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CE16" w14:textId="77777777" w:rsidR="00825958" w:rsidRDefault="00B13ECE" w:rsidP="00825958">
      <w:pPr>
        <w:pStyle w:val="Header"/>
        <w:spacing w:line="276" w:lineRule="auto"/>
        <w:rPr>
          <w:b/>
          <w:sz w:val="22"/>
          <w:szCs w:val="22"/>
        </w:rPr>
      </w:pPr>
      <w:r>
        <w:rPr>
          <w:noProof/>
        </w:rPr>
        <w:drawing>
          <wp:anchor distT="0" distB="0" distL="114300" distR="114300" simplePos="0" relativeHeight="251658752" behindDoc="0" locked="0" layoutInCell="1" allowOverlap="1" wp14:anchorId="5685A92C" wp14:editId="60B7E236">
            <wp:simplePos x="0" y="0"/>
            <wp:positionH relativeFrom="column">
              <wp:posOffset>5501640</wp:posOffset>
            </wp:positionH>
            <wp:positionV relativeFrom="paragraph">
              <wp:posOffset>169545</wp:posOffset>
            </wp:positionV>
            <wp:extent cx="660400" cy="958215"/>
            <wp:effectExtent l="0" t="0" r="0" b="0"/>
            <wp:wrapNone/>
            <wp:docPr id="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E07BE" w14:textId="77777777" w:rsidR="00825958" w:rsidRPr="009E3A2E" w:rsidRDefault="00B13ECE" w:rsidP="00825958">
      <w:pPr>
        <w:pStyle w:val="Header"/>
        <w:spacing w:after="0" w:line="276" w:lineRule="auto"/>
        <w:jc w:val="center"/>
        <w:rPr>
          <w:b/>
          <w:sz w:val="20"/>
        </w:rPr>
      </w:pPr>
      <w:r>
        <w:rPr>
          <w:noProof/>
          <w:sz w:val="20"/>
        </w:rPr>
        <w:drawing>
          <wp:anchor distT="0" distB="0" distL="0" distR="0" simplePos="0" relativeHeight="251657728" behindDoc="0" locked="0" layoutInCell="0" allowOverlap="1" wp14:anchorId="096E1AAC" wp14:editId="581A8D9B">
            <wp:simplePos x="0" y="0"/>
            <wp:positionH relativeFrom="column">
              <wp:posOffset>-63500</wp:posOffset>
            </wp:positionH>
            <wp:positionV relativeFrom="paragraph">
              <wp:posOffset>-6350</wp:posOffset>
            </wp:positionV>
            <wp:extent cx="659765" cy="796925"/>
            <wp:effectExtent l="0" t="0" r="0" b="0"/>
            <wp:wrapNone/>
            <wp:docPr id="91" name="Picture 11"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pic:cNvPicPr>
                  </pic:nvPicPr>
                  <pic:blipFill>
                    <a:blip r:embed="rId8" cstate="print">
                      <a:extLst>
                        <a:ext uri="{28A0092B-C50C-407E-A947-70E740481C1C}">
                          <a14:useLocalDpi xmlns:a14="http://schemas.microsoft.com/office/drawing/2010/main" val="0"/>
                        </a:ext>
                      </a:extLst>
                    </a:blip>
                    <a:srcRect t="6738" b="7843"/>
                    <a:stretch>
                      <a:fillRect/>
                    </a:stretch>
                  </pic:blipFill>
                  <pic:spPr bwMode="auto">
                    <a:xfrm>
                      <a:off x="0" y="0"/>
                      <a:ext cx="65976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5958" w:rsidRPr="009E3A2E">
        <w:rPr>
          <w:b/>
          <w:sz w:val="20"/>
        </w:rPr>
        <w:t>ROMÂNIA</w:t>
      </w:r>
    </w:p>
    <w:p w14:paraId="7D0BF77C" w14:textId="77777777" w:rsidR="00825958" w:rsidRPr="009E3A2E" w:rsidRDefault="00825958" w:rsidP="00825958">
      <w:pPr>
        <w:pStyle w:val="Header"/>
        <w:spacing w:after="0"/>
        <w:jc w:val="center"/>
        <w:rPr>
          <w:b/>
          <w:sz w:val="20"/>
        </w:rPr>
      </w:pPr>
      <w:r w:rsidRPr="009E3A2E">
        <w:rPr>
          <w:b/>
          <w:sz w:val="20"/>
        </w:rPr>
        <w:t>JUDEȚUL TULCEA</w:t>
      </w:r>
    </w:p>
    <w:p w14:paraId="4F224CCD" w14:textId="77777777" w:rsidR="00825958" w:rsidRPr="009E3A2E" w:rsidRDefault="00825958" w:rsidP="00825958">
      <w:pPr>
        <w:pStyle w:val="Header"/>
        <w:spacing w:after="0"/>
        <w:jc w:val="center"/>
        <w:rPr>
          <w:b/>
          <w:sz w:val="20"/>
        </w:rPr>
      </w:pPr>
      <w:r w:rsidRPr="009E3A2E">
        <w:rPr>
          <w:b/>
          <w:sz w:val="20"/>
        </w:rPr>
        <w:t>UNITATEA ADMINISTRATIV-TERITORIALĂ MĂCIN</w:t>
      </w:r>
    </w:p>
    <w:p w14:paraId="71E93EF1" w14:textId="77777777" w:rsidR="00825958" w:rsidRPr="009E3A2E" w:rsidRDefault="00825958" w:rsidP="00825958">
      <w:pPr>
        <w:pStyle w:val="Header"/>
        <w:spacing w:after="0"/>
        <w:jc w:val="center"/>
        <w:rPr>
          <w:b/>
          <w:sz w:val="20"/>
        </w:rPr>
      </w:pPr>
      <w:r>
        <w:rPr>
          <w:b/>
          <w:sz w:val="20"/>
        </w:rPr>
        <w:t>CONSILIUL LOCAL AL</w:t>
      </w:r>
      <w:r w:rsidRPr="009E3A2E">
        <w:rPr>
          <w:b/>
          <w:sz w:val="20"/>
        </w:rPr>
        <w:t xml:space="preserve"> ORAȘULUI MĂCIN</w:t>
      </w:r>
    </w:p>
    <w:p w14:paraId="1C20A807" w14:textId="77777777" w:rsidR="00825958" w:rsidRPr="009E3A2E" w:rsidRDefault="00825958" w:rsidP="00825958">
      <w:pPr>
        <w:pStyle w:val="Header"/>
        <w:spacing w:after="0"/>
        <w:jc w:val="center"/>
        <w:rPr>
          <w:b/>
          <w:sz w:val="20"/>
        </w:rPr>
      </w:pPr>
      <w:r w:rsidRPr="009E3A2E">
        <w:rPr>
          <w:b/>
          <w:sz w:val="20"/>
        </w:rPr>
        <w:t>Str. Florilor, nr. 1, orașul Măcin, cod poștal 825300, CUI 3839156</w:t>
      </w:r>
    </w:p>
    <w:p w14:paraId="2BDACD6A" w14:textId="77777777" w:rsidR="00825958" w:rsidRPr="009E3A2E" w:rsidRDefault="00825958" w:rsidP="00825958">
      <w:pPr>
        <w:pStyle w:val="Header"/>
        <w:spacing w:after="0"/>
        <w:jc w:val="center"/>
        <w:rPr>
          <w:b/>
          <w:sz w:val="20"/>
        </w:rPr>
      </w:pPr>
      <w:r w:rsidRPr="009E3A2E">
        <w:rPr>
          <w:b/>
          <w:sz w:val="20"/>
        </w:rPr>
        <w:t xml:space="preserve"> Tel. 0240/571354, Fax: 0240/573950 </w:t>
      </w:r>
    </w:p>
    <w:p w14:paraId="0407302E" w14:textId="77777777" w:rsidR="00825958" w:rsidRPr="0045214B" w:rsidRDefault="00825958" w:rsidP="00825958">
      <w:pPr>
        <w:jc w:val="center"/>
        <w:rPr>
          <w:rStyle w:val="Hyperlink"/>
          <w:b/>
          <w:sz w:val="20"/>
          <w:szCs w:val="20"/>
        </w:rPr>
      </w:pPr>
      <w:r w:rsidRPr="009E3A2E">
        <w:rPr>
          <w:b/>
          <w:sz w:val="20"/>
          <w:szCs w:val="20"/>
        </w:rPr>
        <w:t xml:space="preserve">e-mail: </w:t>
      </w:r>
      <w:hyperlink r:id="rId9">
        <w:r w:rsidRPr="009E3A2E">
          <w:rPr>
            <w:rStyle w:val="Hyperlink"/>
            <w:sz w:val="20"/>
            <w:szCs w:val="20"/>
          </w:rPr>
          <w:t>primarie@macin.ro</w:t>
        </w:r>
      </w:hyperlink>
      <w:r w:rsidRPr="009E3A2E">
        <w:rPr>
          <w:rStyle w:val="Hyperlink"/>
          <w:sz w:val="20"/>
          <w:szCs w:val="20"/>
        </w:rPr>
        <w:t xml:space="preserve">; web: </w:t>
      </w:r>
      <w:hyperlink r:id="rId10" w:history="1">
        <w:r w:rsidRPr="009E3A2E">
          <w:rPr>
            <w:rStyle w:val="Hyperlink"/>
            <w:color w:val="000000"/>
            <w:sz w:val="20"/>
            <w:szCs w:val="20"/>
          </w:rPr>
          <w:t>www.macin.ro</w:t>
        </w:r>
      </w:hyperlink>
    </w:p>
    <w:tbl>
      <w:tblPr>
        <w:tblW w:w="11902" w:type="dxa"/>
        <w:tblInd w:w="-1268" w:type="dxa"/>
        <w:tblLayout w:type="fixed"/>
        <w:tblLook w:val="04A0" w:firstRow="1" w:lastRow="0" w:firstColumn="1" w:lastColumn="0" w:noHBand="0" w:noVBand="1"/>
      </w:tblPr>
      <w:tblGrid>
        <w:gridCol w:w="11902"/>
      </w:tblGrid>
      <w:tr w:rsidR="00825958" w14:paraId="234C9A4D" w14:textId="77777777" w:rsidTr="00C5485B">
        <w:tc>
          <w:tcPr>
            <w:tcW w:w="11902" w:type="dxa"/>
            <w:shd w:val="clear" w:color="auto" w:fill="4472C4"/>
          </w:tcPr>
          <w:p w14:paraId="22D011EE" w14:textId="77777777" w:rsidR="00825958" w:rsidRDefault="00825958" w:rsidP="00C5485B">
            <w:pPr>
              <w:pStyle w:val="FrameContents"/>
              <w:widowControl w:val="0"/>
              <w:snapToGrid w:val="0"/>
              <w:spacing w:after="0" w:line="240" w:lineRule="auto"/>
              <w:rPr>
                <w:sz w:val="4"/>
                <w:szCs w:val="4"/>
              </w:rPr>
            </w:pPr>
          </w:p>
        </w:tc>
      </w:tr>
      <w:tr w:rsidR="00825958" w14:paraId="36F39EE6" w14:textId="77777777" w:rsidTr="00C5485B">
        <w:tc>
          <w:tcPr>
            <w:tcW w:w="11902" w:type="dxa"/>
            <w:shd w:val="clear" w:color="auto" w:fill="FFFF00"/>
          </w:tcPr>
          <w:p w14:paraId="4CC83059" w14:textId="77777777" w:rsidR="00825958" w:rsidRDefault="00825958" w:rsidP="00C5485B">
            <w:pPr>
              <w:pStyle w:val="FrameContents"/>
              <w:widowControl w:val="0"/>
              <w:snapToGrid w:val="0"/>
              <w:spacing w:after="0" w:line="240" w:lineRule="auto"/>
              <w:rPr>
                <w:sz w:val="4"/>
                <w:szCs w:val="4"/>
              </w:rPr>
            </w:pPr>
          </w:p>
        </w:tc>
      </w:tr>
      <w:tr w:rsidR="00825958" w14:paraId="6284C347" w14:textId="77777777" w:rsidTr="00C5485B">
        <w:tc>
          <w:tcPr>
            <w:tcW w:w="11902" w:type="dxa"/>
            <w:shd w:val="clear" w:color="auto" w:fill="FF0000"/>
          </w:tcPr>
          <w:p w14:paraId="3B23ABDB" w14:textId="77777777" w:rsidR="00825958" w:rsidRDefault="00825958" w:rsidP="00C5485B">
            <w:pPr>
              <w:pStyle w:val="FrameContents"/>
              <w:widowControl w:val="0"/>
              <w:snapToGrid w:val="0"/>
              <w:spacing w:after="0" w:line="240" w:lineRule="auto"/>
              <w:rPr>
                <w:sz w:val="4"/>
                <w:szCs w:val="4"/>
              </w:rPr>
            </w:pPr>
          </w:p>
        </w:tc>
      </w:tr>
    </w:tbl>
    <w:p w14:paraId="1A446904" w14:textId="77777777" w:rsidR="00E15ECE" w:rsidRDefault="0016167E" w:rsidP="000E44D2">
      <w:pPr>
        <w:jc w:val="right"/>
        <w:rPr>
          <w:rFonts w:ascii="Calibri" w:hAnsi="Calibri" w:cs="Calibri"/>
          <w:b/>
        </w:rPr>
      </w:pPr>
      <w:r>
        <w:rPr>
          <w:rFonts w:ascii="Calibri" w:hAnsi="Calibri" w:cs="Calibri"/>
          <w:b/>
        </w:rPr>
        <w:t xml:space="preserve">Anexa la H.C.L. nr. </w:t>
      </w:r>
      <w:r w:rsidR="007A7029">
        <w:rPr>
          <w:rFonts w:ascii="Calibri" w:hAnsi="Calibri" w:cs="Calibri"/>
          <w:b/>
        </w:rPr>
        <w:t>26 din 29.05.2026</w:t>
      </w:r>
    </w:p>
    <w:p w14:paraId="4D7D7959" w14:textId="77777777" w:rsidR="00825958" w:rsidRDefault="00825958" w:rsidP="000E44D2">
      <w:pPr>
        <w:jc w:val="right"/>
        <w:rPr>
          <w:rFonts w:ascii="Calibri" w:hAnsi="Calibri" w:cs="Calibri"/>
          <w:b/>
        </w:rPr>
      </w:pPr>
    </w:p>
    <w:p w14:paraId="61A51C54" w14:textId="77777777" w:rsidR="00825958" w:rsidRDefault="00825958" w:rsidP="000E44D2">
      <w:pPr>
        <w:jc w:val="right"/>
        <w:rPr>
          <w:rFonts w:ascii="Calibri" w:hAnsi="Calibri" w:cs="Calibri"/>
          <w:b/>
        </w:rPr>
      </w:pPr>
    </w:p>
    <w:p w14:paraId="163CA9EB" w14:textId="77777777" w:rsidR="0075593F" w:rsidRPr="008A7884" w:rsidRDefault="0075593F" w:rsidP="0075593F">
      <w:pPr>
        <w:jc w:val="center"/>
        <w:rPr>
          <w:rFonts w:ascii="Calibri" w:hAnsi="Calibri" w:cs="Calibri"/>
          <w:b/>
        </w:rPr>
      </w:pPr>
      <w:r w:rsidRPr="008A7884">
        <w:rPr>
          <w:rFonts w:ascii="Calibri" w:hAnsi="Calibri" w:cs="Calibri"/>
          <w:b/>
        </w:rPr>
        <w:t xml:space="preserve">U.A.T. </w:t>
      </w:r>
      <w:r w:rsidR="003C07CC" w:rsidRPr="008A7884">
        <w:rPr>
          <w:rFonts w:ascii="Calibri" w:hAnsi="Calibri" w:cs="Calibri"/>
          <w:b/>
        </w:rPr>
        <w:t>ORASUL</w:t>
      </w:r>
      <w:r w:rsidRPr="008A7884">
        <w:rPr>
          <w:rFonts w:ascii="Calibri" w:hAnsi="Calibri" w:cs="Calibri"/>
          <w:b/>
        </w:rPr>
        <w:t xml:space="preserve"> </w:t>
      </w:r>
      <w:r w:rsidR="003C07CC" w:rsidRPr="008A7884">
        <w:rPr>
          <w:rFonts w:ascii="Calibri" w:hAnsi="Calibri" w:cs="Calibri"/>
          <w:b/>
        </w:rPr>
        <w:t>MACIN</w:t>
      </w:r>
    </w:p>
    <w:p w14:paraId="304F6953" w14:textId="77777777" w:rsidR="0075593F" w:rsidRPr="008A7884" w:rsidRDefault="003C07CC" w:rsidP="0075593F">
      <w:pPr>
        <w:jc w:val="center"/>
        <w:rPr>
          <w:rFonts w:ascii="Calibri" w:hAnsi="Calibri" w:cs="Calibri"/>
        </w:rPr>
      </w:pPr>
      <w:hyperlink r:id="rId11" w:history="1">
        <w:r w:rsidRPr="008A7884">
          <w:rPr>
            <w:rStyle w:val="Hyperlink"/>
            <w:rFonts w:ascii="Calibri" w:hAnsi="Calibri" w:cs="Calibri"/>
          </w:rPr>
          <w:t>www.</w:t>
        </w:r>
        <w:r w:rsidR="0041315A" w:rsidRPr="008A7884">
          <w:rPr>
            <w:rStyle w:val="Hyperlink"/>
            <w:rFonts w:ascii="Calibri" w:hAnsi="Calibri" w:cs="Calibri"/>
          </w:rPr>
          <w:t>m</w:t>
        </w:r>
        <w:r w:rsidRPr="008A7884">
          <w:rPr>
            <w:rStyle w:val="Hyperlink"/>
            <w:rFonts w:ascii="Calibri" w:hAnsi="Calibri" w:cs="Calibri"/>
          </w:rPr>
          <w:t>acin.ro</w:t>
        </w:r>
      </w:hyperlink>
      <w:r w:rsidR="0075593F" w:rsidRPr="008A7884">
        <w:rPr>
          <w:rFonts w:ascii="Calibri" w:hAnsi="Calibri" w:cs="Calibri"/>
        </w:rPr>
        <w:t xml:space="preserve"> </w:t>
      </w:r>
    </w:p>
    <w:p w14:paraId="71885D88" w14:textId="77777777" w:rsidR="00C2361C" w:rsidRDefault="00C2361C" w:rsidP="0075593F">
      <w:pPr>
        <w:jc w:val="center"/>
        <w:rPr>
          <w:rFonts w:ascii="Calibri" w:hAnsi="Calibri" w:cs="Calibri"/>
        </w:rPr>
      </w:pPr>
    </w:p>
    <w:p w14:paraId="17791615" w14:textId="77777777" w:rsidR="00C2361C" w:rsidRDefault="00C2361C" w:rsidP="0075593F">
      <w:pPr>
        <w:jc w:val="center"/>
        <w:rPr>
          <w:rFonts w:ascii="Calibri" w:hAnsi="Calibri" w:cs="Calibri"/>
        </w:rPr>
      </w:pPr>
    </w:p>
    <w:p w14:paraId="1B50D7DB" w14:textId="77777777" w:rsidR="00C2361C" w:rsidRDefault="00C2361C" w:rsidP="0075593F">
      <w:pPr>
        <w:jc w:val="center"/>
        <w:rPr>
          <w:rFonts w:ascii="Calibri" w:hAnsi="Calibri" w:cs="Calibri"/>
        </w:rPr>
      </w:pPr>
    </w:p>
    <w:p w14:paraId="0775B731" w14:textId="77777777" w:rsidR="00C2361C" w:rsidRDefault="00C2361C" w:rsidP="0075593F">
      <w:pPr>
        <w:jc w:val="center"/>
        <w:rPr>
          <w:rFonts w:ascii="Calibri" w:hAnsi="Calibri" w:cs="Calibri"/>
        </w:rPr>
      </w:pPr>
    </w:p>
    <w:p w14:paraId="4A0182FB" w14:textId="77777777" w:rsidR="00C2361C" w:rsidRDefault="00C2361C" w:rsidP="0075593F">
      <w:pPr>
        <w:jc w:val="center"/>
        <w:rPr>
          <w:rFonts w:ascii="Calibri" w:hAnsi="Calibri" w:cs="Calibri"/>
        </w:rPr>
      </w:pPr>
    </w:p>
    <w:p w14:paraId="370AA928" w14:textId="77777777" w:rsidR="0075593F" w:rsidRPr="008A7884" w:rsidRDefault="0075593F" w:rsidP="0075593F">
      <w:pPr>
        <w:jc w:val="center"/>
        <w:rPr>
          <w:rFonts w:ascii="Calibri" w:hAnsi="Calibri" w:cs="Calibri"/>
          <w:lang w:val="en-US"/>
        </w:rPr>
      </w:pPr>
    </w:p>
    <w:p w14:paraId="2F08326F" w14:textId="77777777" w:rsidR="0075593F" w:rsidRPr="008A7884" w:rsidRDefault="0075593F" w:rsidP="0075593F">
      <w:pPr>
        <w:jc w:val="center"/>
        <w:rPr>
          <w:rFonts w:ascii="Calibri" w:hAnsi="Calibri" w:cs="Calibri"/>
        </w:rPr>
      </w:pPr>
    </w:p>
    <w:p w14:paraId="68838A10" w14:textId="77777777" w:rsidR="0075593F" w:rsidRDefault="0075593F" w:rsidP="0075593F">
      <w:pPr>
        <w:jc w:val="center"/>
        <w:rPr>
          <w:rFonts w:ascii="Calibri" w:hAnsi="Calibri" w:cs="Calibri"/>
        </w:rPr>
      </w:pPr>
    </w:p>
    <w:p w14:paraId="19547B6E" w14:textId="77777777" w:rsidR="00C2361C" w:rsidRDefault="00C2361C" w:rsidP="0075593F">
      <w:pPr>
        <w:jc w:val="center"/>
        <w:rPr>
          <w:rFonts w:ascii="Calibri" w:hAnsi="Calibri" w:cs="Calibri"/>
        </w:rPr>
      </w:pPr>
    </w:p>
    <w:p w14:paraId="590FE8DA" w14:textId="77777777" w:rsidR="00C2361C" w:rsidRDefault="00C2361C" w:rsidP="0075593F">
      <w:pPr>
        <w:jc w:val="center"/>
        <w:rPr>
          <w:rFonts w:ascii="Calibri" w:hAnsi="Calibri" w:cs="Calibri"/>
        </w:rPr>
      </w:pPr>
    </w:p>
    <w:p w14:paraId="5264CE62" w14:textId="77777777" w:rsidR="00C2361C" w:rsidRDefault="00C2361C" w:rsidP="0075593F">
      <w:pPr>
        <w:jc w:val="center"/>
        <w:rPr>
          <w:rFonts w:ascii="Calibri" w:hAnsi="Calibri" w:cs="Calibri"/>
        </w:rPr>
      </w:pPr>
    </w:p>
    <w:p w14:paraId="004E619E" w14:textId="77777777" w:rsidR="00C2361C" w:rsidRDefault="00C2361C" w:rsidP="0075593F">
      <w:pPr>
        <w:jc w:val="center"/>
        <w:rPr>
          <w:rFonts w:ascii="Calibri" w:hAnsi="Calibri" w:cs="Calibri"/>
        </w:rPr>
      </w:pPr>
    </w:p>
    <w:p w14:paraId="5A039FF9" w14:textId="77777777" w:rsidR="00C2361C" w:rsidRDefault="00C2361C" w:rsidP="0075593F">
      <w:pPr>
        <w:jc w:val="center"/>
        <w:rPr>
          <w:rFonts w:ascii="Calibri" w:hAnsi="Calibri" w:cs="Calibri"/>
        </w:rPr>
      </w:pPr>
    </w:p>
    <w:p w14:paraId="581CE86D" w14:textId="77777777" w:rsidR="00C2361C" w:rsidRDefault="00C2361C" w:rsidP="0075593F">
      <w:pPr>
        <w:jc w:val="center"/>
        <w:rPr>
          <w:rFonts w:ascii="Calibri" w:hAnsi="Calibri" w:cs="Calibri"/>
        </w:rPr>
      </w:pPr>
    </w:p>
    <w:p w14:paraId="680D8512" w14:textId="77777777" w:rsidR="00C2361C" w:rsidRDefault="00C2361C" w:rsidP="0075593F">
      <w:pPr>
        <w:jc w:val="center"/>
        <w:rPr>
          <w:rFonts w:ascii="Calibri" w:hAnsi="Calibri" w:cs="Calibri"/>
        </w:rPr>
      </w:pPr>
    </w:p>
    <w:p w14:paraId="69B6FDD2" w14:textId="77777777" w:rsidR="00C2361C" w:rsidRPr="008A7884" w:rsidRDefault="00C2361C" w:rsidP="0075593F">
      <w:pPr>
        <w:jc w:val="center"/>
        <w:rPr>
          <w:rFonts w:ascii="Calibri" w:hAnsi="Calibri" w:cs="Calibri"/>
        </w:rPr>
      </w:pPr>
    </w:p>
    <w:p w14:paraId="2C344BEA" w14:textId="77777777" w:rsidR="004D167F" w:rsidRPr="00CF641D" w:rsidRDefault="004D167F" w:rsidP="004D167F">
      <w:pPr>
        <w:autoSpaceDE w:val="0"/>
        <w:autoSpaceDN w:val="0"/>
        <w:adjustRightInd w:val="0"/>
        <w:jc w:val="center"/>
        <w:rPr>
          <w:rFonts w:ascii="Calibri" w:hAnsi="Calibri" w:cs="Calibri"/>
          <w:b/>
          <w:bCs/>
          <w:sz w:val="36"/>
          <w:szCs w:val="36"/>
          <w:lang w:eastAsia="ro-RO"/>
        </w:rPr>
      </w:pPr>
      <w:r w:rsidRPr="00CF641D">
        <w:rPr>
          <w:rFonts w:ascii="Calibri" w:hAnsi="Calibri" w:cs="Calibri"/>
          <w:b/>
          <w:bCs/>
          <w:sz w:val="36"/>
          <w:szCs w:val="36"/>
          <w:lang w:eastAsia="ro-RO"/>
        </w:rPr>
        <w:t>Ghidul solicitantului pentru acordarea finanţărilor</w:t>
      </w:r>
    </w:p>
    <w:p w14:paraId="6D5115B0" w14:textId="77777777" w:rsidR="004D167F" w:rsidRPr="00CF641D" w:rsidRDefault="004D167F" w:rsidP="004D167F">
      <w:pPr>
        <w:autoSpaceDE w:val="0"/>
        <w:autoSpaceDN w:val="0"/>
        <w:adjustRightInd w:val="0"/>
        <w:jc w:val="center"/>
        <w:rPr>
          <w:rFonts w:ascii="Calibri" w:hAnsi="Calibri" w:cs="Calibri"/>
          <w:b/>
          <w:bCs/>
          <w:sz w:val="36"/>
          <w:szCs w:val="36"/>
          <w:lang w:eastAsia="ro-RO"/>
        </w:rPr>
      </w:pPr>
      <w:r w:rsidRPr="00CF641D">
        <w:rPr>
          <w:rFonts w:ascii="Calibri" w:hAnsi="Calibri" w:cs="Calibri"/>
          <w:b/>
          <w:bCs/>
          <w:sz w:val="36"/>
          <w:szCs w:val="36"/>
          <w:lang w:eastAsia="ro-RO"/>
        </w:rPr>
        <w:t>nerambursabile din buge</w:t>
      </w:r>
      <w:r w:rsidR="00A44F57">
        <w:rPr>
          <w:rFonts w:ascii="Calibri" w:hAnsi="Calibri" w:cs="Calibri"/>
          <w:b/>
          <w:bCs/>
          <w:sz w:val="36"/>
          <w:szCs w:val="36"/>
          <w:lang w:eastAsia="ro-RO"/>
        </w:rPr>
        <w:t>tul Orașului Măcin, pe anul 202</w:t>
      </w:r>
      <w:r w:rsidR="000E44D2">
        <w:rPr>
          <w:rFonts w:ascii="Calibri" w:hAnsi="Calibri" w:cs="Calibri"/>
          <w:b/>
          <w:bCs/>
          <w:sz w:val="36"/>
          <w:szCs w:val="36"/>
          <w:lang w:eastAsia="ro-RO"/>
        </w:rPr>
        <w:t>6</w:t>
      </w:r>
    </w:p>
    <w:p w14:paraId="5AB9FE4B" w14:textId="77777777" w:rsidR="004D167F" w:rsidRPr="00CF641D" w:rsidRDefault="004D167F" w:rsidP="004D167F">
      <w:pPr>
        <w:jc w:val="center"/>
        <w:rPr>
          <w:rFonts w:ascii="Calibri" w:hAnsi="Calibri" w:cs="Calibri"/>
          <w:b/>
          <w:bCs/>
          <w:sz w:val="36"/>
          <w:szCs w:val="36"/>
          <w:lang w:eastAsia="ro-RO"/>
        </w:rPr>
      </w:pPr>
    </w:p>
    <w:p w14:paraId="2C5D58BE" w14:textId="77777777" w:rsidR="0075593F" w:rsidRPr="00CF641D" w:rsidRDefault="004D167F" w:rsidP="004D167F">
      <w:pPr>
        <w:jc w:val="center"/>
        <w:rPr>
          <w:rFonts w:ascii="Calibri" w:hAnsi="Calibri" w:cs="Calibri"/>
          <w:b/>
          <w:bCs/>
          <w:sz w:val="36"/>
          <w:szCs w:val="36"/>
          <w:lang w:eastAsia="ro-RO"/>
        </w:rPr>
      </w:pPr>
      <w:r w:rsidRPr="00CF641D">
        <w:rPr>
          <w:rFonts w:ascii="Calibri" w:hAnsi="Calibri" w:cs="Calibri"/>
          <w:b/>
          <w:bCs/>
          <w:sz w:val="36"/>
          <w:szCs w:val="36"/>
          <w:lang w:eastAsia="ro-RO"/>
        </w:rPr>
        <w:t>DOMENIU: CULTE RELIGIOASE</w:t>
      </w:r>
    </w:p>
    <w:p w14:paraId="14222E2B" w14:textId="77777777" w:rsidR="004D167F" w:rsidRPr="00CF641D" w:rsidRDefault="004D167F" w:rsidP="004D167F">
      <w:pPr>
        <w:jc w:val="center"/>
        <w:rPr>
          <w:rFonts w:ascii="Calibri" w:hAnsi="Calibri" w:cs="Calibri"/>
          <w:b/>
          <w:bCs/>
          <w:sz w:val="36"/>
          <w:szCs w:val="36"/>
          <w:lang w:eastAsia="ro-RO"/>
        </w:rPr>
      </w:pPr>
    </w:p>
    <w:p w14:paraId="7E51E37C" w14:textId="77777777" w:rsidR="004D167F" w:rsidRPr="00CF641D" w:rsidRDefault="004D167F" w:rsidP="004D167F">
      <w:pPr>
        <w:jc w:val="center"/>
        <w:rPr>
          <w:rFonts w:ascii="Calibri" w:hAnsi="Calibri" w:cs="Calibri"/>
          <w:b/>
          <w:bCs/>
          <w:sz w:val="36"/>
          <w:szCs w:val="36"/>
          <w:lang w:eastAsia="ro-RO"/>
        </w:rPr>
      </w:pPr>
    </w:p>
    <w:p w14:paraId="26911145" w14:textId="77777777" w:rsidR="004D167F" w:rsidRPr="00CF641D" w:rsidRDefault="004D167F" w:rsidP="004D167F">
      <w:pPr>
        <w:jc w:val="center"/>
        <w:rPr>
          <w:rFonts w:ascii="Calibri" w:hAnsi="Calibri" w:cs="Calibri"/>
          <w:b/>
          <w:bCs/>
          <w:sz w:val="36"/>
          <w:szCs w:val="36"/>
          <w:lang w:eastAsia="ro-RO"/>
        </w:rPr>
      </w:pPr>
    </w:p>
    <w:p w14:paraId="26505C42" w14:textId="77777777" w:rsidR="004D167F" w:rsidRPr="00CF641D" w:rsidRDefault="004D167F" w:rsidP="004D167F">
      <w:pPr>
        <w:jc w:val="center"/>
        <w:rPr>
          <w:rFonts w:ascii="Calibri" w:hAnsi="Calibri" w:cs="Calibri"/>
          <w:b/>
          <w:bCs/>
          <w:sz w:val="36"/>
          <w:szCs w:val="36"/>
          <w:lang w:eastAsia="ro-RO"/>
        </w:rPr>
      </w:pPr>
    </w:p>
    <w:p w14:paraId="73F021CC" w14:textId="77777777" w:rsidR="004D167F" w:rsidRPr="00CF641D" w:rsidRDefault="004D167F" w:rsidP="004D167F">
      <w:pPr>
        <w:jc w:val="center"/>
        <w:rPr>
          <w:rFonts w:ascii="Calibri" w:hAnsi="Calibri" w:cs="Calibri"/>
          <w:b/>
          <w:bCs/>
          <w:sz w:val="36"/>
          <w:szCs w:val="36"/>
          <w:lang w:eastAsia="ro-RO"/>
        </w:rPr>
      </w:pPr>
    </w:p>
    <w:p w14:paraId="5E4D766F" w14:textId="77777777" w:rsidR="004D167F" w:rsidRPr="00CF641D" w:rsidRDefault="004D167F" w:rsidP="004D167F">
      <w:pPr>
        <w:jc w:val="center"/>
        <w:rPr>
          <w:rFonts w:ascii="Calibri" w:hAnsi="Calibri" w:cs="Calibri"/>
          <w:b/>
          <w:bCs/>
          <w:sz w:val="36"/>
          <w:szCs w:val="36"/>
          <w:lang w:eastAsia="ro-RO"/>
        </w:rPr>
      </w:pPr>
    </w:p>
    <w:p w14:paraId="5CC56CBE" w14:textId="77777777" w:rsidR="004D167F" w:rsidRPr="00CF641D" w:rsidRDefault="004D167F" w:rsidP="004D167F">
      <w:pPr>
        <w:jc w:val="center"/>
        <w:rPr>
          <w:rFonts w:ascii="Calibri" w:hAnsi="Calibri" w:cs="Calibri"/>
          <w:b/>
          <w:bCs/>
          <w:sz w:val="36"/>
          <w:szCs w:val="36"/>
          <w:lang w:eastAsia="ro-RO"/>
        </w:rPr>
      </w:pPr>
    </w:p>
    <w:p w14:paraId="1CE9AEDC" w14:textId="77777777" w:rsidR="004D167F" w:rsidRPr="00CF641D" w:rsidRDefault="004D167F" w:rsidP="004D167F">
      <w:pPr>
        <w:jc w:val="center"/>
        <w:rPr>
          <w:rFonts w:ascii="Calibri" w:hAnsi="Calibri" w:cs="Calibri"/>
          <w:b/>
          <w:bCs/>
          <w:sz w:val="36"/>
          <w:szCs w:val="36"/>
          <w:lang w:eastAsia="ro-RO"/>
        </w:rPr>
      </w:pPr>
    </w:p>
    <w:p w14:paraId="4BE5EEBC" w14:textId="77777777" w:rsidR="004D167F" w:rsidRPr="00CF641D" w:rsidRDefault="004D167F" w:rsidP="004D167F">
      <w:pPr>
        <w:jc w:val="center"/>
        <w:rPr>
          <w:rFonts w:ascii="Calibri" w:hAnsi="Calibri" w:cs="Calibri"/>
          <w:b/>
          <w:bCs/>
          <w:sz w:val="36"/>
          <w:szCs w:val="36"/>
          <w:lang w:eastAsia="ro-RO"/>
        </w:rPr>
      </w:pPr>
    </w:p>
    <w:p w14:paraId="4F0480B5" w14:textId="77777777" w:rsidR="004D167F" w:rsidRPr="00CF641D" w:rsidRDefault="004D167F" w:rsidP="004D167F">
      <w:pPr>
        <w:jc w:val="center"/>
        <w:rPr>
          <w:rFonts w:ascii="Calibri" w:hAnsi="Calibri" w:cs="Calibri"/>
          <w:b/>
          <w:bCs/>
          <w:sz w:val="36"/>
          <w:szCs w:val="36"/>
          <w:lang w:eastAsia="ro-RO"/>
        </w:rPr>
      </w:pPr>
    </w:p>
    <w:p w14:paraId="7ACA747F" w14:textId="77777777" w:rsidR="00825958" w:rsidRDefault="00825958" w:rsidP="00B92DF0">
      <w:pPr>
        <w:autoSpaceDE w:val="0"/>
        <w:autoSpaceDN w:val="0"/>
        <w:adjustRightInd w:val="0"/>
        <w:jc w:val="both"/>
        <w:rPr>
          <w:rFonts w:ascii="Calibri" w:hAnsi="Calibri" w:cs="Calibri"/>
          <w:b/>
          <w:bCs/>
          <w:sz w:val="36"/>
          <w:szCs w:val="36"/>
          <w:lang w:eastAsia="ro-RO"/>
        </w:rPr>
      </w:pPr>
    </w:p>
    <w:p w14:paraId="43E416AF" w14:textId="77777777" w:rsidR="00B92DF0" w:rsidRPr="00CF641D" w:rsidRDefault="00B92DF0" w:rsidP="00B92DF0">
      <w:pPr>
        <w:autoSpaceDE w:val="0"/>
        <w:autoSpaceDN w:val="0"/>
        <w:adjustRightInd w:val="0"/>
        <w:jc w:val="both"/>
        <w:rPr>
          <w:rFonts w:ascii="Calibri" w:hAnsi="Calibri" w:cs="Calibri"/>
          <w:b/>
          <w:bCs/>
          <w:lang w:eastAsia="ro-RO"/>
        </w:rPr>
      </w:pPr>
      <w:r w:rsidRPr="00CF641D">
        <w:rPr>
          <w:rFonts w:ascii="Calibri" w:hAnsi="Calibri" w:cs="Calibri"/>
          <w:b/>
          <w:bCs/>
          <w:lang w:eastAsia="ro-RO"/>
        </w:rPr>
        <w:lastRenderedPageBreak/>
        <w:t>CAP. I – DISPOZIŢII GENERALE</w:t>
      </w:r>
    </w:p>
    <w:p w14:paraId="20471CA8" w14:textId="77777777" w:rsidR="00BA5D98" w:rsidRPr="00CF641D" w:rsidRDefault="00BA5D98" w:rsidP="00B92DF0">
      <w:pPr>
        <w:autoSpaceDE w:val="0"/>
        <w:autoSpaceDN w:val="0"/>
        <w:adjustRightInd w:val="0"/>
        <w:jc w:val="both"/>
        <w:rPr>
          <w:rFonts w:ascii="Calibri" w:hAnsi="Calibri" w:cs="Calibri"/>
          <w:b/>
          <w:bCs/>
          <w:lang w:eastAsia="ro-RO"/>
        </w:rPr>
      </w:pPr>
    </w:p>
    <w:p w14:paraId="63230DC7" w14:textId="77777777" w:rsidR="00B92DF0" w:rsidRPr="00CF641D" w:rsidRDefault="00B92DF0" w:rsidP="00B92DF0">
      <w:pPr>
        <w:autoSpaceDE w:val="0"/>
        <w:autoSpaceDN w:val="0"/>
        <w:adjustRightInd w:val="0"/>
        <w:jc w:val="both"/>
        <w:rPr>
          <w:rFonts w:ascii="Calibri" w:hAnsi="Calibri" w:cs="Calibri"/>
          <w:b/>
          <w:bCs/>
          <w:lang w:eastAsia="ro-RO"/>
        </w:rPr>
      </w:pPr>
      <w:r w:rsidRPr="00CF641D">
        <w:rPr>
          <w:rFonts w:ascii="Calibri" w:hAnsi="Calibri" w:cs="Calibri"/>
          <w:b/>
          <w:bCs/>
          <w:lang w:eastAsia="ro-RO"/>
        </w:rPr>
        <w:t>1. Cadrul legislativ</w:t>
      </w:r>
    </w:p>
    <w:p w14:paraId="52D486B3" w14:textId="77777777" w:rsidR="00B92DF0" w:rsidRPr="00CF641D" w:rsidRDefault="00B92DF0" w:rsidP="00B92DF0">
      <w:pPr>
        <w:autoSpaceDE w:val="0"/>
        <w:autoSpaceDN w:val="0"/>
        <w:adjustRightInd w:val="0"/>
        <w:jc w:val="both"/>
        <w:rPr>
          <w:rFonts w:ascii="Calibri" w:hAnsi="Calibri" w:cs="Calibri"/>
          <w:lang w:eastAsia="ro-RO"/>
        </w:rPr>
      </w:pPr>
      <w:r w:rsidRPr="00365E46">
        <w:rPr>
          <w:rFonts w:ascii="Calibri" w:hAnsi="Calibri" w:cs="Calibri"/>
          <w:b/>
          <w:lang w:eastAsia="ro-RO"/>
        </w:rPr>
        <w:t>Legea nr. 350/2005</w:t>
      </w:r>
      <w:r w:rsidRPr="00CF641D">
        <w:rPr>
          <w:rFonts w:ascii="Calibri" w:hAnsi="Calibri" w:cs="Calibri"/>
          <w:lang w:eastAsia="ro-RO"/>
        </w:rPr>
        <w:t xml:space="preserve"> privind regimul finanţărilor nerambursabile din fonduri publice alocate pentru activităţi nonprofit de interes general, cu modificările şi completările ulterioare.</w:t>
      </w:r>
    </w:p>
    <w:p w14:paraId="3E406116" w14:textId="77777777" w:rsidR="00B92DF0" w:rsidRDefault="00B92DF0" w:rsidP="00B92DF0">
      <w:pPr>
        <w:autoSpaceDE w:val="0"/>
        <w:autoSpaceDN w:val="0"/>
        <w:adjustRightInd w:val="0"/>
        <w:jc w:val="both"/>
        <w:rPr>
          <w:rFonts w:ascii="Calibri" w:hAnsi="Calibri" w:cs="Calibri"/>
          <w:lang w:eastAsia="ro-RO"/>
        </w:rPr>
      </w:pPr>
      <w:r w:rsidRPr="00365E46">
        <w:rPr>
          <w:rFonts w:ascii="Calibri" w:hAnsi="Calibri" w:cs="Calibri"/>
          <w:b/>
          <w:lang w:eastAsia="ro-RO"/>
        </w:rPr>
        <w:t>Legea nr. 489/2006</w:t>
      </w:r>
      <w:r w:rsidRPr="00CF641D">
        <w:rPr>
          <w:rFonts w:ascii="Calibri" w:hAnsi="Calibri" w:cs="Calibri"/>
          <w:lang w:eastAsia="ro-RO"/>
        </w:rPr>
        <w:t xml:space="preserve"> privind libertatea religioasă şi regimul general al cultelor, republicata, cu modificările şi completările ulterioare.</w:t>
      </w:r>
    </w:p>
    <w:p w14:paraId="46D95D96" w14:textId="77777777" w:rsidR="00C51343" w:rsidRPr="00CF641D" w:rsidRDefault="00C51343" w:rsidP="00B92DF0">
      <w:pPr>
        <w:autoSpaceDE w:val="0"/>
        <w:autoSpaceDN w:val="0"/>
        <w:adjustRightInd w:val="0"/>
        <w:jc w:val="both"/>
        <w:rPr>
          <w:rFonts w:ascii="Calibri" w:hAnsi="Calibri" w:cs="Calibri"/>
          <w:lang w:eastAsia="ro-RO"/>
        </w:rPr>
      </w:pPr>
      <w:r w:rsidRPr="00365E46">
        <w:rPr>
          <w:rFonts w:ascii="Calibri" w:hAnsi="Calibri" w:cs="Calibri"/>
          <w:b/>
          <w:lang w:eastAsia="ro-RO"/>
        </w:rPr>
        <w:t>Legea 98/2016</w:t>
      </w:r>
      <w:r>
        <w:rPr>
          <w:rFonts w:ascii="Calibri" w:hAnsi="Calibri" w:cs="Calibri"/>
          <w:lang w:eastAsia="ro-RO"/>
        </w:rPr>
        <w:t xml:space="preserve"> privind achizitiile publice,cu modificarile si adaugirile ulterioare;</w:t>
      </w:r>
    </w:p>
    <w:p w14:paraId="1BE8201B" w14:textId="77777777" w:rsidR="00B92DF0" w:rsidRPr="00CF641D" w:rsidRDefault="00B92DF0" w:rsidP="00B92DF0">
      <w:pPr>
        <w:autoSpaceDE w:val="0"/>
        <w:autoSpaceDN w:val="0"/>
        <w:adjustRightInd w:val="0"/>
        <w:jc w:val="both"/>
        <w:rPr>
          <w:rFonts w:ascii="Calibri" w:hAnsi="Calibri" w:cs="Calibri"/>
          <w:b/>
          <w:bCs/>
          <w:lang w:eastAsia="ro-RO"/>
        </w:rPr>
      </w:pPr>
      <w:r w:rsidRPr="00CF641D">
        <w:rPr>
          <w:rFonts w:ascii="Calibri" w:hAnsi="Calibri" w:cs="Calibri"/>
          <w:b/>
          <w:bCs/>
          <w:lang w:eastAsia="ro-RO"/>
        </w:rPr>
        <w:t>2. Scop și definiții</w:t>
      </w:r>
    </w:p>
    <w:p w14:paraId="332472C4"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 </w:t>
      </w:r>
      <w:r w:rsidRPr="00CF641D">
        <w:rPr>
          <w:rFonts w:ascii="Calibri" w:hAnsi="Calibri" w:cs="Calibri"/>
          <w:lang w:eastAsia="ro-RO"/>
        </w:rPr>
        <w:t>Prezentul ghid al solicitantului are ca scop stabilirea principiilor, cadrului general şi procedurii pentru atribuirea contractelor de finanţare nerambursabilă din fonduri publice acordate din bugetul Orașului Măcin, cultelor religioase recunoscute conform legii.</w:t>
      </w:r>
    </w:p>
    <w:p w14:paraId="1853A392"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 </w:t>
      </w:r>
      <w:r w:rsidRPr="00CF641D">
        <w:rPr>
          <w:rFonts w:ascii="Calibri" w:hAnsi="Calibri" w:cs="Calibri"/>
          <w:lang w:eastAsia="ro-RO"/>
        </w:rPr>
        <w:t>În înţelesul prezentului ghid, termenii şi expresiile de mai jos au următoarea semnificaţie:</w:t>
      </w:r>
    </w:p>
    <w:p w14:paraId="5BB6CDC3"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lang w:eastAsia="ro-RO"/>
        </w:rPr>
        <w:t>a)</w:t>
      </w:r>
      <w:r w:rsidRPr="00CF641D">
        <w:rPr>
          <w:rFonts w:ascii="Calibri" w:hAnsi="Calibri" w:cs="Calibri"/>
          <w:lang w:eastAsia="ro-RO"/>
        </w:rPr>
        <w:t xml:space="preserve"> </w:t>
      </w:r>
      <w:r w:rsidRPr="00CF641D">
        <w:rPr>
          <w:rFonts w:ascii="Calibri" w:hAnsi="Calibri" w:cs="Calibri"/>
          <w:b/>
          <w:bCs/>
          <w:lang w:eastAsia="ro-RO"/>
        </w:rPr>
        <w:t xml:space="preserve">autoritatea finanţatoare </w:t>
      </w:r>
      <w:r w:rsidRPr="00CF641D">
        <w:rPr>
          <w:rFonts w:ascii="Calibri" w:hAnsi="Calibri" w:cs="Calibri"/>
          <w:lang w:eastAsia="ro-RO"/>
        </w:rPr>
        <w:t>– Consiliul Local Măcin;</w:t>
      </w:r>
    </w:p>
    <w:p w14:paraId="0F0094C0"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b) beneficiar </w:t>
      </w:r>
      <w:r w:rsidRPr="00CF641D">
        <w:rPr>
          <w:rFonts w:ascii="Calibri" w:hAnsi="Calibri" w:cs="Calibri"/>
          <w:lang w:eastAsia="ro-RO"/>
        </w:rPr>
        <w:t>- solicitantul căruia i se atribuie contractul de finanţare nerambursabilă în urma aplicării procedurii selecţiei publice de proiecte;</w:t>
      </w:r>
    </w:p>
    <w:p w14:paraId="2457343D"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c) cheltuieli eligibile </w:t>
      </w:r>
      <w:r w:rsidRPr="00CF641D">
        <w:rPr>
          <w:rFonts w:ascii="Calibri" w:hAnsi="Calibri" w:cs="Calibri"/>
          <w:lang w:eastAsia="ro-RO"/>
        </w:rPr>
        <w:t>- cheltuieli care pot fi luate în considerare pentru finanţarea nerambursabilă;</w:t>
      </w:r>
    </w:p>
    <w:p w14:paraId="407BBB43"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d) contract de finanţare nerambursabilă </w:t>
      </w:r>
      <w:r w:rsidRPr="00CF641D">
        <w:rPr>
          <w:rFonts w:ascii="Calibri" w:hAnsi="Calibri" w:cs="Calibri"/>
          <w:lang w:eastAsia="ro-RO"/>
        </w:rPr>
        <w:t xml:space="preserve">- contract încheiat, în condiţiile legii, între </w:t>
      </w:r>
      <w:r w:rsidR="00365E46">
        <w:rPr>
          <w:rFonts w:ascii="Calibri" w:hAnsi="Calibri" w:cs="Calibri"/>
          <w:lang w:eastAsia="ro-RO"/>
        </w:rPr>
        <w:t>Unitatea Administrativ-Teritorială oraș</w:t>
      </w:r>
      <w:r w:rsidRPr="00CF641D">
        <w:rPr>
          <w:rFonts w:ascii="Calibri" w:hAnsi="Calibri" w:cs="Calibri"/>
          <w:lang w:eastAsia="ro-RO"/>
        </w:rPr>
        <w:t xml:space="preserve"> Măcin şi un beneficiar;</w:t>
      </w:r>
    </w:p>
    <w:p w14:paraId="65CBCE88"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e) finanţare nerambursabilă </w:t>
      </w:r>
      <w:r w:rsidRPr="00CF641D">
        <w:rPr>
          <w:rFonts w:ascii="Calibri" w:hAnsi="Calibri" w:cs="Calibri"/>
          <w:lang w:eastAsia="ro-RO"/>
        </w:rPr>
        <w:t>- alocaţie financiară directă din fonduri publice, în vederea desfăşurării de către persoane juridice fără scop patrimonial a unor activităţi nonprofit care să contribuie la realizarea unor acţiuni sau programe de interes public, general, regional sau local;</w:t>
      </w:r>
    </w:p>
    <w:p w14:paraId="56BF2566"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f</w:t>
      </w:r>
      <w:r w:rsidRPr="00C45181">
        <w:rPr>
          <w:rFonts w:ascii="Calibri" w:hAnsi="Calibri" w:cs="Calibri"/>
          <w:b/>
          <w:bCs/>
          <w:lang w:eastAsia="ro-RO"/>
        </w:rPr>
        <w:t xml:space="preserve">) fonduri publice </w:t>
      </w:r>
      <w:r w:rsidRPr="00C45181">
        <w:rPr>
          <w:rFonts w:ascii="Calibri" w:hAnsi="Calibri" w:cs="Calibri"/>
          <w:lang w:eastAsia="ro-RO"/>
        </w:rPr>
        <w:t>- sume alocate din bugetul</w:t>
      </w:r>
      <w:r w:rsidR="00C45181">
        <w:rPr>
          <w:rFonts w:ascii="Calibri" w:hAnsi="Calibri" w:cs="Calibri"/>
          <w:lang w:eastAsia="ro-RO"/>
        </w:rPr>
        <w:t xml:space="preserve"> local al Orasului Macin;</w:t>
      </w:r>
    </w:p>
    <w:p w14:paraId="7E0AACC4"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g) solicitant – </w:t>
      </w:r>
      <w:r w:rsidRPr="00CF641D">
        <w:rPr>
          <w:rFonts w:ascii="Calibri" w:hAnsi="Calibri" w:cs="Calibri"/>
          <w:lang w:eastAsia="ro-RO"/>
        </w:rPr>
        <w:t>persoană juridică fără scop patrimonial- culte religioase recunoscute conform legii.</w:t>
      </w:r>
    </w:p>
    <w:p w14:paraId="7A92DEEC"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3. </w:t>
      </w:r>
      <w:r w:rsidRPr="00CF641D">
        <w:rPr>
          <w:rFonts w:ascii="Calibri" w:hAnsi="Calibri" w:cs="Calibri"/>
          <w:lang w:eastAsia="ro-RO"/>
        </w:rPr>
        <w:t>Scopul acordării finanțărilor nerambursabile este dezvoltarea unităţilor de cult de pe teritoriul orașului Măcin</w:t>
      </w:r>
      <w:r w:rsidRPr="00CF641D">
        <w:rPr>
          <w:rFonts w:ascii="Calibri" w:hAnsi="Calibri" w:cs="Calibri"/>
          <w:b/>
          <w:bCs/>
          <w:lang w:eastAsia="ro-RO"/>
        </w:rPr>
        <w:t>.</w:t>
      </w:r>
    </w:p>
    <w:p w14:paraId="6F7F105F" w14:textId="77777777" w:rsidR="00B92DF0" w:rsidRPr="00CF641D" w:rsidRDefault="00B92DF0" w:rsidP="00B92DF0">
      <w:pPr>
        <w:autoSpaceDE w:val="0"/>
        <w:autoSpaceDN w:val="0"/>
        <w:adjustRightInd w:val="0"/>
        <w:jc w:val="both"/>
        <w:rPr>
          <w:rFonts w:ascii="Calibri" w:hAnsi="Calibri" w:cs="Calibri"/>
          <w:b/>
          <w:bCs/>
          <w:lang w:eastAsia="ro-RO"/>
        </w:rPr>
      </w:pPr>
      <w:r w:rsidRPr="00CF641D">
        <w:rPr>
          <w:rFonts w:ascii="Calibri" w:hAnsi="Calibri" w:cs="Calibri"/>
          <w:b/>
          <w:bCs/>
          <w:lang w:eastAsia="ro-RO"/>
        </w:rPr>
        <w:t>3. Obiective</w:t>
      </w:r>
    </w:p>
    <w:p w14:paraId="78A40A77"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lang w:eastAsia="ro-RO"/>
        </w:rPr>
        <w:t>Asigurarea sprijinului financiar unităţilor de cult aparţinând cultelor religioase recunoscute, în vederea realizării unor lucrări de reparaţii curente şi de capital.</w:t>
      </w:r>
    </w:p>
    <w:p w14:paraId="48325E1B" w14:textId="77777777" w:rsidR="00B92DF0" w:rsidRPr="00CF641D" w:rsidRDefault="00B92DF0" w:rsidP="00B92DF0">
      <w:pPr>
        <w:autoSpaceDE w:val="0"/>
        <w:autoSpaceDN w:val="0"/>
        <w:adjustRightInd w:val="0"/>
        <w:jc w:val="both"/>
        <w:rPr>
          <w:rFonts w:ascii="Calibri" w:hAnsi="Calibri" w:cs="Calibri"/>
          <w:b/>
          <w:bCs/>
          <w:lang w:eastAsia="ro-RO"/>
        </w:rPr>
      </w:pPr>
      <w:r w:rsidRPr="00CF641D">
        <w:rPr>
          <w:rFonts w:ascii="Calibri" w:hAnsi="Calibri" w:cs="Calibri"/>
          <w:b/>
          <w:bCs/>
          <w:lang w:eastAsia="ro-RO"/>
        </w:rPr>
        <w:t>4.Principii de atribuire a contractelor de finanţare nerambursabilă:</w:t>
      </w:r>
    </w:p>
    <w:p w14:paraId="4F511AC8"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 </w:t>
      </w:r>
      <w:r w:rsidRPr="00CF641D">
        <w:rPr>
          <w:rFonts w:ascii="Calibri" w:hAnsi="Calibri" w:cs="Calibri"/>
          <w:lang w:eastAsia="ro-RO"/>
        </w:rPr>
        <w:t>Principiile care stau la baza atribuirii contractelor de finanţare nerambursabilă sunt:</w:t>
      </w:r>
    </w:p>
    <w:p w14:paraId="757D56DA"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lang w:eastAsia="ro-RO"/>
        </w:rPr>
        <w:t xml:space="preserve">a) </w:t>
      </w:r>
      <w:r w:rsidRPr="00CF641D">
        <w:rPr>
          <w:rFonts w:ascii="Calibri" w:hAnsi="Calibri" w:cs="Calibri"/>
          <w:i/>
          <w:iCs/>
          <w:lang w:eastAsia="ro-RO"/>
        </w:rPr>
        <w:t>libera concurenţă</w:t>
      </w:r>
      <w:r w:rsidRPr="00CF641D">
        <w:rPr>
          <w:rFonts w:ascii="Calibri" w:hAnsi="Calibri" w:cs="Calibri"/>
          <w:lang w:eastAsia="ro-RO"/>
        </w:rPr>
        <w:t>, respectiv asigurarea condiţiilor pentru ca persoana juridică ce desfăşoară activităţi nonprofit să aibă dreptul de a deveni, în condiţiile legii, beneficiar;</w:t>
      </w:r>
    </w:p>
    <w:p w14:paraId="6479CE1F"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lang w:eastAsia="ro-RO"/>
        </w:rPr>
        <w:t xml:space="preserve">b) </w:t>
      </w:r>
      <w:r w:rsidRPr="00CF641D">
        <w:rPr>
          <w:rFonts w:ascii="Calibri" w:hAnsi="Calibri" w:cs="Calibri"/>
          <w:i/>
          <w:iCs/>
          <w:lang w:eastAsia="ro-RO"/>
        </w:rPr>
        <w:t>eficacitatea utilizării fondurilor publice</w:t>
      </w:r>
      <w:r w:rsidRPr="00CF641D">
        <w:rPr>
          <w:rFonts w:ascii="Calibri" w:hAnsi="Calibri" w:cs="Calibri"/>
          <w:lang w:eastAsia="ro-RO"/>
        </w:rPr>
        <w:t>, respectiv folosirea sistemului concurenţial şi a criteriilor care să facă posibilă evaluarea propunerilor şi a specificaţiilor tehnice şi financiare pentru atribuirea contractului de finanţare nerambursabilă;</w:t>
      </w:r>
    </w:p>
    <w:p w14:paraId="2FE56EE1" w14:textId="77777777" w:rsidR="00B92DF0"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lang w:eastAsia="ro-RO"/>
        </w:rPr>
        <w:t xml:space="preserve">c) </w:t>
      </w:r>
      <w:r w:rsidRPr="00CF641D">
        <w:rPr>
          <w:rFonts w:ascii="Calibri" w:hAnsi="Calibri" w:cs="Calibri"/>
          <w:i/>
          <w:iCs/>
          <w:lang w:eastAsia="ro-RO"/>
        </w:rPr>
        <w:t>transparenţa</w:t>
      </w:r>
      <w:r w:rsidRPr="00CF641D">
        <w:rPr>
          <w:rFonts w:ascii="Calibri" w:hAnsi="Calibri" w:cs="Calibri"/>
          <w:lang w:eastAsia="ro-RO"/>
        </w:rPr>
        <w:t>, respectiv punerea la dispoziţia tuturor celor interesaţi a informaţiilor referitoare la aplicarea procedurii pentru atribuirea contractului de finanţare nerambursabilă;</w:t>
      </w:r>
    </w:p>
    <w:p w14:paraId="0FDB6BA2" w14:textId="77777777" w:rsidR="004D167F" w:rsidRPr="00CF641D" w:rsidRDefault="00B92DF0" w:rsidP="00B92DF0">
      <w:pPr>
        <w:autoSpaceDE w:val="0"/>
        <w:autoSpaceDN w:val="0"/>
        <w:adjustRightInd w:val="0"/>
        <w:jc w:val="both"/>
        <w:rPr>
          <w:rFonts w:ascii="Calibri" w:hAnsi="Calibri" w:cs="Calibri"/>
          <w:lang w:eastAsia="ro-RO"/>
        </w:rPr>
      </w:pPr>
      <w:r w:rsidRPr="00CF641D">
        <w:rPr>
          <w:rFonts w:ascii="Calibri" w:hAnsi="Calibri" w:cs="Calibri"/>
          <w:lang w:eastAsia="ro-RO"/>
        </w:rPr>
        <w:t xml:space="preserve">d) </w:t>
      </w:r>
      <w:r w:rsidRPr="00CF641D">
        <w:rPr>
          <w:rFonts w:ascii="Calibri" w:hAnsi="Calibri" w:cs="Calibri"/>
          <w:i/>
          <w:iCs/>
          <w:lang w:eastAsia="ro-RO"/>
        </w:rPr>
        <w:t>tratamentul egal</w:t>
      </w:r>
      <w:r w:rsidRPr="00CF641D">
        <w:rPr>
          <w:rFonts w:ascii="Calibri" w:hAnsi="Calibri" w:cs="Calibri"/>
          <w:lang w:eastAsia="ro-RO"/>
        </w:rPr>
        <w:t>, respectiv aplicarea în mod nediscriminatoriu a criteriilor de selecţie şi a criteriilor pentru atribuirea contractului de finanţare nerambursabilă, astfel încât, orice persoană juridică ce desfăşoară activităţi nonprofit să aibă şanse egale de a i se atribui contractul respectiv;</w:t>
      </w:r>
    </w:p>
    <w:p w14:paraId="6FBCDAAC"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 xml:space="preserve">e) </w:t>
      </w:r>
      <w:r w:rsidRPr="00CF641D">
        <w:rPr>
          <w:rFonts w:ascii="Calibri" w:hAnsi="Calibri" w:cs="Calibri"/>
          <w:i/>
          <w:iCs/>
          <w:lang w:eastAsia="ro-RO"/>
        </w:rPr>
        <w:t>excluderea cumulului</w:t>
      </w:r>
      <w:r w:rsidRPr="00CF641D">
        <w:rPr>
          <w:rFonts w:ascii="Calibri" w:hAnsi="Calibri" w:cs="Calibri"/>
          <w:lang w:eastAsia="ro-RO"/>
        </w:rPr>
        <w:t>, în sensul că aceeaşi activitate, urmărind realizarea unui interes general, regional sau local, nu poate beneficia de atribuirea mai multor contracte de finanţare nerambursabilă de la aceeaşi autoritate finanţatoare;</w:t>
      </w:r>
    </w:p>
    <w:p w14:paraId="3B1DFADC"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lastRenderedPageBreak/>
        <w:t xml:space="preserve">f) </w:t>
      </w:r>
      <w:r w:rsidRPr="00CF641D">
        <w:rPr>
          <w:rFonts w:ascii="Calibri" w:hAnsi="Calibri" w:cs="Calibri"/>
          <w:i/>
          <w:iCs/>
          <w:lang w:eastAsia="ro-RO"/>
        </w:rPr>
        <w:t>neretroactivitatea</w:t>
      </w:r>
      <w:r w:rsidRPr="00CF641D">
        <w:rPr>
          <w:rFonts w:ascii="Calibri" w:hAnsi="Calibri" w:cs="Calibri"/>
          <w:lang w:eastAsia="ro-RO"/>
        </w:rPr>
        <w:t>, respectiv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prevăzut la lit. g);</w:t>
      </w:r>
    </w:p>
    <w:p w14:paraId="082DA5DD" w14:textId="77777777" w:rsidR="00BA00F3" w:rsidRPr="00CF641D" w:rsidRDefault="00BA00F3" w:rsidP="00BA00F3">
      <w:pPr>
        <w:autoSpaceDE w:val="0"/>
        <w:autoSpaceDN w:val="0"/>
        <w:adjustRightInd w:val="0"/>
        <w:jc w:val="both"/>
        <w:rPr>
          <w:rFonts w:ascii="Calibri" w:hAnsi="Calibri" w:cs="Calibri"/>
          <w:lang w:eastAsia="ro-RO"/>
        </w:rPr>
      </w:pPr>
      <w:r w:rsidRPr="00C45181">
        <w:rPr>
          <w:rFonts w:ascii="Calibri" w:hAnsi="Calibri" w:cs="Calibri"/>
          <w:lang w:eastAsia="ro-RO"/>
        </w:rPr>
        <w:t xml:space="preserve">g) </w:t>
      </w:r>
      <w:r w:rsidRPr="00C45181">
        <w:rPr>
          <w:rFonts w:ascii="Calibri" w:hAnsi="Calibri" w:cs="Calibri"/>
          <w:i/>
          <w:iCs/>
          <w:lang w:eastAsia="ro-RO"/>
        </w:rPr>
        <w:t>cofinanţarea</w:t>
      </w:r>
      <w:r w:rsidRPr="00C45181">
        <w:rPr>
          <w:rFonts w:ascii="Calibri" w:hAnsi="Calibri" w:cs="Calibri"/>
          <w:lang w:eastAsia="ro-RO"/>
        </w:rPr>
        <w:t>, în sensul că finanţările nerambursabile trebuie însoţite de o contribuţie de minimum 10% din valoarea totală a finanţării din partea beneficiarului;</w:t>
      </w:r>
    </w:p>
    <w:p w14:paraId="5A40BDE4" w14:textId="77777777" w:rsidR="00BA00F3" w:rsidRPr="00CF641D" w:rsidRDefault="00BA00F3" w:rsidP="00BA00F3">
      <w:pPr>
        <w:autoSpaceDE w:val="0"/>
        <w:autoSpaceDN w:val="0"/>
        <w:adjustRightInd w:val="0"/>
        <w:jc w:val="both"/>
        <w:rPr>
          <w:rFonts w:ascii="Calibri" w:hAnsi="Calibri" w:cs="Calibri"/>
          <w:lang w:eastAsia="ro-RO"/>
        </w:rPr>
      </w:pPr>
      <w:r w:rsidRPr="00BC4F81">
        <w:rPr>
          <w:rFonts w:ascii="Calibri" w:hAnsi="Calibri" w:cs="Calibri"/>
          <w:lang w:eastAsia="ro-RO"/>
        </w:rPr>
        <w:t xml:space="preserve">h) </w:t>
      </w:r>
      <w:r w:rsidRPr="00BC4F81">
        <w:rPr>
          <w:rFonts w:ascii="Calibri" w:hAnsi="Calibri" w:cs="Calibri"/>
          <w:i/>
          <w:iCs/>
          <w:lang w:eastAsia="ro-RO"/>
        </w:rPr>
        <w:t>anualitatea</w:t>
      </w:r>
      <w:r w:rsidRPr="00BC4F81">
        <w:rPr>
          <w:rFonts w:ascii="Calibri" w:hAnsi="Calibri" w:cs="Calibri"/>
          <w:lang w:eastAsia="ro-RO"/>
        </w:rPr>
        <w:t>, în sensul derulării întregii proceduri de finanţare în cadrul anului calendaristic în care s-a acordat finanţarea nerambursabilă din bugetul local.</w:t>
      </w:r>
    </w:p>
    <w:p w14:paraId="00C1ACEC" w14:textId="77777777" w:rsidR="00BA00F3" w:rsidRPr="00CF641D" w:rsidRDefault="00FF0245" w:rsidP="00BA00F3">
      <w:pPr>
        <w:autoSpaceDE w:val="0"/>
        <w:autoSpaceDN w:val="0"/>
        <w:adjustRightInd w:val="0"/>
        <w:jc w:val="both"/>
        <w:rPr>
          <w:rFonts w:ascii="Calibri" w:hAnsi="Calibri" w:cs="Calibri"/>
          <w:lang w:eastAsia="ro-RO"/>
        </w:rPr>
      </w:pPr>
      <w:r>
        <w:rPr>
          <w:rFonts w:ascii="Calibri" w:hAnsi="Calibri" w:cs="Calibri"/>
          <w:b/>
          <w:bCs/>
          <w:lang w:eastAsia="ro-RO"/>
        </w:rPr>
        <w:t>Art. 5</w:t>
      </w:r>
      <w:r w:rsidR="00BA00F3" w:rsidRPr="00CF641D">
        <w:rPr>
          <w:rFonts w:ascii="Calibri" w:hAnsi="Calibri" w:cs="Calibri"/>
          <w:b/>
          <w:bCs/>
          <w:lang w:eastAsia="ro-RO"/>
        </w:rPr>
        <w:t xml:space="preserve">. </w:t>
      </w:r>
      <w:r w:rsidR="00BA00F3" w:rsidRPr="00CF641D">
        <w:rPr>
          <w:rFonts w:ascii="Calibri" w:hAnsi="Calibri" w:cs="Calibri"/>
          <w:lang w:eastAsia="ro-RO"/>
        </w:rPr>
        <w:t>Finanţarea se acordă pentru acoperirea parţială a unui program ori proiect în baza unui contract încheiat între părţi.</w:t>
      </w:r>
    </w:p>
    <w:p w14:paraId="21138C17" w14:textId="77777777" w:rsidR="00BA00F3" w:rsidRPr="00CF641D" w:rsidRDefault="00BA00F3" w:rsidP="00BA00F3">
      <w:pPr>
        <w:autoSpaceDE w:val="0"/>
        <w:autoSpaceDN w:val="0"/>
        <w:adjustRightInd w:val="0"/>
        <w:jc w:val="both"/>
        <w:rPr>
          <w:rFonts w:ascii="Calibri" w:hAnsi="Calibri" w:cs="Calibri"/>
          <w:b/>
          <w:bCs/>
          <w:lang w:eastAsia="ro-RO"/>
        </w:rPr>
      </w:pPr>
      <w:r w:rsidRPr="00CF641D">
        <w:rPr>
          <w:rFonts w:ascii="Calibri" w:hAnsi="Calibri" w:cs="Calibri"/>
          <w:b/>
          <w:bCs/>
          <w:i/>
          <w:iCs/>
          <w:lang w:eastAsia="ro-RO"/>
        </w:rPr>
        <w:t xml:space="preserve">5. </w:t>
      </w:r>
      <w:r w:rsidRPr="00CF641D">
        <w:rPr>
          <w:rFonts w:ascii="Calibri" w:hAnsi="Calibri" w:cs="Calibri"/>
          <w:b/>
          <w:bCs/>
          <w:lang w:eastAsia="ro-RO"/>
        </w:rPr>
        <w:t>Informare publică și transparență decizională</w:t>
      </w:r>
    </w:p>
    <w:p w14:paraId="05F2043C"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 </w:t>
      </w:r>
      <w:r w:rsidRPr="00CF641D">
        <w:rPr>
          <w:rFonts w:ascii="Calibri" w:hAnsi="Calibri" w:cs="Calibri"/>
          <w:lang w:eastAsia="ro-RO"/>
        </w:rPr>
        <w:t>Procedurile de planificare şi executare a plafoanelor de cheltuieli privind finanţările nerambursabile, desemnarea membrilor comisiei de evaluare şi selecţionare,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dispozițiilor Legii nr.544/2001 privind liberul acces la informaţiile de interes public, cu modificările și completările ulterioare.</w:t>
      </w:r>
    </w:p>
    <w:p w14:paraId="3099216A" w14:textId="77777777" w:rsidR="00BA00F3" w:rsidRPr="00CF641D" w:rsidRDefault="00BA00F3" w:rsidP="00BA00F3">
      <w:pPr>
        <w:autoSpaceDE w:val="0"/>
        <w:autoSpaceDN w:val="0"/>
        <w:adjustRightInd w:val="0"/>
        <w:jc w:val="both"/>
        <w:rPr>
          <w:rFonts w:ascii="Calibri" w:hAnsi="Calibri" w:cs="Calibri"/>
          <w:b/>
          <w:bCs/>
          <w:lang w:eastAsia="ro-RO"/>
        </w:rPr>
      </w:pPr>
      <w:r w:rsidRPr="00CF641D">
        <w:rPr>
          <w:rFonts w:ascii="Calibri" w:hAnsi="Calibri" w:cs="Calibri"/>
          <w:b/>
          <w:bCs/>
          <w:lang w:eastAsia="ro-RO"/>
        </w:rPr>
        <w:t>6. Procedura de acordare a finanțării</w:t>
      </w:r>
    </w:p>
    <w:p w14:paraId="7DA3B6C2"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7. </w:t>
      </w:r>
      <w:r w:rsidRPr="00CF641D">
        <w:rPr>
          <w:rFonts w:ascii="Calibri" w:hAnsi="Calibri" w:cs="Calibri"/>
          <w:lang w:eastAsia="ro-RO"/>
        </w:rPr>
        <w:t>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la procedura de atribuire a contractelor de finanţare.</w:t>
      </w:r>
    </w:p>
    <w:p w14:paraId="0CA73178"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8. </w:t>
      </w:r>
      <w:r w:rsidRPr="00CF641D">
        <w:rPr>
          <w:rFonts w:ascii="Calibri" w:hAnsi="Calibri" w:cs="Calibri"/>
          <w:lang w:eastAsia="ro-RO"/>
        </w:rPr>
        <w:t>Anual se pot organiza una sau mai multe sesiuni de selecţie a proiectelor în vederea încheierii contractelor de finanţare nerambursabilă.</w:t>
      </w:r>
    </w:p>
    <w:p w14:paraId="05218391" w14:textId="77777777" w:rsidR="00BA00F3" w:rsidRPr="00CF641D" w:rsidRDefault="00BA00F3" w:rsidP="00BA00F3">
      <w:pPr>
        <w:autoSpaceDE w:val="0"/>
        <w:autoSpaceDN w:val="0"/>
        <w:adjustRightInd w:val="0"/>
        <w:jc w:val="both"/>
        <w:rPr>
          <w:rFonts w:ascii="Calibri" w:hAnsi="Calibri" w:cs="Calibri"/>
          <w:b/>
          <w:bCs/>
          <w:lang w:eastAsia="ro-RO"/>
        </w:rPr>
      </w:pPr>
      <w:r w:rsidRPr="00CF641D">
        <w:rPr>
          <w:rFonts w:ascii="Calibri" w:hAnsi="Calibri" w:cs="Calibri"/>
          <w:b/>
          <w:bCs/>
          <w:lang w:eastAsia="ro-RO"/>
        </w:rPr>
        <w:t>Art. 9. Procedura de selecţie a proiectelor cuprinde următoarele etape:</w:t>
      </w:r>
    </w:p>
    <w:p w14:paraId="71C10347"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a) publicarea programului anual pentru acordarea finanţărilor nerambursabile;</w:t>
      </w:r>
    </w:p>
    <w:p w14:paraId="14A79E13"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b) publicarea anunţului de participare;</w:t>
      </w:r>
    </w:p>
    <w:p w14:paraId="7D680C4D"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c) înscrierea candidaţilor;</w:t>
      </w:r>
    </w:p>
    <w:p w14:paraId="1BACD82A"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d) transmiterea documentaţiei;</w:t>
      </w:r>
    </w:p>
    <w:p w14:paraId="50ED9634"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e) prezentarea propunerilor de proiecte;</w:t>
      </w:r>
    </w:p>
    <w:p w14:paraId="45A825A7"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f) verificarea eligibilităţii, înregistrării şi a îndeplinirii criteriilor referitoare la capacitatea tehnică şi financiară;</w:t>
      </w:r>
    </w:p>
    <w:p w14:paraId="5EB94C8F"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g) evaluarea propunerilor de proiecte;</w:t>
      </w:r>
    </w:p>
    <w:p w14:paraId="05BB0270"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h) comunicarea rezultatelor;</w:t>
      </w:r>
    </w:p>
    <w:p w14:paraId="72593928"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i) încheierea contractului sau contractelor de finanţare nerambursabilă;</w:t>
      </w:r>
    </w:p>
    <w:p w14:paraId="63F2B5C1" w14:textId="77777777" w:rsidR="00BA00F3" w:rsidRPr="00CF641D" w:rsidRDefault="00BA00F3" w:rsidP="00BA00F3">
      <w:pPr>
        <w:autoSpaceDE w:val="0"/>
        <w:autoSpaceDN w:val="0"/>
        <w:adjustRightInd w:val="0"/>
        <w:jc w:val="both"/>
        <w:rPr>
          <w:rFonts w:ascii="Calibri" w:hAnsi="Calibri" w:cs="Calibri"/>
          <w:lang w:eastAsia="ro-RO"/>
        </w:rPr>
      </w:pPr>
      <w:r w:rsidRPr="00CF641D">
        <w:rPr>
          <w:rFonts w:ascii="Calibri" w:hAnsi="Calibri" w:cs="Calibri"/>
          <w:lang w:eastAsia="ro-RO"/>
        </w:rPr>
        <w:t>j) publicarea anunţului de atribuire a contractului sau contractelor de finanţare nerambursabilă.</w:t>
      </w:r>
    </w:p>
    <w:p w14:paraId="7133A179" w14:textId="77777777" w:rsidR="00BA00F3" w:rsidRPr="00CF641D" w:rsidRDefault="00BA00F3" w:rsidP="003A22A1">
      <w:pPr>
        <w:autoSpaceDE w:val="0"/>
        <w:autoSpaceDN w:val="0"/>
        <w:adjustRightInd w:val="0"/>
        <w:jc w:val="both"/>
        <w:rPr>
          <w:rFonts w:ascii="Calibri" w:hAnsi="Calibri" w:cs="Calibri"/>
          <w:b/>
          <w:bCs/>
          <w:lang w:eastAsia="ro-RO"/>
        </w:rPr>
      </w:pPr>
      <w:r w:rsidRPr="00CF641D">
        <w:rPr>
          <w:rFonts w:ascii="Calibri" w:hAnsi="Calibri" w:cs="Calibri"/>
          <w:b/>
          <w:bCs/>
          <w:lang w:eastAsia="ro-RO"/>
        </w:rPr>
        <w:t>7. Prevederi bugetare</w:t>
      </w:r>
    </w:p>
    <w:p w14:paraId="64C6A287" w14:textId="77777777" w:rsidR="00BA00F3" w:rsidRPr="00CF641D" w:rsidRDefault="00BA00F3" w:rsidP="003A22A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10. </w:t>
      </w:r>
      <w:r w:rsidRPr="00CF641D">
        <w:rPr>
          <w:rFonts w:ascii="Calibri" w:hAnsi="Calibri" w:cs="Calibri"/>
          <w:lang w:eastAsia="ro-RO"/>
        </w:rPr>
        <w:t xml:space="preserve">(1) Programele şi proiectele de interes public vor fi selecţionate pentru finanţare în </w:t>
      </w:r>
      <w:r w:rsidR="003A22A1" w:rsidRPr="00CF641D">
        <w:rPr>
          <w:rFonts w:ascii="Calibri" w:hAnsi="Calibri" w:cs="Calibri"/>
          <w:lang w:eastAsia="ro-RO"/>
        </w:rPr>
        <w:t xml:space="preserve">cadrul </w:t>
      </w:r>
      <w:r w:rsidRPr="00CF641D">
        <w:rPr>
          <w:rFonts w:ascii="Calibri" w:hAnsi="Calibri" w:cs="Calibri"/>
          <w:lang w:eastAsia="ro-RO"/>
        </w:rPr>
        <w:t>limitelor unui fond anual aprobat de către Consiliul Local Măcin, stabilit potrivit prevederilor legale referitoare la elaborarea, aprobarea, executarea şi raportarea bugetului.</w:t>
      </w:r>
    </w:p>
    <w:p w14:paraId="335613BF" w14:textId="77777777" w:rsidR="003A22A1" w:rsidRPr="00C45181" w:rsidRDefault="003A22A1" w:rsidP="003A22A1">
      <w:pPr>
        <w:autoSpaceDE w:val="0"/>
        <w:autoSpaceDN w:val="0"/>
        <w:adjustRightInd w:val="0"/>
        <w:jc w:val="both"/>
        <w:rPr>
          <w:rFonts w:ascii="Calibri" w:hAnsi="Calibri" w:cs="Calibri"/>
          <w:lang w:eastAsia="ro-RO"/>
        </w:rPr>
      </w:pPr>
      <w:r w:rsidRPr="00C45181">
        <w:rPr>
          <w:rFonts w:ascii="Calibri" w:hAnsi="Calibri" w:cs="Calibri"/>
          <w:lang w:eastAsia="ro-RO"/>
        </w:rPr>
        <w:t xml:space="preserve">(2) Suma alocata finanţărilor nerambursabile care </w:t>
      </w:r>
      <w:r w:rsidR="00C45181" w:rsidRPr="00C45181">
        <w:rPr>
          <w:rFonts w:ascii="Calibri" w:hAnsi="Calibri" w:cs="Calibri"/>
          <w:lang w:eastAsia="ro-RO"/>
        </w:rPr>
        <w:t>se propune</w:t>
      </w:r>
      <w:r w:rsidRPr="00C45181">
        <w:rPr>
          <w:rFonts w:ascii="Calibri" w:hAnsi="Calibri" w:cs="Calibri"/>
          <w:lang w:eastAsia="ro-RO"/>
        </w:rPr>
        <w:t xml:space="preserve"> pentru Culte este de </w:t>
      </w:r>
      <w:r w:rsidR="000E44D2" w:rsidRPr="000E44D2">
        <w:rPr>
          <w:rFonts w:ascii="Calibri" w:hAnsi="Calibri" w:cs="Calibri"/>
          <w:b/>
          <w:bCs/>
          <w:lang w:eastAsia="ro-RO"/>
        </w:rPr>
        <w:t>6</w:t>
      </w:r>
      <w:r w:rsidR="00C45181" w:rsidRPr="000E44D2">
        <w:rPr>
          <w:rFonts w:ascii="Calibri" w:hAnsi="Calibri" w:cs="Calibri"/>
          <w:b/>
          <w:bCs/>
          <w:lang w:eastAsia="ro-RO"/>
        </w:rPr>
        <w:t>0</w:t>
      </w:r>
      <w:r w:rsidRPr="000E44D2">
        <w:rPr>
          <w:rFonts w:ascii="Calibri" w:hAnsi="Calibri" w:cs="Calibri"/>
          <w:b/>
          <w:bCs/>
          <w:lang w:eastAsia="ro-RO"/>
        </w:rPr>
        <w:t>.000</w:t>
      </w:r>
      <w:r w:rsidRPr="00C45181">
        <w:rPr>
          <w:rFonts w:ascii="Calibri" w:hAnsi="Calibri" w:cs="Calibri"/>
          <w:b/>
          <w:bCs/>
          <w:lang w:eastAsia="ro-RO"/>
        </w:rPr>
        <w:t xml:space="preserve"> lei.</w:t>
      </w:r>
    </w:p>
    <w:p w14:paraId="08406626" w14:textId="77777777" w:rsidR="003A22A1" w:rsidRPr="00C45181" w:rsidRDefault="003A22A1" w:rsidP="003A22A1">
      <w:pPr>
        <w:autoSpaceDE w:val="0"/>
        <w:autoSpaceDN w:val="0"/>
        <w:adjustRightInd w:val="0"/>
        <w:jc w:val="both"/>
        <w:rPr>
          <w:rFonts w:ascii="Calibri" w:hAnsi="Calibri" w:cs="Calibri"/>
          <w:lang w:eastAsia="ro-RO"/>
        </w:rPr>
      </w:pPr>
      <w:r w:rsidRPr="00C45181">
        <w:rPr>
          <w:rFonts w:ascii="Calibri" w:hAnsi="Calibri" w:cs="Calibri"/>
          <w:b/>
          <w:bCs/>
          <w:lang w:eastAsia="ro-RO"/>
        </w:rPr>
        <w:t xml:space="preserve">Art. 11. </w:t>
      </w:r>
      <w:r w:rsidRPr="00C45181">
        <w:rPr>
          <w:rFonts w:ascii="Calibri" w:hAnsi="Calibri" w:cs="Calibri"/>
          <w:lang w:eastAsia="ro-RO"/>
        </w:rPr>
        <w:t>Cofinanţarea proiectelor de către beneficiar trebuie să fie de minim 10% din valoarea totală a finanțării.</w:t>
      </w:r>
    </w:p>
    <w:p w14:paraId="299B7887" w14:textId="77777777" w:rsidR="00C45181" w:rsidRDefault="003A22A1" w:rsidP="003A22A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12. </w:t>
      </w:r>
      <w:r w:rsidRPr="00CF641D">
        <w:rPr>
          <w:rFonts w:ascii="Calibri" w:hAnsi="Calibri" w:cs="Calibri"/>
          <w:lang w:eastAsia="ro-RO"/>
        </w:rPr>
        <w:t xml:space="preserve">(1) Pentru aceeaşi activitate nonprofit, un beneficiar nu poate contracta decât o singură finanţare nerambursabilă de la aceeaşi autoritate finanţatoare în decursul unui an fiscal. </w:t>
      </w:r>
    </w:p>
    <w:p w14:paraId="4C6B99C6"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lastRenderedPageBreak/>
        <w:t>(2) În cazul în care un beneficiar contractează în cursul aceluiaşi an calendaristic mai mult de o finanţare nerambursabilă de la aceeaşi autoritate finanţatoare, pentru proiecte diferite, nivelul finanţării nu poate depăşi o treime din totalul fondurilor publice alocate programelor aprobate a</w:t>
      </w:r>
      <w:r w:rsidR="00FE482D" w:rsidRPr="00CF641D">
        <w:rPr>
          <w:rFonts w:ascii="Calibri" w:hAnsi="Calibri" w:cs="Calibri"/>
          <w:lang w:eastAsia="ro-RO"/>
        </w:rPr>
        <w:t>nual în bugetul orașului Măcin</w:t>
      </w:r>
      <w:r w:rsidRPr="00CF641D">
        <w:rPr>
          <w:rFonts w:ascii="Calibri" w:hAnsi="Calibri" w:cs="Calibri"/>
          <w:lang w:eastAsia="ro-RO"/>
        </w:rPr>
        <w:t>.</w:t>
      </w:r>
    </w:p>
    <w:p w14:paraId="56F72CC0" w14:textId="77777777" w:rsidR="003A22A1"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(3) Încadrarea în prevederile art. 12, alin. 1 și 2 se dovedește potrivit prevederilor art.12 alin. 3 din Legea nr. 350/2005, prin depunerea unei declarații pe propria răspundere, ca anexă la cererea de finanțare (Declaratia de conformitate – Anexa nr. 13 la ghidul solicitantului)</w:t>
      </w:r>
    </w:p>
    <w:p w14:paraId="637CAA33" w14:textId="77777777" w:rsidR="00FF0245" w:rsidRPr="00CF641D" w:rsidRDefault="00FF0245" w:rsidP="003A22A1">
      <w:pPr>
        <w:autoSpaceDE w:val="0"/>
        <w:autoSpaceDN w:val="0"/>
        <w:adjustRightInd w:val="0"/>
        <w:jc w:val="both"/>
        <w:rPr>
          <w:rFonts w:ascii="Calibri" w:hAnsi="Calibri" w:cs="Calibri"/>
          <w:lang w:eastAsia="ro-RO"/>
        </w:rPr>
      </w:pPr>
    </w:p>
    <w:p w14:paraId="409A484F" w14:textId="77777777" w:rsidR="003A22A1" w:rsidRPr="00CF641D" w:rsidRDefault="003A22A1" w:rsidP="003A22A1">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II - REGULI PRIVIND FINANȚAREA NERAMBURSABILĂ A PROIECTELOR</w:t>
      </w:r>
      <w:r w:rsidR="00BA5D98" w:rsidRPr="00CF641D">
        <w:rPr>
          <w:rFonts w:ascii="Calibri" w:hAnsi="Calibri" w:cs="Calibri"/>
          <w:b/>
          <w:bCs/>
          <w:lang w:eastAsia="ro-RO"/>
        </w:rPr>
        <w:t xml:space="preserve"> </w:t>
      </w:r>
      <w:r w:rsidRPr="00CF641D">
        <w:rPr>
          <w:rFonts w:ascii="Calibri" w:hAnsi="Calibri" w:cs="Calibri"/>
          <w:b/>
          <w:bCs/>
          <w:lang w:eastAsia="ro-RO"/>
        </w:rPr>
        <w:t>DIN DOMENIUL CULTELOR RELIGIOASE</w:t>
      </w:r>
    </w:p>
    <w:p w14:paraId="79D4DA1C" w14:textId="77777777" w:rsidR="00BA5D98" w:rsidRPr="00CF641D" w:rsidRDefault="00BA5D98" w:rsidP="003A22A1">
      <w:pPr>
        <w:autoSpaceDE w:val="0"/>
        <w:autoSpaceDN w:val="0"/>
        <w:adjustRightInd w:val="0"/>
        <w:jc w:val="both"/>
        <w:rPr>
          <w:rFonts w:ascii="Calibri" w:hAnsi="Calibri" w:cs="Calibri"/>
          <w:b/>
          <w:bCs/>
          <w:lang w:eastAsia="ro-RO"/>
        </w:rPr>
      </w:pPr>
    </w:p>
    <w:p w14:paraId="75C05516"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13. </w:t>
      </w:r>
      <w:r w:rsidRPr="00CF641D">
        <w:rPr>
          <w:rFonts w:ascii="Calibri" w:hAnsi="Calibri" w:cs="Calibri"/>
          <w:lang w:eastAsia="ro-RO"/>
        </w:rPr>
        <w:t>Acest Ghid stabileşte regulile de depunere, selecţie şi implementare a proiectelor pentru programul sus menţionat şi este elaborat în conformitate cu Legea nr. 350/2005 privind regimul finanţărilor din fonduri publice alocate pentru activităţi nonprofit de interes general.</w:t>
      </w:r>
    </w:p>
    <w:p w14:paraId="6E8D2300" w14:textId="77777777" w:rsidR="003A22A1" w:rsidRPr="00CF641D" w:rsidRDefault="003A22A1" w:rsidP="003A22A1">
      <w:pPr>
        <w:autoSpaceDE w:val="0"/>
        <w:autoSpaceDN w:val="0"/>
        <w:adjustRightInd w:val="0"/>
        <w:jc w:val="both"/>
        <w:rPr>
          <w:rFonts w:ascii="Calibri" w:hAnsi="Calibri" w:cs="Calibri"/>
          <w:b/>
          <w:bCs/>
          <w:lang w:eastAsia="ro-RO"/>
        </w:rPr>
      </w:pPr>
      <w:r w:rsidRPr="00CF641D">
        <w:rPr>
          <w:rFonts w:ascii="Calibri" w:hAnsi="Calibri" w:cs="Calibri"/>
          <w:b/>
          <w:bCs/>
          <w:lang w:eastAsia="ro-RO"/>
        </w:rPr>
        <w:t>1. Criterii de eligibilitate</w:t>
      </w:r>
    </w:p>
    <w:p w14:paraId="3784BA80" w14:textId="77777777" w:rsidR="003A22A1" w:rsidRPr="00CF641D" w:rsidRDefault="003A22A1" w:rsidP="003A22A1">
      <w:pPr>
        <w:autoSpaceDE w:val="0"/>
        <w:autoSpaceDN w:val="0"/>
        <w:adjustRightInd w:val="0"/>
        <w:jc w:val="both"/>
        <w:rPr>
          <w:rFonts w:ascii="Calibri" w:hAnsi="Calibri" w:cs="Calibri"/>
          <w:i/>
          <w:iCs/>
          <w:lang w:eastAsia="ro-RO"/>
        </w:rPr>
      </w:pPr>
      <w:r w:rsidRPr="00CF641D">
        <w:rPr>
          <w:rFonts w:ascii="Calibri" w:hAnsi="Calibri" w:cs="Calibri"/>
          <w:b/>
          <w:bCs/>
          <w:lang w:eastAsia="ro-RO"/>
        </w:rPr>
        <w:t xml:space="preserve">Art. 14. </w:t>
      </w:r>
      <w:r w:rsidRPr="00CF641D">
        <w:rPr>
          <w:rFonts w:ascii="Calibri" w:hAnsi="Calibri" w:cs="Calibri"/>
          <w:i/>
          <w:iCs/>
          <w:lang w:eastAsia="ro-RO"/>
        </w:rPr>
        <w:t>Eligibilitatea aplicanţilor</w:t>
      </w:r>
    </w:p>
    <w:p w14:paraId="79F391F2"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Pentru a fi eligibili pentru o finanţare nerambursabilă, solicitanţii trebuie să îndeplinească următoarele condiţii:</w:t>
      </w:r>
    </w:p>
    <w:p w14:paraId="1032DBC4"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 să fie organizaţie a cultelor religioase recunoscute legal, cu personalitate juridică, nonprofit, care depune o cerere de finanţare ca solicitant individual sau sub forma unei asocieri legalizate;</w:t>
      </w:r>
    </w:p>
    <w:p w14:paraId="0A25A26F"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 să fie direct responsabil de pregătirea şi managementul proiectului;</w:t>
      </w:r>
    </w:p>
    <w:p w14:paraId="60D52096"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 să aibă surse de finanţare suficiente şi stabile pentru a asigura continuitatea organizaţiei pe toată perioada proiectului</w:t>
      </w:r>
    </w:p>
    <w:p w14:paraId="6B501765" w14:textId="77777777" w:rsidR="003A22A1" w:rsidRPr="00CF641D" w:rsidRDefault="003A22A1" w:rsidP="003A22A1">
      <w:pPr>
        <w:autoSpaceDE w:val="0"/>
        <w:autoSpaceDN w:val="0"/>
        <w:adjustRightInd w:val="0"/>
        <w:jc w:val="both"/>
        <w:rPr>
          <w:rFonts w:ascii="Calibri" w:hAnsi="Calibri" w:cs="Calibri"/>
          <w:b/>
          <w:bCs/>
          <w:lang w:eastAsia="ro-RO"/>
        </w:rPr>
      </w:pPr>
      <w:r w:rsidRPr="00CF641D">
        <w:rPr>
          <w:rFonts w:ascii="Calibri" w:hAnsi="Calibri" w:cs="Calibri"/>
          <w:b/>
          <w:bCs/>
          <w:lang w:eastAsia="ro-RO"/>
        </w:rPr>
        <w:t>2. Criteriile și condițiile minimale de finanțare</w:t>
      </w:r>
    </w:p>
    <w:p w14:paraId="7A9E7606"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15. </w:t>
      </w:r>
      <w:r w:rsidRPr="00CF641D">
        <w:rPr>
          <w:rFonts w:ascii="Calibri" w:hAnsi="Calibri" w:cs="Calibri"/>
          <w:lang w:eastAsia="ro-RO"/>
        </w:rPr>
        <w:t>Sunt eligibile să participe la procedură pentru atribuirea contractului de finanţare</w:t>
      </w:r>
      <w:r w:rsidR="00E531F4" w:rsidRPr="00CF641D">
        <w:rPr>
          <w:rFonts w:ascii="Calibri" w:hAnsi="Calibri" w:cs="Calibri"/>
          <w:lang w:eastAsia="ro-RO"/>
        </w:rPr>
        <w:t xml:space="preserve"> </w:t>
      </w:r>
      <w:r w:rsidRPr="00CF641D">
        <w:rPr>
          <w:rFonts w:ascii="Calibri" w:hAnsi="Calibri" w:cs="Calibri"/>
          <w:lang w:eastAsia="ro-RO"/>
        </w:rPr>
        <w:t>nerambursabilă:</w:t>
      </w:r>
    </w:p>
    <w:p w14:paraId="2C22B972" w14:textId="77777777" w:rsidR="003A22A1" w:rsidRPr="00CF641D" w:rsidRDefault="003A22A1" w:rsidP="003A22A1">
      <w:pPr>
        <w:autoSpaceDE w:val="0"/>
        <w:autoSpaceDN w:val="0"/>
        <w:adjustRightInd w:val="0"/>
        <w:jc w:val="both"/>
        <w:rPr>
          <w:rFonts w:ascii="Calibri" w:hAnsi="Calibri" w:cs="Calibri"/>
          <w:lang w:eastAsia="ro-RO"/>
        </w:rPr>
      </w:pPr>
      <w:r w:rsidRPr="00CF641D">
        <w:rPr>
          <w:rFonts w:ascii="Calibri" w:hAnsi="Calibri" w:cs="Calibri"/>
          <w:lang w:eastAsia="ro-RO"/>
        </w:rPr>
        <w:t>a) persoanele juridice fără scop patrimonial, organizație a cultelor religioase recunoscute conform</w:t>
      </w:r>
      <w:r w:rsidR="00E531F4" w:rsidRPr="00CF641D">
        <w:rPr>
          <w:rFonts w:ascii="Calibri" w:hAnsi="Calibri" w:cs="Calibri"/>
          <w:lang w:eastAsia="ro-RO"/>
        </w:rPr>
        <w:t xml:space="preserve"> </w:t>
      </w:r>
      <w:r w:rsidRPr="00CF641D">
        <w:rPr>
          <w:rFonts w:ascii="Calibri" w:hAnsi="Calibri" w:cs="Calibri"/>
          <w:lang w:eastAsia="ro-RO"/>
        </w:rPr>
        <w:t>legii;</w:t>
      </w:r>
    </w:p>
    <w:p w14:paraId="4B31083B" w14:textId="77777777" w:rsidR="003A22A1" w:rsidRPr="00CF641D" w:rsidRDefault="003A22A1" w:rsidP="003D1920">
      <w:pPr>
        <w:autoSpaceDE w:val="0"/>
        <w:autoSpaceDN w:val="0"/>
        <w:adjustRightInd w:val="0"/>
        <w:jc w:val="both"/>
        <w:rPr>
          <w:rFonts w:ascii="Calibri" w:hAnsi="Calibri" w:cs="Calibri"/>
          <w:lang w:eastAsia="ro-RO"/>
        </w:rPr>
      </w:pPr>
      <w:r w:rsidRPr="00CF641D">
        <w:rPr>
          <w:rFonts w:ascii="Calibri" w:hAnsi="Calibri" w:cs="Calibri"/>
          <w:lang w:eastAsia="ro-RO"/>
        </w:rPr>
        <w:t>b) să nu se afle în litigiu cu instituţia publică de la care solicită atribuirea unui contract de</w:t>
      </w:r>
      <w:r w:rsidR="00E531F4" w:rsidRPr="00CF641D">
        <w:rPr>
          <w:rFonts w:ascii="Calibri" w:hAnsi="Calibri" w:cs="Calibri"/>
          <w:lang w:eastAsia="ro-RO"/>
        </w:rPr>
        <w:t xml:space="preserve"> </w:t>
      </w:r>
      <w:r w:rsidRPr="00CF641D">
        <w:rPr>
          <w:rFonts w:ascii="Calibri" w:hAnsi="Calibri" w:cs="Calibri"/>
          <w:lang w:eastAsia="ro-RO"/>
        </w:rPr>
        <w:t>finanţare;</w:t>
      </w:r>
    </w:p>
    <w:p w14:paraId="331593A7" w14:textId="77777777" w:rsidR="00C45181" w:rsidRDefault="003A22A1" w:rsidP="00C45181">
      <w:pPr>
        <w:autoSpaceDE w:val="0"/>
        <w:autoSpaceDN w:val="0"/>
        <w:adjustRightInd w:val="0"/>
        <w:jc w:val="both"/>
        <w:rPr>
          <w:rFonts w:ascii="Calibri" w:hAnsi="Calibri" w:cs="Calibri"/>
          <w:lang w:eastAsia="ro-RO"/>
        </w:rPr>
      </w:pPr>
      <w:r w:rsidRPr="00CF641D">
        <w:rPr>
          <w:rFonts w:ascii="Calibri" w:hAnsi="Calibri" w:cs="Calibri"/>
          <w:lang w:eastAsia="ro-RO"/>
        </w:rPr>
        <w:t>c) să nu furnizeze informaţii false în documentele care însoţesc cererea de finanţare</w:t>
      </w:r>
    </w:p>
    <w:p w14:paraId="5DCE4DCD" w14:textId="77777777" w:rsidR="00C45181" w:rsidRDefault="003A22A1" w:rsidP="00C45181">
      <w:pPr>
        <w:autoSpaceDE w:val="0"/>
        <w:autoSpaceDN w:val="0"/>
        <w:adjustRightInd w:val="0"/>
        <w:jc w:val="both"/>
        <w:rPr>
          <w:rFonts w:ascii="Calibri" w:hAnsi="Calibri" w:cs="Calibri"/>
          <w:lang w:eastAsia="ro-RO"/>
        </w:rPr>
      </w:pPr>
      <w:r w:rsidRPr="00CF641D">
        <w:rPr>
          <w:rFonts w:ascii="Calibri" w:hAnsi="Calibri" w:cs="Calibri"/>
          <w:lang w:eastAsia="ro-RO"/>
        </w:rPr>
        <w:t xml:space="preserve"> </w:t>
      </w:r>
      <w:r w:rsidR="00C45181" w:rsidRPr="00C45181">
        <w:rPr>
          <w:rFonts w:ascii="Calibri" w:hAnsi="Calibri" w:cs="Calibri"/>
          <w:lang w:eastAsia="ro-RO"/>
        </w:rPr>
        <w:t xml:space="preserve">d) să participe cu o contribuţie financiară de minimum </w:t>
      </w:r>
      <w:r w:rsidR="00C45181" w:rsidRPr="00C45181">
        <w:rPr>
          <w:rFonts w:ascii="Calibri" w:hAnsi="Calibri" w:cs="Calibri"/>
          <w:b/>
          <w:bCs/>
          <w:lang w:eastAsia="ro-RO"/>
        </w:rPr>
        <w:t xml:space="preserve">10% </w:t>
      </w:r>
      <w:r w:rsidR="00C45181" w:rsidRPr="00C45181">
        <w:rPr>
          <w:rFonts w:ascii="Calibri" w:hAnsi="Calibri" w:cs="Calibri"/>
          <w:lang w:eastAsia="ro-RO"/>
        </w:rPr>
        <w:t>din valoarea</w:t>
      </w:r>
      <w:r w:rsidR="00C45181" w:rsidRPr="00CF641D">
        <w:rPr>
          <w:rFonts w:ascii="Calibri" w:hAnsi="Calibri" w:cs="Calibri"/>
          <w:lang w:eastAsia="ro-RO"/>
        </w:rPr>
        <w:t xml:space="preserve"> totală a finanţării:</w:t>
      </w:r>
    </w:p>
    <w:p w14:paraId="4E8B8D09" w14:textId="77777777" w:rsidR="00C45181" w:rsidRPr="00CF641D" w:rsidRDefault="00C45181" w:rsidP="00C45181">
      <w:pPr>
        <w:autoSpaceDE w:val="0"/>
        <w:autoSpaceDN w:val="0"/>
        <w:adjustRightInd w:val="0"/>
        <w:jc w:val="both"/>
        <w:rPr>
          <w:rFonts w:ascii="Calibri" w:hAnsi="Calibri" w:cs="Calibri"/>
          <w:lang w:eastAsia="ro-RO"/>
        </w:rPr>
      </w:pPr>
    </w:p>
    <w:p w14:paraId="5AAE6AC2" w14:textId="77777777" w:rsidR="00C45181" w:rsidRDefault="003A22A1" w:rsidP="003D1920">
      <w:pPr>
        <w:autoSpaceDE w:val="0"/>
        <w:autoSpaceDN w:val="0"/>
        <w:adjustRightInd w:val="0"/>
        <w:jc w:val="both"/>
        <w:rPr>
          <w:rFonts w:ascii="Calibri" w:hAnsi="Calibri" w:cs="Calibri"/>
          <w:b/>
          <w:bCs/>
          <w:lang w:eastAsia="ro-RO"/>
        </w:rPr>
      </w:pPr>
      <w:r w:rsidRPr="00CF641D">
        <w:rPr>
          <w:rFonts w:ascii="Calibri" w:hAnsi="Calibri" w:cs="Calibri"/>
          <w:b/>
          <w:bCs/>
          <w:lang w:eastAsia="ro-RO"/>
        </w:rPr>
        <w:t>Declaraţiile</w:t>
      </w:r>
      <w:r w:rsidR="00E531F4" w:rsidRPr="00CF641D">
        <w:rPr>
          <w:rFonts w:ascii="Calibri" w:hAnsi="Calibri" w:cs="Calibri"/>
          <w:b/>
          <w:bCs/>
          <w:lang w:eastAsia="ro-RO"/>
        </w:rPr>
        <w:t xml:space="preserve"> </w:t>
      </w:r>
      <w:r w:rsidRPr="00CF641D">
        <w:rPr>
          <w:rFonts w:ascii="Calibri" w:hAnsi="Calibri" w:cs="Calibri"/>
          <w:b/>
          <w:bCs/>
          <w:lang w:eastAsia="ro-RO"/>
        </w:rPr>
        <w:t>din Cererea de Finanţare</w:t>
      </w:r>
      <w:r w:rsidR="00C45181">
        <w:rPr>
          <w:rFonts w:ascii="Calibri" w:hAnsi="Calibri" w:cs="Calibri"/>
          <w:b/>
          <w:bCs/>
          <w:lang w:eastAsia="ro-RO"/>
        </w:rPr>
        <w:t>:</w:t>
      </w:r>
    </w:p>
    <w:p w14:paraId="7042822B" w14:textId="77777777" w:rsidR="003D1920" w:rsidRPr="00CF641D" w:rsidRDefault="003D1920" w:rsidP="003D1920">
      <w:pPr>
        <w:autoSpaceDE w:val="0"/>
        <w:autoSpaceDN w:val="0"/>
        <w:adjustRightInd w:val="0"/>
        <w:jc w:val="both"/>
        <w:rPr>
          <w:rFonts w:ascii="Calibri" w:hAnsi="Calibri" w:cs="Calibri"/>
          <w:b/>
          <w:bCs/>
          <w:lang w:eastAsia="ro-RO"/>
        </w:rPr>
      </w:pPr>
      <w:r w:rsidRPr="00CF641D">
        <w:rPr>
          <w:rFonts w:ascii="Calibri" w:hAnsi="Calibri" w:cs="Calibri"/>
          <w:b/>
          <w:bCs/>
          <w:lang w:eastAsia="ro-RO"/>
        </w:rPr>
        <w:t>Extras de cont sau alte acte din care să reiasă asigurarea cofinanţării;</w:t>
      </w:r>
    </w:p>
    <w:p w14:paraId="4288A8D4"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e) să nu facă obiectul unei proceduri de dizolvare sau de lichidare ori să nu se afle deja în stare de dizolvare sau de lichidare în conformitate cu prevederile legale în vigoare;</w:t>
      </w:r>
    </w:p>
    <w:p w14:paraId="0FC19493"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f) să depună cererea de finanţare completă în termenul stabilit de autoritatea finanţatoare;</w:t>
      </w:r>
    </w:p>
    <w:p w14:paraId="106D90CA"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g) să depună raport de activitate pentru anul anterior.</w:t>
      </w:r>
    </w:p>
    <w:p w14:paraId="56585080"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Pot depune propuneri de proiecte în comun mai multe persoane juridice fără scop patrimonial sub forma unei asocieri legalizate.</w:t>
      </w:r>
    </w:p>
    <w:p w14:paraId="15152468"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Asociaţii nu au dreptul de a depune şi alte propuneri de proiecte în mod individual pe lângă proiectul comun.</w:t>
      </w:r>
    </w:p>
    <w:p w14:paraId="67225E74" w14:textId="77777777" w:rsidR="003D1920" w:rsidRPr="00CF641D" w:rsidRDefault="003D1920" w:rsidP="003D1920">
      <w:pPr>
        <w:autoSpaceDE w:val="0"/>
        <w:autoSpaceDN w:val="0"/>
        <w:adjustRightInd w:val="0"/>
        <w:jc w:val="both"/>
        <w:rPr>
          <w:rFonts w:ascii="Calibri" w:hAnsi="Calibri" w:cs="Calibri"/>
          <w:b/>
          <w:bCs/>
          <w:lang w:eastAsia="ro-RO"/>
        </w:rPr>
      </w:pPr>
      <w:r w:rsidRPr="00CF641D">
        <w:rPr>
          <w:rFonts w:ascii="Calibri" w:hAnsi="Calibri" w:cs="Calibri"/>
          <w:b/>
          <w:bCs/>
          <w:lang w:eastAsia="ro-RO"/>
        </w:rPr>
        <w:t>Eligibilitatea acțiunilor, acțiuni pentru care poate fi făcută o cerere de finanțare</w:t>
      </w:r>
      <w:r w:rsidR="00BA5D98" w:rsidRPr="00CF641D">
        <w:rPr>
          <w:rFonts w:ascii="Calibri" w:hAnsi="Calibri" w:cs="Calibri"/>
          <w:b/>
          <w:bCs/>
          <w:lang w:eastAsia="ro-RO"/>
        </w:rPr>
        <w:t xml:space="preserve"> </w:t>
      </w:r>
      <w:r w:rsidRPr="00CF641D">
        <w:rPr>
          <w:rFonts w:ascii="Calibri" w:hAnsi="Calibri" w:cs="Calibri"/>
          <w:b/>
          <w:bCs/>
          <w:lang w:eastAsia="ro-RO"/>
        </w:rPr>
        <w:t>nerambursabilă</w:t>
      </w:r>
    </w:p>
    <w:p w14:paraId="2C8E7C95" w14:textId="77777777" w:rsidR="003D1920" w:rsidRPr="00CF641D" w:rsidRDefault="003D1920" w:rsidP="003D1920">
      <w:pPr>
        <w:autoSpaceDE w:val="0"/>
        <w:autoSpaceDN w:val="0"/>
        <w:adjustRightInd w:val="0"/>
        <w:jc w:val="both"/>
        <w:rPr>
          <w:rFonts w:ascii="Calibri" w:hAnsi="Calibri" w:cs="Calibri"/>
          <w:lang w:eastAsia="ro-RO"/>
        </w:rPr>
      </w:pPr>
      <w:r w:rsidRPr="00C45181">
        <w:rPr>
          <w:rFonts w:ascii="Calibri" w:hAnsi="Calibri" w:cs="Calibri"/>
          <w:b/>
          <w:bCs/>
          <w:lang w:eastAsia="ro-RO"/>
        </w:rPr>
        <w:lastRenderedPageBreak/>
        <w:t xml:space="preserve">Art. 16. </w:t>
      </w:r>
      <w:r w:rsidRPr="00C45181">
        <w:rPr>
          <w:rFonts w:ascii="Calibri" w:hAnsi="Calibri" w:cs="Calibri"/>
          <w:lang w:eastAsia="ro-RO"/>
        </w:rPr>
        <w:t xml:space="preserve">Valoarea cofinanţării pe care trebuie să o asigure solicitantul este de minim </w:t>
      </w:r>
      <w:r w:rsidRPr="00C45181">
        <w:rPr>
          <w:rFonts w:ascii="Calibri" w:hAnsi="Calibri" w:cs="Calibri"/>
          <w:b/>
          <w:bCs/>
          <w:lang w:eastAsia="ro-RO"/>
        </w:rPr>
        <w:t>10%</w:t>
      </w:r>
      <w:r w:rsidRPr="00C45181">
        <w:rPr>
          <w:rFonts w:ascii="Calibri" w:hAnsi="Calibri" w:cs="Calibri"/>
          <w:lang w:eastAsia="ro-RO"/>
        </w:rPr>
        <w:t xml:space="preserve">, din valoarea totală a finantarii, iar durata activitatilor trebuie să se încadreze în anul bugetar, dar nu mai târziu de </w:t>
      </w:r>
      <w:r w:rsidR="00E5706A" w:rsidRPr="008F7F15">
        <w:rPr>
          <w:rFonts w:ascii="Calibri" w:hAnsi="Calibri" w:cs="Calibri"/>
          <w:b/>
          <w:bCs/>
          <w:lang w:eastAsia="ro-RO"/>
        </w:rPr>
        <w:t>3</w:t>
      </w:r>
      <w:r w:rsidR="000E44D2" w:rsidRPr="008F7F15">
        <w:rPr>
          <w:rFonts w:ascii="Calibri" w:hAnsi="Calibri" w:cs="Calibri"/>
          <w:b/>
          <w:bCs/>
          <w:lang w:eastAsia="ro-RO"/>
        </w:rPr>
        <w:t>0</w:t>
      </w:r>
      <w:r w:rsidR="00E5706A" w:rsidRPr="008F7F15">
        <w:rPr>
          <w:rFonts w:ascii="Calibri" w:hAnsi="Calibri" w:cs="Calibri"/>
          <w:b/>
          <w:bCs/>
          <w:lang w:eastAsia="ro-RO"/>
        </w:rPr>
        <w:t>.1</w:t>
      </w:r>
      <w:r w:rsidR="000E44D2" w:rsidRPr="008F7F15">
        <w:rPr>
          <w:rFonts w:ascii="Calibri" w:hAnsi="Calibri" w:cs="Calibri"/>
          <w:b/>
          <w:bCs/>
          <w:lang w:eastAsia="ro-RO"/>
        </w:rPr>
        <w:t>1</w:t>
      </w:r>
      <w:r w:rsidR="00E5706A" w:rsidRPr="008F7F15">
        <w:rPr>
          <w:rFonts w:ascii="Calibri" w:hAnsi="Calibri" w:cs="Calibri"/>
          <w:b/>
          <w:bCs/>
          <w:lang w:eastAsia="ro-RO"/>
        </w:rPr>
        <w:t>.202</w:t>
      </w:r>
      <w:r w:rsidR="000E44D2" w:rsidRPr="008F7F15">
        <w:rPr>
          <w:rFonts w:ascii="Calibri" w:hAnsi="Calibri" w:cs="Calibri"/>
          <w:b/>
          <w:bCs/>
          <w:lang w:eastAsia="ro-RO"/>
        </w:rPr>
        <w:t>6</w:t>
      </w:r>
      <w:r w:rsidRPr="008F7F15">
        <w:rPr>
          <w:rFonts w:ascii="Calibri" w:hAnsi="Calibri" w:cs="Calibri"/>
          <w:b/>
          <w:bCs/>
          <w:lang w:eastAsia="ro-RO"/>
        </w:rPr>
        <w:t>.</w:t>
      </w:r>
    </w:p>
    <w:p w14:paraId="714E1DF1" w14:textId="77777777" w:rsidR="003D1920" w:rsidRPr="00CF641D" w:rsidRDefault="003D1920" w:rsidP="003D1920">
      <w:pPr>
        <w:autoSpaceDE w:val="0"/>
        <w:autoSpaceDN w:val="0"/>
        <w:adjustRightInd w:val="0"/>
        <w:jc w:val="both"/>
        <w:rPr>
          <w:rFonts w:ascii="Calibri" w:hAnsi="Calibri" w:cs="Calibri"/>
          <w:b/>
          <w:bCs/>
          <w:lang w:eastAsia="ro-RO"/>
        </w:rPr>
      </w:pPr>
      <w:r w:rsidRPr="00CF641D">
        <w:rPr>
          <w:rFonts w:ascii="Calibri" w:hAnsi="Calibri" w:cs="Calibri"/>
          <w:b/>
          <w:bCs/>
          <w:lang w:eastAsia="ro-RO"/>
        </w:rPr>
        <w:t>3.Proiecte neeligibile</w:t>
      </w:r>
      <w:r w:rsidR="00356D6E">
        <w:rPr>
          <w:rFonts w:ascii="Calibri" w:hAnsi="Calibri" w:cs="Calibri"/>
          <w:b/>
          <w:bCs/>
          <w:lang w:eastAsia="ro-RO"/>
        </w:rPr>
        <w:t>„</w:t>
      </w:r>
    </w:p>
    <w:p w14:paraId="5CDFA122"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17. </w:t>
      </w:r>
      <w:r w:rsidRPr="00CF641D">
        <w:rPr>
          <w:rFonts w:ascii="Calibri" w:hAnsi="Calibri" w:cs="Calibri"/>
          <w:lang w:eastAsia="ro-RO"/>
        </w:rPr>
        <w:t>Sunt considerate neeligibile activităţile generatoare de profit, precum şi activităţile din domeniile reglementate de Legea nr. 182/2002 privind protecţia informaţiilor clasificate, cu modificările ulterioare.</w:t>
      </w:r>
    </w:p>
    <w:p w14:paraId="0A35757D" w14:textId="77777777" w:rsidR="003D1920" w:rsidRPr="00CF641D" w:rsidRDefault="003D1920" w:rsidP="003D1920">
      <w:pPr>
        <w:autoSpaceDE w:val="0"/>
        <w:autoSpaceDN w:val="0"/>
        <w:adjustRightInd w:val="0"/>
        <w:jc w:val="both"/>
        <w:rPr>
          <w:rFonts w:ascii="Calibri" w:hAnsi="Calibri" w:cs="Calibri"/>
          <w:b/>
          <w:bCs/>
          <w:lang w:eastAsia="ro-RO"/>
        </w:rPr>
      </w:pPr>
      <w:r w:rsidRPr="00CF641D">
        <w:rPr>
          <w:rFonts w:ascii="Calibri" w:hAnsi="Calibri" w:cs="Calibri"/>
          <w:b/>
          <w:bCs/>
          <w:lang w:eastAsia="ro-RO"/>
        </w:rPr>
        <w:t>4. Cheltuieli eligibile, cheltuieli care pot fi luate in considerare pentru o finanțare</w:t>
      </w:r>
      <w:r w:rsidR="00BA5D98" w:rsidRPr="00CF641D">
        <w:rPr>
          <w:rFonts w:ascii="Calibri" w:hAnsi="Calibri" w:cs="Calibri"/>
          <w:b/>
          <w:bCs/>
          <w:lang w:eastAsia="ro-RO"/>
        </w:rPr>
        <w:t xml:space="preserve"> </w:t>
      </w:r>
      <w:r w:rsidRPr="00CF641D">
        <w:rPr>
          <w:rFonts w:ascii="Calibri" w:hAnsi="Calibri" w:cs="Calibri"/>
          <w:b/>
          <w:bCs/>
          <w:lang w:eastAsia="ro-RO"/>
        </w:rPr>
        <w:t>nerambursabilă</w:t>
      </w:r>
    </w:p>
    <w:p w14:paraId="3FE8F19C"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18. </w:t>
      </w:r>
      <w:r w:rsidRPr="00CF641D">
        <w:rPr>
          <w:rFonts w:ascii="Calibri" w:hAnsi="Calibri" w:cs="Calibri"/>
          <w:lang w:eastAsia="ro-RO"/>
        </w:rPr>
        <w:t xml:space="preserve">(1) Doar </w:t>
      </w:r>
      <w:r w:rsidRPr="00CF641D">
        <w:rPr>
          <w:rFonts w:ascii="Calibri" w:hAnsi="Calibri" w:cs="Calibri"/>
          <w:b/>
          <w:bCs/>
          <w:lang w:eastAsia="ro-RO"/>
        </w:rPr>
        <w:t xml:space="preserve">cheltuielile eligibile </w:t>
      </w:r>
      <w:r w:rsidRPr="00CF641D">
        <w:rPr>
          <w:rFonts w:ascii="Calibri" w:hAnsi="Calibri" w:cs="Calibri"/>
          <w:lang w:eastAsia="ro-RO"/>
        </w:rPr>
        <w:t>pot fi luate în considerare pentru costul total, acestea fiind specificate în cuprinsul art. 19.</w:t>
      </w:r>
    </w:p>
    <w:p w14:paraId="6689C629"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(2) Bugetul proiectului este atât o estimare a cheltuielilor, cât şi un plafon maxim al "cheltuielilor eligibile".</w:t>
      </w:r>
    </w:p>
    <w:p w14:paraId="4E840097"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(3) Bugetul propus de solicitant trebuie să fie bine fundamentat și să rămână ferm, astfel încât, în procesul de verificare ce precede semnarea contractului de finanţare nerambursabilă, să nu apară probleme care necesită schimbarea bugetului inițial.</w:t>
      </w:r>
    </w:p>
    <w:p w14:paraId="391777B3"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19. Cheltuielile eligibile </w:t>
      </w:r>
      <w:r w:rsidRPr="00CF641D">
        <w:rPr>
          <w:rFonts w:ascii="Calibri" w:hAnsi="Calibri" w:cs="Calibri"/>
          <w:lang w:eastAsia="ro-RO"/>
        </w:rPr>
        <w:t>din cererea de finanţare propusă trebuie să respecte următoarele criterii:</w:t>
      </w:r>
    </w:p>
    <w:p w14:paraId="5457D582"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a) Să fie necesare pentru realizarea acţiunii, să fie prevăzute în Contractul anexat prezentului Ghid şi să fie în conformitate cu principiile unui management financiar sănătos, respectiv utilizarea eficientă a banilor şi un raport optim cost/beneficiu;</w:t>
      </w:r>
    </w:p>
    <w:p w14:paraId="48A6C101"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b) Să fi fost efectiv efectuate de beneficiar în perioada de implementare a acţiunii conform cererii de finanţare aprobate;</w:t>
      </w:r>
    </w:p>
    <w:p w14:paraId="404728F7"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c) Să fi fost înregistrate în contabilitatea Beneficiarului sau partenerilor Beneficiarului, să fie identificabile şi verificabile, să fie dovedite prin originalele documentelor justificative.</w:t>
      </w:r>
    </w:p>
    <w:p w14:paraId="04FB7143" w14:textId="77777777" w:rsidR="003D1920" w:rsidRPr="00CF641D" w:rsidRDefault="003D1920" w:rsidP="003D1920">
      <w:pPr>
        <w:autoSpaceDE w:val="0"/>
        <w:autoSpaceDN w:val="0"/>
        <w:adjustRightInd w:val="0"/>
        <w:jc w:val="both"/>
        <w:rPr>
          <w:rFonts w:ascii="Calibri" w:hAnsi="Calibri" w:cs="Calibri"/>
          <w:lang w:eastAsia="ro-RO"/>
        </w:rPr>
      </w:pPr>
      <w:r w:rsidRPr="00CF641D">
        <w:rPr>
          <w:rFonts w:ascii="Calibri" w:hAnsi="Calibri" w:cs="Calibri"/>
          <w:lang w:eastAsia="ro-RO"/>
        </w:rPr>
        <w:t>d) Cheltuielile eligibile care vor fi luate în considerare la stabilirea sumei reprezentând finanţare nerambursabilă, respectiv toate cheltuielile care duc la sporirea gradului de îmbunătăţire al accesoriilor tehnice precum şi la sporirea confortului şi siguranţei de exploatare:</w:t>
      </w:r>
    </w:p>
    <w:p w14:paraId="3D34CF89" w14:textId="77777777" w:rsidR="003D1920" w:rsidRPr="00CF641D" w:rsidRDefault="003D1920" w:rsidP="00BB1C54">
      <w:pPr>
        <w:autoSpaceDE w:val="0"/>
        <w:autoSpaceDN w:val="0"/>
        <w:adjustRightInd w:val="0"/>
        <w:jc w:val="both"/>
        <w:rPr>
          <w:rFonts w:ascii="Calibri" w:hAnsi="Calibri" w:cs="Calibri"/>
          <w:lang w:eastAsia="ro-RO"/>
        </w:rPr>
      </w:pPr>
      <w:r w:rsidRPr="00CF641D">
        <w:rPr>
          <w:rFonts w:ascii="Calibri" w:hAnsi="Calibri" w:cs="Calibri"/>
          <w:lang w:eastAsia="ro-RO"/>
        </w:rPr>
        <w:t>- lucrări de construcţie;</w:t>
      </w:r>
    </w:p>
    <w:p w14:paraId="2E0A9D74" w14:textId="77777777" w:rsidR="000C016C" w:rsidRDefault="003D1920" w:rsidP="00BB1C54">
      <w:pPr>
        <w:autoSpaceDE w:val="0"/>
        <w:autoSpaceDN w:val="0"/>
        <w:adjustRightInd w:val="0"/>
        <w:jc w:val="both"/>
        <w:rPr>
          <w:rFonts w:ascii="Calibri" w:hAnsi="Calibri" w:cs="Calibri"/>
          <w:lang w:eastAsia="ro-RO"/>
        </w:rPr>
      </w:pPr>
      <w:r w:rsidRPr="00CF641D">
        <w:rPr>
          <w:rFonts w:ascii="Calibri" w:hAnsi="Calibri" w:cs="Calibri"/>
          <w:lang w:eastAsia="ro-RO"/>
        </w:rPr>
        <w:t>- lucrări de consolidare şi reparaţii capitale;</w:t>
      </w:r>
      <w:r w:rsidR="00BB1C54" w:rsidRPr="00CF641D">
        <w:rPr>
          <w:rFonts w:ascii="Calibri" w:hAnsi="Calibri" w:cs="Calibri"/>
          <w:lang w:eastAsia="ro-RO"/>
        </w:rPr>
        <w:t xml:space="preserve"> </w:t>
      </w:r>
    </w:p>
    <w:p w14:paraId="68472715"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 lucrări de reparaţii curente (învelitoare, tâmplărie, vopsitorii, zugrăveli, jgheaburi,burlane) inclusiv intervenţii urgente de salvare a structurii clădirii);</w:t>
      </w:r>
    </w:p>
    <w:p w14:paraId="0CB33676"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 lucrări de reparaţii sau înlocuire instalaţii interioare: electrice, sanitare, termice;</w:t>
      </w:r>
    </w:p>
    <w:p w14:paraId="523CFA93"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 lucrări de finisaje, inclusiv pictură nouă;</w:t>
      </w:r>
    </w:p>
    <w:p w14:paraId="0865AB9A"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 restaurare componente artistice – pictură, elemente piatră, lemn.</w:t>
      </w:r>
    </w:p>
    <w:p w14:paraId="3F74F063" w14:textId="77777777" w:rsidR="00BB1C54" w:rsidRPr="00CF641D" w:rsidRDefault="00BB1C54" w:rsidP="00BB1C54">
      <w:pPr>
        <w:autoSpaceDE w:val="0"/>
        <w:autoSpaceDN w:val="0"/>
        <w:adjustRightInd w:val="0"/>
        <w:jc w:val="both"/>
        <w:rPr>
          <w:rFonts w:ascii="Calibri" w:hAnsi="Calibri" w:cs="Calibri"/>
          <w:b/>
          <w:bCs/>
          <w:lang w:eastAsia="ro-RO"/>
        </w:rPr>
      </w:pPr>
      <w:r w:rsidRPr="00CF641D">
        <w:rPr>
          <w:rFonts w:ascii="Calibri" w:hAnsi="Calibri" w:cs="Calibri"/>
          <w:b/>
          <w:bCs/>
          <w:lang w:eastAsia="ro-RO"/>
        </w:rPr>
        <w:t>5.Documentele necesare decontării cheltuielilor efectuate pentru implementarea proiectului:</w:t>
      </w:r>
    </w:p>
    <w:p w14:paraId="0436DDB6"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20. </w:t>
      </w:r>
      <w:r w:rsidRPr="00CF641D">
        <w:rPr>
          <w:rFonts w:ascii="Calibri" w:hAnsi="Calibri" w:cs="Calibri"/>
          <w:lang w:eastAsia="ro-RO"/>
        </w:rPr>
        <w:t xml:space="preserve">(1) Pentru </w:t>
      </w:r>
      <w:r w:rsidRPr="00CF641D">
        <w:rPr>
          <w:rFonts w:ascii="Calibri" w:hAnsi="Calibri" w:cs="Calibri"/>
          <w:b/>
          <w:bCs/>
          <w:i/>
          <w:iCs/>
          <w:lang w:eastAsia="ro-RO"/>
        </w:rPr>
        <w:t xml:space="preserve">achiziţionarea bunurilor, serviciilor si lucrărilor </w:t>
      </w:r>
      <w:r w:rsidRPr="00CF641D">
        <w:rPr>
          <w:rFonts w:ascii="Calibri" w:hAnsi="Calibri" w:cs="Calibri"/>
          <w:lang w:eastAsia="ro-RO"/>
        </w:rPr>
        <w:t>se vor depune în copie documentele care fac dovada respectării procedurii prevăzute în legislaţia românească privind achiziţiile publice, respectiv copie a dosarului de achiziţie care să conțină:</w:t>
      </w:r>
    </w:p>
    <w:p w14:paraId="47E43721"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a) factura fiscală;</w:t>
      </w:r>
    </w:p>
    <w:p w14:paraId="1923C6AE"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b) dovada plăţii pentru bunurile/ serviciile/ lucrările achiziţionate (ordine de plată, extrase de cont, chitanţe, registre de casă, devize lucrări, după caz);</w:t>
      </w:r>
    </w:p>
    <w:p w14:paraId="0C89C4F3"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c) contract prestări servicii, furnizare, execuţie lucrări.</w:t>
      </w:r>
    </w:p>
    <w:p w14:paraId="1C55598C" w14:textId="77777777" w:rsidR="00BB1C54" w:rsidRPr="00CF641D" w:rsidRDefault="00BB1C54" w:rsidP="00BB1C54">
      <w:pPr>
        <w:autoSpaceDE w:val="0"/>
        <w:autoSpaceDN w:val="0"/>
        <w:adjustRightInd w:val="0"/>
        <w:jc w:val="both"/>
        <w:rPr>
          <w:rFonts w:ascii="Calibri" w:hAnsi="Calibri" w:cs="Calibri"/>
          <w:b/>
          <w:bCs/>
          <w:lang w:eastAsia="ro-RO"/>
        </w:rPr>
      </w:pPr>
      <w:r w:rsidRPr="00CF641D">
        <w:rPr>
          <w:rFonts w:ascii="Calibri" w:hAnsi="Calibri" w:cs="Calibri"/>
          <w:lang w:eastAsia="ro-RO"/>
        </w:rPr>
        <w:t xml:space="preserve">(2) Pentru decontarea </w:t>
      </w:r>
      <w:r w:rsidRPr="00CF641D">
        <w:rPr>
          <w:rFonts w:ascii="Calibri" w:hAnsi="Calibri" w:cs="Calibri"/>
          <w:b/>
          <w:bCs/>
          <w:i/>
          <w:iCs/>
          <w:lang w:eastAsia="ro-RO"/>
        </w:rPr>
        <w:t xml:space="preserve">cheltuielilor privind închirierea unor bunuri/ servicii/ etc., </w:t>
      </w:r>
      <w:r w:rsidRPr="00CF641D">
        <w:rPr>
          <w:rFonts w:ascii="Calibri" w:hAnsi="Calibri" w:cs="Calibri"/>
          <w:b/>
          <w:bCs/>
          <w:lang w:eastAsia="ro-RO"/>
        </w:rPr>
        <w:t>:</w:t>
      </w:r>
    </w:p>
    <w:p w14:paraId="11591D57"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a) contract de închiriere;</w:t>
      </w:r>
    </w:p>
    <w:p w14:paraId="22C73F0A"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b) factura fiscală;</w:t>
      </w:r>
    </w:p>
    <w:p w14:paraId="50CA3175"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lastRenderedPageBreak/>
        <w:t>c) proces verbal prestare serviciu;</w:t>
      </w:r>
    </w:p>
    <w:p w14:paraId="77D832A3"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d) dovada plăţii (ordine de plată, extrase de cont, chitanţe, registre de casă, după caz).</w:t>
      </w:r>
    </w:p>
    <w:p w14:paraId="3C1B8EF3" w14:textId="77777777" w:rsidR="00BB1C54" w:rsidRPr="00CF641D" w:rsidRDefault="00BB1C54" w:rsidP="00BB1C54">
      <w:pPr>
        <w:autoSpaceDE w:val="0"/>
        <w:autoSpaceDN w:val="0"/>
        <w:adjustRightInd w:val="0"/>
        <w:jc w:val="both"/>
        <w:rPr>
          <w:rFonts w:ascii="Calibri" w:hAnsi="Calibri" w:cs="Calibri"/>
          <w:b/>
          <w:bCs/>
          <w:i/>
          <w:iCs/>
          <w:lang w:eastAsia="ro-RO"/>
        </w:rPr>
      </w:pPr>
      <w:r w:rsidRPr="00CF641D">
        <w:rPr>
          <w:rFonts w:ascii="Calibri" w:hAnsi="Calibri" w:cs="Calibri"/>
          <w:lang w:eastAsia="ro-RO"/>
        </w:rPr>
        <w:t xml:space="preserve">(3) Pentru decontarea </w:t>
      </w:r>
      <w:r w:rsidRPr="00CF641D">
        <w:rPr>
          <w:rFonts w:ascii="Calibri" w:hAnsi="Calibri" w:cs="Calibri"/>
          <w:b/>
          <w:bCs/>
          <w:i/>
          <w:iCs/>
          <w:lang w:eastAsia="ro-RO"/>
        </w:rPr>
        <w:t>cheltuielilor pentru materiale consumabile:</w:t>
      </w:r>
    </w:p>
    <w:p w14:paraId="0847E429"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a) factura fiscală;</w:t>
      </w:r>
    </w:p>
    <w:p w14:paraId="4908B13E"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b) nota de recepţie şi bon de consum sau lista nominală cu persoanele cărora le-au fost distribuite materialele, după caz;</w:t>
      </w:r>
    </w:p>
    <w:p w14:paraId="6D8461C6"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c) dovada plăţii (ordine de plată, extrase de cont, chitanţe, registre de casă, după caz).</w:t>
      </w:r>
    </w:p>
    <w:p w14:paraId="0AA7E95C" w14:textId="77777777" w:rsidR="00BB1C54" w:rsidRPr="00CF641D" w:rsidRDefault="00BB1C54" w:rsidP="00BB1C54">
      <w:pPr>
        <w:autoSpaceDE w:val="0"/>
        <w:autoSpaceDN w:val="0"/>
        <w:adjustRightInd w:val="0"/>
        <w:jc w:val="both"/>
        <w:rPr>
          <w:rFonts w:ascii="Calibri" w:hAnsi="Calibri" w:cs="Calibri"/>
          <w:b/>
          <w:bCs/>
          <w:lang w:eastAsia="ro-RO"/>
        </w:rPr>
      </w:pPr>
      <w:r w:rsidRPr="00CF641D">
        <w:rPr>
          <w:rFonts w:ascii="Calibri" w:hAnsi="Calibri" w:cs="Calibri"/>
          <w:b/>
          <w:bCs/>
          <w:lang w:eastAsia="ro-RO"/>
        </w:rPr>
        <w:t>6.Cheltuieli neeligibile</w:t>
      </w:r>
    </w:p>
    <w:p w14:paraId="66B02EA2"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Art.21. </w:t>
      </w:r>
      <w:r w:rsidRPr="00CF641D">
        <w:rPr>
          <w:rFonts w:ascii="Calibri" w:hAnsi="Calibri" w:cs="Calibri"/>
          <w:lang w:eastAsia="ro-RO"/>
        </w:rPr>
        <w:t>Sunt considerate neeligibile următoarele categorii de cheltuieli:</w:t>
      </w:r>
    </w:p>
    <w:p w14:paraId="0FF9F03F"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a) datorii şi provizioane pentru posibile pierderi sau datorii viitoare;</w:t>
      </w:r>
    </w:p>
    <w:p w14:paraId="028249E0"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b) dobânzi datorate;</w:t>
      </w:r>
    </w:p>
    <w:p w14:paraId="5B58D790"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c) cheltuieli curente ale organizaţiei (administrative, salarii);</w:t>
      </w:r>
    </w:p>
    <w:p w14:paraId="7A528A33"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d) cheltuieli finanţate din alte surse;</w:t>
      </w:r>
    </w:p>
    <w:p w14:paraId="4B8CC408"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e) pierderi de schimb valutar;</w:t>
      </w:r>
    </w:p>
    <w:p w14:paraId="72494A55" w14:textId="77777777" w:rsidR="00BB1C54" w:rsidRPr="00CF641D" w:rsidRDefault="00BB1C54" w:rsidP="00BB1C54">
      <w:pPr>
        <w:autoSpaceDE w:val="0"/>
        <w:autoSpaceDN w:val="0"/>
        <w:adjustRightInd w:val="0"/>
        <w:jc w:val="both"/>
        <w:rPr>
          <w:rFonts w:ascii="Calibri" w:hAnsi="Calibri" w:cs="Calibri"/>
          <w:b/>
          <w:bCs/>
          <w:lang w:eastAsia="ro-RO"/>
        </w:rPr>
      </w:pPr>
      <w:r w:rsidRPr="00CF641D">
        <w:rPr>
          <w:rFonts w:ascii="Calibri" w:hAnsi="Calibri" w:cs="Calibri"/>
          <w:lang w:eastAsia="ro-RO"/>
        </w:rPr>
        <w:t xml:space="preserve">f) </w:t>
      </w:r>
      <w:r w:rsidRPr="000C016C">
        <w:rPr>
          <w:rFonts w:ascii="Calibri" w:hAnsi="Calibri" w:cs="Calibri"/>
          <w:lang w:eastAsia="ro-RO"/>
        </w:rPr>
        <w:t>cheltuielile pregătirii proiectului nu vor fi acoperite din finanţarea nerambursabilă şi nu trebuie incluse în bugetul proiectului;</w:t>
      </w:r>
    </w:p>
    <w:p w14:paraId="00B5A082"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g) cheltuieli administrative : chirie sediu permanent şi utilităţile aferente;</w:t>
      </w:r>
    </w:p>
    <w:p w14:paraId="52DB57D8"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h) cheltuieli de personal (pentru angajaţii cu caracter permanent ai beneficiarului);</w:t>
      </w:r>
    </w:p>
    <w:p w14:paraId="43C5D149"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i) nu se decontează transportul în regim de taxi;</w:t>
      </w:r>
    </w:p>
    <w:p w14:paraId="16FABE54"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j) reparaţii, întreţinerea echipamentelor închiriate;</w:t>
      </w:r>
    </w:p>
    <w:p w14:paraId="2C646A11"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k) achiziţia de terenuri sau clădiri;</w:t>
      </w:r>
    </w:p>
    <w:p w14:paraId="2345E7F1"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l) cheltuieli de consultanţă sau avizare;</w:t>
      </w:r>
    </w:p>
    <w:p w14:paraId="4BDFD341" w14:textId="77777777" w:rsidR="00BB1C54" w:rsidRPr="00CF641D" w:rsidRDefault="00BB1C54" w:rsidP="00BB1C54">
      <w:pPr>
        <w:autoSpaceDE w:val="0"/>
        <w:autoSpaceDN w:val="0"/>
        <w:adjustRightInd w:val="0"/>
        <w:jc w:val="both"/>
        <w:rPr>
          <w:rFonts w:ascii="Calibri" w:hAnsi="Calibri" w:cs="Calibri"/>
          <w:lang w:eastAsia="ro-RO"/>
        </w:rPr>
      </w:pPr>
      <w:r w:rsidRPr="00CF641D">
        <w:rPr>
          <w:rFonts w:ascii="Calibri" w:hAnsi="Calibri" w:cs="Calibri"/>
          <w:lang w:eastAsia="ro-RO"/>
        </w:rPr>
        <w:t>m) bonurile de combustibil.</w:t>
      </w:r>
    </w:p>
    <w:p w14:paraId="64B8421F" w14:textId="77777777" w:rsidR="00BB1C54" w:rsidRPr="00CF641D" w:rsidRDefault="00BB1C54" w:rsidP="000513EA">
      <w:pPr>
        <w:autoSpaceDE w:val="0"/>
        <w:autoSpaceDN w:val="0"/>
        <w:adjustRightInd w:val="0"/>
        <w:jc w:val="both"/>
        <w:rPr>
          <w:rFonts w:ascii="Calibri" w:hAnsi="Calibri" w:cs="Calibri"/>
          <w:b/>
          <w:bCs/>
          <w:lang w:eastAsia="ro-RO"/>
        </w:rPr>
      </w:pPr>
      <w:r w:rsidRPr="00CF641D">
        <w:rPr>
          <w:rFonts w:ascii="Calibri" w:hAnsi="Calibri" w:cs="Calibri"/>
          <w:b/>
          <w:bCs/>
          <w:lang w:eastAsia="ro-RO"/>
        </w:rPr>
        <w:t>Art. 22. Procedura privind solicitarea finanţării începe prin:</w:t>
      </w:r>
    </w:p>
    <w:p w14:paraId="0BCD937B" w14:textId="77777777" w:rsidR="00BB1C54" w:rsidRPr="00CF641D" w:rsidRDefault="00BB1C54" w:rsidP="000513EA">
      <w:pPr>
        <w:autoSpaceDE w:val="0"/>
        <w:autoSpaceDN w:val="0"/>
        <w:adjustRightInd w:val="0"/>
        <w:jc w:val="both"/>
        <w:rPr>
          <w:rFonts w:ascii="Calibri" w:hAnsi="Calibri" w:cs="Calibri"/>
          <w:lang w:eastAsia="ro-RO"/>
        </w:rPr>
      </w:pPr>
      <w:r w:rsidRPr="00CF641D">
        <w:rPr>
          <w:rFonts w:ascii="Calibri" w:hAnsi="Calibri" w:cs="Calibri"/>
          <w:lang w:eastAsia="ro-RO"/>
        </w:rPr>
        <w:t>A. Publicarea programului anual pentru acordarea finanţărilor nerambursabile;</w:t>
      </w:r>
    </w:p>
    <w:p w14:paraId="689F7E98" w14:textId="77777777" w:rsidR="00FF0245" w:rsidRDefault="00BB1C54" w:rsidP="000513EA">
      <w:pPr>
        <w:autoSpaceDE w:val="0"/>
        <w:autoSpaceDN w:val="0"/>
        <w:adjustRightInd w:val="0"/>
        <w:jc w:val="both"/>
        <w:rPr>
          <w:rFonts w:ascii="Calibri" w:hAnsi="Calibri" w:cs="Calibri"/>
          <w:b/>
          <w:bCs/>
          <w:lang w:eastAsia="ro-RO"/>
        </w:rPr>
      </w:pPr>
      <w:r w:rsidRPr="00CF641D">
        <w:rPr>
          <w:rFonts w:ascii="Calibri" w:hAnsi="Calibri" w:cs="Calibri"/>
          <w:lang w:eastAsia="ro-RO"/>
        </w:rPr>
        <w:t>B. Publicarea anunţului de participare.</w:t>
      </w:r>
      <w:r w:rsidR="000513EA" w:rsidRPr="00CF641D">
        <w:rPr>
          <w:rFonts w:ascii="Calibri" w:hAnsi="Calibri" w:cs="Calibri"/>
          <w:b/>
          <w:bCs/>
          <w:lang w:eastAsia="ro-RO"/>
        </w:rPr>
        <w:t xml:space="preserve"> </w:t>
      </w:r>
    </w:p>
    <w:p w14:paraId="49C86DCD" w14:textId="77777777" w:rsidR="000513EA" w:rsidRPr="00CF641D" w:rsidRDefault="000513EA" w:rsidP="000513EA">
      <w:pPr>
        <w:autoSpaceDE w:val="0"/>
        <w:autoSpaceDN w:val="0"/>
        <w:adjustRightInd w:val="0"/>
        <w:jc w:val="both"/>
        <w:rPr>
          <w:rFonts w:ascii="Calibri" w:hAnsi="Calibri" w:cs="Calibri"/>
          <w:b/>
          <w:bCs/>
          <w:lang w:eastAsia="ro-RO"/>
        </w:rPr>
      </w:pPr>
      <w:r w:rsidRPr="00CF641D">
        <w:rPr>
          <w:rFonts w:ascii="Calibri" w:hAnsi="Calibri" w:cs="Calibri"/>
          <w:b/>
          <w:bCs/>
          <w:lang w:eastAsia="ro-RO"/>
        </w:rPr>
        <w:t>Transmiterea documentaţiei şi prezentarea propunerilor de proiecte:</w:t>
      </w:r>
    </w:p>
    <w:p w14:paraId="2929307C"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 xml:space="preserve">Documentaţia de solicitare a finanţării nerambursabile se va depune, în plic închis, la </w:t>
      </w:r>
      <w:r w:rsidR="0020703F" w:rsidRPr="00CF641D">
        <w:rPr>
          <w:rFonts w:ascii="Calibri" w:hAnsi="Calibri" w:cs="Calibri"/>
          <w:lang w:eastAsia="ro-RO"/>
        </w:rPr>
        <w:t>sediul Primăriei Orașului Măcin,</w:t>
      </w:r>
      <w:r w:rsidRPr="00CF641D">
        <w:rPr>
          <w:rFonts w:ascii="Calibri" w:hAnsi="Calibri" w:cs="Calibri"/>
          <w:lang w:eastAsia="ro-RO"/>
        </w:rPr>
        <w:t xml:space="preserve"> </w:t>
      </w:r>
      <w:r w:rsidR="0020703F" w:rsidRPr="00CF641D">
        <w:rPr>
          <w:rFonts w:ascii="Calibri" w:hAnsi="Calibri" w:cs="Calibri"/>
          <w:lang w:eastAsia="ro-RO"/>
        </w:rPr>
        <w:t>str. Florilor, nr. 1</w:t>
      </w:r>
      <w:r w:rsidRPr="00CF641D">
        <w:rPr>
          <w:rFonts w:ascii="Calibri" w:hAnsi="Calibri" w:cs="Calibri"/>
          <w:lang w:eastAsia="ro-RO"/>
        </w:rPr>
        <w:t>, până la data prevazuta in anuntul de participare.</w:t>
      </w:r>
    </w:p>
    <w:p w14:paraId="2C35C4D0"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23 </w:t>
      </w:r>
      <w:r w:rsidRPr="00CF641D">
        <w:rPr>
          <w:rFonts w:ascii="Calibri" w:hAnsi="Calibri" w:cs="Calibri"/>
          <w:lang w:eastAsia="ro-RO"/>
        </w:rPr>
        <w:t>(1) Solicitanţii trebuie să respecte formularul de cerere şi ordinea paginilor.</w:t>
      </w:r>
    </w:p>
    <w:p w14:paraId="25CC2925"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(2) Solicitările de proiecte trebuie să fie îndosariate (împreună cu anexele) .</w:t>
      </w:r>
    </w:p>
    <w:p w14:paraId="24533228"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 xml:space="preserve">(3) Solicitanţii trebuie să depună cererile completate în </w:t>
      </w:r>
      <w:r w:rsidRPr="00CF641D">
        <w:rPr>
          <w:rFonts w:ascii="Calibri" w:hAnsi="Calibri" w:cs="Calibri"/>
          <w:b/>
          <w:bCs/>
          <w:lang w:eastAsia="ro-RO"/>
        </w:rPr>
        <w:t>limba română</w:t>
      </w:r>
      <w:r w:rsidRPr="00CF641D">
        <w:rPr>
          <w:rFonts w:ascii="Calibri" w:hAnsi="Calibri" w:cs="Calibri"/>
          <w:lang w:eastAsia="ro-RO"/>
        </w:rPr>
        <w:t>.</w:t>
      </w:r>
    </w:p>
    <w:p w14:paraId="26B7E779"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(4) Cererile de finanţare nerambursabilă completate cu scris de mână nu vor fi acceptate.</w:t>
      </w:r>
    </w:p>
    <w:p w14:paraId="7837D69C" w14:textId="77777777" w:rsidR="000513EA" w:rsidRPr="00CF641D" w:rsidRDefault="000513EA" w:rsidP="000513EA">
      <w:pPr>
        <w:autoSpaceDE w:val="0"/>
        <w:autoSpaceDN w:val="0"/>
        <w:adjustRightInd w:val="0"/>
        <w:jc w:val="both"/>
        <w:rPr>
          <w:rFonts w:ascii="Calibri" w:hAnsi="Calibri" w:cs="Calibri"/>
          <w:b/>
          <w:bCs/>
          <w:lang w:eastAsia="ro-RO"/>
        </w:rPr>
      </w:pPr>
      <w:r w:rsidRPr="00CF641D">
        <w:rPr>
          <w:rFonts w:ascii="Calibri" w:hAnsi="Calibri" w:cs="Calibri"/>
          <w:b/>
          <w:bCs/>
          <w:lang w:eastAsia="ro-RO"/>
        </w:rPr>
        <w:t>Art. 24. Cererea de finanţare nerambursabilă şi proiectul pentru care se solicită finanţare</w:t>
      </w:r>
    </w:p>
    <w:p w14:paraId="11310DB8" w14:textId="77777777" w:rsidR="000513EA" w:rsidRPr="00CF641D" w:rsidRDefault="000513EA" w:rsidP="000513EA">
      <w:pPr>
        <w:autoSpaceDE w:val="0"/>
        <w:autoSpaceDN w:val="0"/>
        <w:adjustRightInd w:val="0"/>
        <w:jc w:val="both"/>
        <w:rPr>
          <w:rFonts w:ascii="Calibri" w:hAnsi="Calibri" w:cs="Calibri"/>
          <w:b/>
          <w:bCs/>
          <w:lang w:eastAsia="ro-RO"/>
        </w:rPr>
      </w:pPr>
      <w:r w:rsidRPr="00CF641D">
        <w:rPr>
          <w:rFonts w:ascii="Calibri" w:hAnsi="Calibri" w:cs="Calibri"/>
          <w:b/>
          <w:bCs/>
          <w:lang w:eastAsia="ro-RO"/>
        </w:rPr>
        <w:t>trebuie să fie însoţite obligatoriu de următoarele documente:</w:t>
      </w:r>
    </w:p>
    <w:p w14:paraId="21E806AA"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 cererea de solicitare a finanţării (anexa nr. 1 la ghidul solicitantului);</w:t>
      </w:r>
    </w:p>
    <w:p w14:paraId="5D5471C9"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2. documente din care să rezulte că organizaţia cultului religios recunoscut de lege/parohia are personalitate juridică;</w:t>
      </w:r>
    </w:p>
    <w:p w14:paraId="0B9E178C" w14:textId="77777777" w:rsidR="000513EA" w:rsidRPr="00CF641D" w:rsidRDefault="000513EA" w:rsidP="000513EA">
      <w:pPr>
        <w:autoSpaceDE w:val="0"/>
        <w:autoSpaceDN w:val="0"/>
        <w:adjustRightInd w:val="0"/>
        <w:jc w:val="both"/>
        <w:rPr>
          <w:rFonts w:ascii="Calibri" w:hAnsi="Calibri" w:cs="Calibri"/>
          <w:lang w:eastAsia="ro-RO"/>
        </w:rPr>
      </w:pPr>
      <w:r w:rsidRPr="00662A93">
        <w:rPr>
          <w:rFonts w:ascii="Calibri" w:hAnsi="Calibri" w:cs="Calibri"/>
          <w:lang w:eastAsia="ro-RO"/>
        </w:rPr>
        <w:t>3. declaraţie pe propria răspundere că deţine minimum 10% din valoarea finanțării şi asumarea responsabilităţii respectării destinaţiei pentru care s-a solicitat finanţarea (conform anexei 7);</w:t>
      </w:r>
    </w:p>
    <w:p w14:paraId="4AF9FC13"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4. Certificat fiscal care atestă că solicitantul nu are obligaţii exigibile către bugetul local;</w:t>
      </w:r>
    </w:p>
    <w:p w14:paraId="734830CD"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5. Certificat fiscal care atestă că solicitantul nu are obligaţii exigibile către bugetul de stat;</w:t>
      </w:r>
    </w:p>
    <w:p w14:paraId="338528C0" w14:textId="77777777" w:rsidR="000513EA" w:rsidRPr="00CF641D" w:rsidRDefault="000513EA" w:rsidP="000513EA">
      <w:pPr>
        <w:autoSpaceDE w:val="0"/>
        <w:autoSpaceDN w:val="0"/>
        <w:adjustRightInd w:val="0"/>
        <w:jc w:val="both"/>
        <w:rPr>
          <w:rFonts w:ascii="Calibri" w:hAnsi="Calibri" w:cs="Calibri"/>
          <w:lang w:eastAsia="ro-RO"/>
        </w:rPr>
      </w:pPr>
      <w:r w:rsidRPr="00662A93">
        <w:rPr>
          <w:rFonts w:ascii="Calibri" w:hAnsi="Calibri" w:cs="Calibri"/>
          <w:lang w:eastAsia="ro-RO"/>
        </w:rPr>
        <w:t xml:space="preserve">6. Dovada Contribuţiei financiare de minimum 10% din valoarea totală a finanţării (extras de cont, </w:t>
      </w:r>
      <w:r w:rsidR="008C0DDA">
        <w:rPr>
          <w:rFonts w:ascii="Calibri" w:hAnsi="Calibri" w:cs="Calibri"/>
          <w:lang w:eastAsia="ro-RO"/>
        </w:rPr>
        <w:t>,registru de casa,</w:t>
      </w:r>
      <w:r w:rsidRPr="00662A93">
        <w:rPr>
          <w:rFonts w:ascii="Calibri" w:hAnsi="Calibri" w:cs="Calibri"/>
          <w:lang w:eastAsia="ro-RO"/>
        </w:rPr>
        <w:t>buget aprobat sau contracte de sponsorizare ).</w:t>
      </w:r>
    </w:p>
    <w:p w14:paraId="16792665"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7. declaraţia pe propria răspundere privind eligibilitatea (conform anexei 6);</w:t>
      </w:r>
    </w:p>
    <w:p w14:paraId="40C29F99"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lastRenderedPageBreak/>
        <w:t>8. documente de înregistrare a lăcaşului de cult din care să rezulte vechimea şi localizarea acestuia, dacă este monument istoric şi/sau de utilitate publică;</w:t>
      </w:r>
    </w:p>
    <w:p w14:paraId="05717F30"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9. deviz de lucrări – la preţuri actualizate, proiect, documentaţia tehnico-economică, autorizaţia de construcţie, ordin de începere a execuţiei;</w:t>
      </w:r>
    </w:p>
    <w:p w14:paraId="6E28F64D"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10. documente din care să rezulte că această finanţare asigură continuitate în reparaţie sau este lucrare nouă;</w:t>
      </w:r>
    </w:p>
    <w:p w14:paraId="347DEC13"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11. documente din care să rezulte existenţa altor surse de finanţare (donaţii, sponsorizări);</w:t>
      </w:r>
    </w:p>
    <w:p w14:paraId="5DD6515E"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12. valoarea proiectului de finanţat (total, din care rest de executat);</w:t>
      </w:r>
    </w:p>
    <w:p w14:paraId="01FC7365"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13. copia autorizaţiei eliberată de comisia pentru pictură bisericească, în cazul lucrărilor de pictură;</w:t>
      </w:r>
    </w:p>
    <w:p w14:paraId="4CE3A0EA"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lang w:eastAsia="ro-RO"/>
        </w:rPr>
        <w:t>14. copia avizului eliberat de instituţiile specializate în domeniul patrimoniului naţional, în cazul monumentelor istorice.</w:t>
      </w:r>
    </w:p>
    <w:p w14:paraId="53A105D4" w14:textId="77777777" w:rsidR="000513EA" w:rsidRPr="00CF641D" w:rsidRDefault="000513EA" w:rsidP="000513E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25. </w:t>
      </w:r>
      <w:r w:rsidRPr="00CF641D">
        <w:rPr>
          <w:rFonts w:ascii="Calibri" w:hAnsi="Calibri" w:cs="Calibri"/>
          <w:lang w:eastAsia="ro-RO"/>
        </w:rPr>
        <w:t xml:space="preserve">(1) În cazul în care documentaţia </w:t>
      </w:r>
      <w:r w:rsidR="00F2034C" w:rsidRPr="00CF641D">
        <w:rPr>
          <w:rFonts w:ascii="Calibri" w:hAnsi="Calibri" w:cs="Calibri"/>
          <w:lang w:eastAsia="ro-RO"/>
        </w:rPr>
        <w:t>nu este completă, Primăria Orașului Măcin</w:t>
      </w:r>
      <w:r w:rsidRPr="00CF641D">
        <w:rPr>
          <w:rFonts w:ascii="Calibri" w:hAnsi="Calibri" w:cs="Calibri"/>
          <w:lang w:eastAsia="ro-RO"/>
        </w:rPr>
        <w:t xml:space="preserve"> va solicita prezentarea documentelor lipsă, în termen </w:t>
      </w:r>
      <w:r w:rsidRPr="00CF641D">
        <w:rPr>
          <w:rFonts w:ascii="Calibri" w:hAnsi="Calibri" w:cs="Calibri"/>
          <w:b/>
          <w:bCs/>
          <w:lang w:eastAsia="ro-RO"/>
        </w:rPr>
        <w:t xml:space="preserve">de maxim 2 zile lucratoare </w:t>
      </w:r>
      <w:r w:rsidRPr="00CF641D">
        <w:rPr>
          <w:rFonts w:ascii="Calibri" w:hAnsi="Calibri" w:cs="Calibri"/>
          <w:lang w:eastAsia="ro-RO"/>
        </w:rPr>
        <w:t>de la data înştiinţării în scris a solicitantului.</w:t>
      </w:r>
    </w:p>
    <w:p w14:paraId="6369782B" w14:textId="77777777" w:rsidR="000513EA" w:rsidRPr="00CF641D" w:rsidRDefault="000513EA" w:rsidP="000513EA">
      <w:pPr>
        <w:autoSpaceDE w:val="0"/>
        <w:autoSpaceDN w:val="0"/>
        <w:adjustRightInd w:val="0"/>
        <w:jc w:val="both"/>
        <w:rPr>
          <w:rFonts w:ascii="Calibri" w:hAnsi="Calibri" w:cs="Calibri"/>
          <w:b/>
          <w:bCs/>
          <w:lang w:eastAsia="ro-RO"/>
        </w:rPr>
      </w:pPr>
      <w:r w:rsidRPr="00CF641D">
        <w:rPr>
          <w:rFonts w:ascii="Calibri" w:hAnsi="Calibri" w:cs="Calibri"/>
          <w:lang w:eastAsia="ro-RO"/>
        </w:rPr>
        <w:t xml:space="preserve">(2) </w:t>
      </w:r>
      <w:r w:rsidRPr="00CF641D">
        <w:rPr>
          <w:rFonts w:ascii="Calibri" w:hAnsi="Calibri" w:cs="Calibri"/>
          <w:b/>
          <w:bCs/>
          <w:lang w:eastAsia="ro-RO"/>
        </w:rPr>
        <w:t>În cazul în care solicitantul nu prezintă documentele în timpul maxim alocat, cererea este respinsă.</w:t>
      </w:r>
    </w:p>
    <w:p w14:paraId="603407E0" w14:textId="77777777" w:rsidR="00DA7866" w:rsidRPr="00CF641D" w:rsidRDefault="000513EA" w:rsidP="00DA7866">
      <w:pPr>
        <w:autoSpaceDE w:val="0"/>
        <w:autoSpaceDN w:val="0"/>
        <w:adjustRightInd w:val="0"/>
        <w:rPr>
          <w:rFonts w:ascii="Calibri" w:hAnsi="Calibri" w:cs="Calibri"/>
          <w:b/>
          <w:bCs/>
          <w:lang w:eastAsia="ro-RO"/>
        </w:rPr>
      </w:pPr>
      <w:r w:rsidRPr="00CF641D">
        <w:rPr>
          <w:rFonts w:ascii="Calibri" w:hAnsi="Calibri" w:cs="Calibri"/>
          <w:b/>
          <w:bCs/>
          <w:lang w:eastAsia="ro-RO"/>
        </w:rPr>
        <w:t>Solicitările de finanţare trimise prin orice alte mijloace (de exemplu prin fax, e-mail) sau trimise la alte adrese, ori peste termenul limită indicat în anunţul de participare, nu vor fi luate în considerare şi vor fi restituite astfel cum au fost depuse (plic închis).</w:t>
      </w:r>
    </w:p>
    <w:p w14:paraId="471EF8B0" w14:textId="77777777" w:rsidR="00DA7866" w:rsidRPr="00CF641D" w:rsidRDefault="00DA7866" w:rsidP="00DA7866">
      <w:pPr>
        <w:autoSpaceDE w:val="0"/>
        <w:autoSpaceDN w:val="0"/>
        <w:adjustRightInd w:val="0"/>
        <w:rPr>
          <w:rFonts w:ascii="Calibri" w:hAnsi="Calibri" w:cs="Calibri"/>
          <w:b/>
          <w:bCs/>
          <w:lang w:eastAsia="ro-RO"/>
        </w:rPr>
      </w:pPr>
    </w:p>
    <w:p w14:paraId="0A374963" w14:textId="77777777" w:rsidR="00DA7866" w:rsidRPr="00CF641D" w:rsidRDefault="00DA7866" w:rsidP="00DA7866">
      <w:pPr>
        <w:autoSpaceDE w:val="0"/>
        <w:autoSpaceDN w:val="0"/>
        <w:adjustRightInd w:val="0"/>
        <w:jc w:val="both"/>
        <w:rPr>
          <w:rFonts w:ascii="Calibri" w:hAnsi="Calibri" w:cs="Calibri"/>
          <w:b/>
          <w:bCs/>
          <w:lang w:eastAsia="ro-RO"/>
        </w:rPr>
      </w:pPr>
      <w:r w:rsidRPr="00CF641D">
        <w:rPr>
          <w:rFonts w:ascii="Calibri" w:hAnsi="Calibri" w:cs="Calibri"/>
          <w:b/>
          <w:bCs/>
          <w:lang w:eastAsia="ro-RO"/>
        </w:rPr>
        <w:t xml:space="preserve"> 7.Criterii de evaluare a proiectelor în domeniul ,,CULTE”</w:t>
      </w:r>
    </w:p>
    <w:p w14:paraId="06071F74" w14:textId="77777777" w:rsidR="003A22A1" w:rsidRPr="00CF641D" w:rsidRDefault="00DA7866" w:rsidP="00DA7866">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26. </w:t>
      </w:r>
      <w:r w:rsidRPr="00CF641D">
        <w:rPr>
          <w:rFonts w:ascii="Calibri" w:hAnsi="Calibri" w:cs="Calibri"/>
          <w:lang w:eastAsia="ro-RO"/>
        </w:rPr>
        <w:t>Criteriile de evaluare a proiectelor în domeniul „Culte” sunt următoarele:</w:t>
      </w:r>
    </w:p>
    <w:p w14:paraId="5A4E595D" w14:textId="77777777" w:rsidR="00DA7866" w:rsidRPr="00CF641D" w:rsidRDefault="00DA7866" w:rsidP="00DA7866">
      <w:pPr>
        <w:autoSpaceDE w:val="0"/>
        <w:autoSpaceDN w:val="0"/>
        <w:adjustRightInd w:val="0"/>
        <w:jc w:val="both"/>
        <w:rPr>
          <w:rFonts w:ascii="Calibri" w:hAnsi="Calibri" w:cs="Calibri"/>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797"/>
        <w:gridCol w:w="3286"/>
      </w:tblGrid>
      <w:tr w:rsidR="00DA7866" w:rsidRPr="00CF641D" w14:paraId="622588B6" w14:textId="77777777">
        <w:tc>
          <w:tcPr>
            <w:tcW w:w="6744" w:type="dxa"/>
            <w:gridSpan w:val="2"/>
          </w:tcPr>
          <w:p w14:paraId="0AC735C8" w14:textId="77777777" w:rsidR="00DA7866" w:rsidRPr="00CF641D" w:rsidRDefault="00DA7866"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CRITERII DE EVALUARE</w:t>
            </w:r>
          </w:p>
        </w:tc>
        <w:tc>
          <w:tcPr>
            <w:tcW w:w="3372" w:type="dxa"/>
          </w:tcPr>
          <w:p w14:paraId="1766E9D7" w14:textId="77777777" w:rsidR="00DA7866" w:rsidRPr="00CF641D" w:rsidRDefault="00DA7866"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PUNCTAJ</w:t>
            </w:r>
          </w:p>
        </w:tc>
      </w:tr>
      <w:tr w:rsidR="00DA7866" w:rsidRPr="00CF641D" w14:paraId="7B52F598" w14:textId="77777777">
        <w:tc>
          <w:tcPr>
            <w:tcW w:w="817" w:type="dxa"/>
          </w:tcPr>
          <w:p w14:paraId="54FAA361" w14:textId="77777777" w:rsidR="00DA7866" w:rsidRPr="00CF641D" w:rsidRDefault="00DA7866"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A</w:t>
            </w:r>
          </w:p>
        </w:tc>
        <w:tc>
          <w:tcPr>
            <w:tcW w:w="5927" w:type="dxa"/>
          </w:tcPr>
          <w:p w14:paraId="2E5AA458" w14:textId="77777777" w:rsidR="00DA7866" w:rsidRPr="00CF641D" w:rsidRDefault="00DA7866"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CRITERII TEHNICE</w:t>
            </w:r>
          </w:p>
        </w:tc>
        <w:tc>
          <w:tcPr>
            <w:tcW w:w="3372" w:type="dxa"/>
          </w:tcPr>
          <w:p w14:paraId="665F9138"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65</w:t>
            </w:r>
            <w:r w:rsidR="00DA7866" w:rsidRPr="00CF641D">
              <w:rPr>
                <w:rFonts w:ascii="Calibri" w:hAnsi="Calibri" w:cs="Calibri"/>
                <w:b/>
                <w:bCs/>
                <w:lang w:eastAsia="ro-RO"/>
              </w:rPr>
              <w:t xml:space="preserve"> puncte</w:t>
            </w:r>
          </w:p>
        </w:tc>
      </w:tr>
      <w:tr w:rsidR="00DA7866" w:rsidRPr="00CF641D" w14:paraId="18A19341" w14:textId="77777777">
        <w:tc>
          <w:tcPr>
            <w:tcW w:w="817" w:type="dxa"/>
          </w:tcPr>
          <w:p w14:paraId="38A4C9C5"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A.1</w:t>
            </w:r>
          </w:p>
        </w:tc>
        <w:tc>
          <w:tcPr>
            <w:tcW w:w="5927" w:type="dxa"/>
          </w:tcPr>
          <w:p w14:paraId="24DD66A8" w14:textId="77777777" w:rsidR="00DA7866" w:rsidRPr="00CF641D" w:rsidRDefault="001C593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Lucrare, constrtucție nouă (documentație tehnico-economică, autorizație de construire valabilă la data depunerii)</w:t>
            </w:r>
          </w:p>
        </w:tc>
        <w:tc>
          <w:tcPr>
            <w:tcW w:w="3372" w:type="dxa"/>
          </w:tcPr>
          <w:p w14:paraId="5CB7F792"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10</w:t>
            </w:r>
            <w:r w:rsidR="001C5932" w:rsidRPr="00CF641D">
              <w:rPr>
                <w:rFonts w:ascii="Calibri" w:hAnsi="Calibri" w:cs="Calibri"/>
                <w:b/>
                <w:bCs/>
                <w:lang w:eastAsia="ro-RO"/>
              </w:rPr>
              <w:t xml:space="preserve"> p</w:t>
            </w:r>
          </w:p>
        </w:tc>
      </w:tr>
      <w:tr w:rsidR="00DA7866" w:rsidRPr="00CF641D" w14:paraId="1D7CDB0A" w14:textId="77777777">
        <w:tc>
          <w:tcPr>
            <w:tcW w:w="817" w:type="dxa"/>
          </w:tcPr>
          <w:p w14:paraId="099AD7B8"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A.2</w:t>
            </w:r>
          </w:p>
        </w:tc>
        <w:tc>
          <w:tcPr>
            <w:tcW w:w="5927" w:type="dxa"/>
          </w:tcPr>
          <w:p w14:paraId="14525CAD" w14:textId="77777777" w:rsidR="001C5932" w:rsidRPr="00CF641D" w:rsidRDefault="001C593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Lucrare de consolidare și reparații capitale (documentație tehnico-economică, autorizație de construire valabilă la data depunerii, ordin de începere a execuției)</w:t>
            </w:r>
          </w:p>
        </w:tc>
        <w:tc>
          <w:tcPr>
            <w:tcW w:w="3372" w:type="dxa"/>
          </w:tcPr>
          <w:p w14:paraId="36BA207B"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1</w:t>
            </w:r>
            <w:r w:rsidR="001C5932" w:rsidRPr="00CF641D">
              <w:rPr>
                <w:rFonts w:ascii="Calibri" w:hAnsi="Calibri" w:cs="Calibri"/>
                <w:b/>
                <w:bCs/>
                <w:lang w:eastAsia="ro-RO"/>
              </w:rPr>
              <w:t>0 p</w:t>
            </w:r>
          </w:p>
        </w:tc>
      </w:tr>
      <w:tr w:rsidR="00DA7866" w:rsidRPr="00CF641D" w14:paraId="2F849FAE" w14:textId="77777777">
        <w:tc>
          <w:tcPr>
            <w:tcW w:w="817" w:type="dxa"/>
          </w:tcPr>
          <w:p w14:paraId="59EBC5A1"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A.3</w:t>
            </w:r>
          </w:p>
        </w:tc>
        <w:tc>
          <w:tcPr>
            <w:tcW w:w="5927" w:type="dxa"/>
          </w:tcPr>
          <w:p w14:paraId="450997C4" w14:textId="77777777" w:rsidR="00DA7866" w:rsidRPr="00CF641D" w:rsidRDefault="001C593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Lucrări de reparații curente (învelitoare, tâmplărie, vopsitorii, zugrăveli, jgheaburi, burlane), inclusiv intervenții urgente de salvare conform devizului estimativ al lucrărilor, reparații sau înlocuire instalații interioare (electrice, sanitare, termice)</w:t>
            </w:r>
          </w:p>
        </w:tc>
        <w:tc>
          <w:tcPr>
            <w:tcW w:w="3372" w:type="dxa"/>
          </w:tcPr>
          <w:p w14:paraId="1C1011B9"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5</w:t>
            </w:r>
            <w:r w:rsidR="001C5932" w:rsidRPr="00CF641D">
              <w:rPr>
                <w:rFonts w:ascii="Calibri" w:hAnsi="Calibri" w:cs="Calibri"/>
                <w:b/>
                <w:bCs/>
                <w:lang w:eastAsia="ro-RO"/>
              </w:rPr>
              <w:t xml:space="preserve"> p</w:t>
            </w:r>
          </w:p>
        </w:tc>
      </w:tr>
      <w:tr w:rsidR="00DA7866" w:rsidRPr="00CF641D" w14:paraId="4D0E7D17" w14:textId="77777777">
        <w:tc>
          <w:tcPr>
            <w:tcW w:w="817" w:type="dxa"/>
          </w:tcPr>
          <w:p w14:paraId="0DEE95E7"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A.4</w:t>
            </w:r>
          </w:p>
        </w:tc>
        <w:tc>
          <w:tcPr>
            <w:tcW w:w="5927" w:type="dxa"/>
          </w:tcPr>
          <w:p w14:paraId="14F98188" w14:textId="77777777" w:rsidR="00DA7866" w:rsidRPr="00CF641D" w:rsidRDefault="001C593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Lucrări de finisaj, pictură nouă, restaurare componente artistice – pictură</w:t>
            </w:r>
            <w:r w:rsidR="00F94A3B" w:rsidRPr="00CF641D">
              <w:rPr>
                <w:rFonts w:ascii="Calibri" w:hAnsi="Calibri" w:cs="Calibri"/>
                <w:bCs/>
                <w:lang w:eastAsia="ro-RO"/>
              </w:rPr>
              <w:t>, elemente piatră, lemn</w:t>
            </w:r>
          </w:p>
        </w:tc>
        <w:tc>
          <w:tcPr>
            <w:tcW w:w="3372" w:type="dxa"/>
          </w:tcPr>
          <w:p w14:paraId="42EB043D" w14:textId="77777777" w:rsidR="00DA7866" w:rsidRPr="00CF641D" w:rsidRDefault="000C016C" w:rsidP="00CF641D">
            <w:pPr>
              <w:autoSpaceDE w:val="0"/>
              <w:autoSpaceDN w:val="0"/>
              <w:adjustRightInd w:val="0"/>
              <w:jc w:val="center"/>
              <w:rPr>
                <w:rFonts w:ascii="Calibri" w:hAnsi="Calibri" w:cs="Calibri"/>
                <w:b/>
                <w:bCs/>
                <w:lang w:eastAsia="ro-RO"/>
              </w:rPr>
            </w:pPr>
            <w:r>
              <w:rPr>
                <w:rFonts w:ascii="Calibri" w:hAnsi="Calibri" w:cs="Calibri"/>
                <w:b/>
                <w:bCs/>
                <w:lang w:eastAsia="ro-RO"/>
              </w:rPr>
              <w:t xml:space="preserve">30 </w:t>
            </w:r>
            <w:r w:rsidR="00F94A3B" w:rsidRPr="00CF641D">
              <w:rPr>
                <w:rFonts w:ascii="Calibri" w:hAnsi="Calibri" w:cs="Calibri"/>
                <w:b/>
                <w:bCs/>
                <w:lang w:eastAsia="ro-RO"/>
              </w:rPr>
              <w:t>p</w:t>
            </w:r>
          </w:p>
        </w:tc>
      </w:tr>
      <w:tr w:rsidR="00DA7866" w:rsidRPr="00CF641D" w14:paraId="0CDB5CB0" w14:textId="77777777">
        <w:tc>
          <w:tcPr>
            <w:tcW w:w="817" w:type="dxa"/>
          </w:tcPr>
          <w:p w14:paraId="3FE1A888"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A.5</w:t>
            </w:r>
          </w:p>
        </w:tc>
        <w:tc>
          <w:tcPr>
            <w:tcW w:w="5927" w:type="dxa"/>
          </w:tcPr>
          <w:p w14:paraId="4F0B46B1" w14:textId="77777777" w:rsidR="00F94A3B" w:rsidRPr="00CF641D" w:rsidRDefault="00F94A3B" w:rsidP="00CF641D">
            <w:pPr>
              <w:autoSpaceDE w:val="0"/>
              <w:autoSpaceDN w:val="0"/>
              <w:adjustRightInd w:val="0"/>
              <w:jc w:val="both"/>
              <w:rPr>
                <w:rFonts w:ascii="Calibri" w:hAnsi="Calibri" w:cs="Calibri"/>
                <w:lang w:eastAsia="ro-RO"/>
              </w:rPr>
            </w:pPr>
            <w:r w:rsidRPr="00CF641D">
              <w:rPr>
                <w:rFonts w:ascii="Calibri" w:hAnsi="Calibri" w:cs="Calibri"/>
                <w:lang w:eastAsia="ro-RO"/>
              </w:rPr>
              <w:t>Organizarea lăcaşului de cult din punct de vedere administrativ:</w:t>
            </w:r>
          </w:p>
          <w:p w14:paraId="7EA3D39B" w14:textId="77777777" w:rsidR="00F94A3B" w:rsidRPr="00CF641D" w:rsidRDefault="00F94A3B" w:rsidP="00CF641D">
            <w:pPr>
              <w:autoSpaceDE w:val="0"/>
              <w:autoSpaceDN w:val="0"/>
              <w:adjustRightInd w:val="0"/>
              <w:jc w:val="both"/>
              <w:rPr>
                <w:rFonts w:ascii="Calibri" w:hAnsi="Calibri" w:cs="Calibri"/>
                <w:lang w:eastAsia="ro-RO"/>
              </w:rPr>
            </w:pPr>
            <w:r w:rsidRPr="00CF641D">
              <w:rPr>
                <w:rFonts w:ascii="Calibri" w:hAnsi="Calibri" w:cs="Calibri"/>
                <w:lang w:eastAsia="ro-RO"/>
              </w:rPr>
              <w:t>- în orașul Măcin;</w:t>
            </w:r>
          </w:p>
          <w:p w14:paraId="6DF9E34F" w14:textId="77777777" w:rsidR="00DA7866" w:rsidRPr="00CF641D" w:rsidRDefault="00DA7866" w:rsidP="00CF641D">
            <w:pPr>
              <w:autoSpaceDE w:val="0"/>
              <w:autoSpaceDN w:val="0"/>
              <w:adjustRightInd w:val="0"/>
              <w:jc w:val="both"/>
              <w:rPr>
                <w:rFonts w:ascii="Calibri" w:hAnsi="Calibri" w:cs="Calibri"/>
                <w:bCs/>
                <w:lang w:eastAsia="ro-RO"/>
              </w:rPr>
            </w:pPr>
          </w:p>
        </w:tc>
        <w:tc>
          <w:tcPr>
            <w:tcW w:w="3372" w:type="dxa"/>
          </w:tcPr>
          <w:p w14:paraId="26922D3C" w14:textId="77777777" w:rsidR="00DA7866" w:rsidRPr="00CF641D" w:rsidRDefault="00DA7866" w:rsidP="00CF641D">
            <w:pPr>
              <w:autoSpaceDE w:val="0"/>
              <w:autoSpaceDN w:val="0"/>
              <w:adjustRightInd w:val="0"/>
              <w:jc w:val="center"/>
              <w:rPr>
                <w:rFonts w:ascii="Calibri" w:hAnsi="Calibri" w:cs="Calibri"/>
                <w:b/>
                <w:bCs/>
                <w:lang w:eastAsia="ro-RO"/>
              </w:rPr>
            </w:pPr>
          </w:p>
          <w:p w14:paraId="50DE210D" w14:textId="77777777" w:rsidR="00F94A3B" w:rsidRPr="00CF641D" w:rsidRDefault="00F94A3B" w:rsidP="00CF641D">
            <w:pPr>
              <w:autoSpaceDE w:val="0"/>
              <w:autoSpaceDN w:val="0"/>
              <w:adjustRightInd w:val="0"/>
              <w:jc w:val="center"/>
              <w:rPr>
                <w:rFonts w:ascii="Calibri" w:hAnsi="Calibri" w:cs="Calibri"/>
                <w:b/>
                <w:bCs/>
                <w:lang w:eastAsia="ro-RO"/>
              </w:rPr>
            </w:pPr>
          </w:p>
          <w:p w14:paraId="74A6C9C9" w14:textId="77777777" w:rsidR="00F94A3B" w:rsidRPr="00CF641D" w:rsidRDefault="000C016C" w:rsidP="00CF641D">
            <w:pPr>
              <w:autoSpaceDE w:val="0"/>
              <w:autoSpaceDN w:val="0"/>
              <w:adjustRightInd w:val="0"/>
              <w:jc w:val="center"/>
              <w:rPr>
                <w:rFonts w:ascii="Calibri" w:hAnsi="Calibri" w:cs="Calibri"/>
                <w:b/>
                <w:bCs/>
                <w:lang w:eastAsia="ro-RO"/>
              </w:rPr>
            </w:pPr>
            <w:r>
              <w:rPr>
                <w:rFonts w:ascii="Calibri" w:hAnsi="Calibri" w:cs="Calibri"/>
                <w:b/>
                <w:bCs/>
                <w:lang w:eastAsia="ro-RO"/>
              </w:rPr>
              <w:t>5</w:t>
            </w:r>
            <w:r w:rsidR="00F94A3B" w:rsidRPr="00CF641D">
              <w:rPr>
                <w:rFonts w:ascii="Calibri" w:hAnsi="Calibri" w:cs="Calibri"/>
                <w:b/>
                <w:bCs/>
                <w:lang w:eastAsia="ro-RO"/>
              </w:rPr>
              <w:t xml:space="preserve"> p</w:t>
            </w:r>
          </w:p>
          <w:p w14:paraId="3D980A99" w14:textId="77777777" w:rsidR="00F94A3B" w:rsidRPr="00CF641D" w:rsidRDefault="00F94A3B" w:rsidP="00CF641D">
            <w:pPr>
              <w:autoSpaceDE w:val="0"/>
              <w:autoSpaceDN w:val="0"/>
              <w:adjustRightInd w:val="0"/>
              <w:jc w:val="center"/>
              <w:rPr>
                <w:rFonts w:ascii="Calibri" w:hAnsi="Calibri" w:cs="Calibri"/>
                <w:b/>
                <w:bCs/>
                <w:lang w:eastAsia="ro-RO"/>
              </w:rPr>
            </w:pPr>
          </w:p>
        </w:tc>
      </w:tr>
      <w:tr w:rsidR="00DA7866" w:rsidRPr="00CF641D" w14:paraId="31D697B7" w14:textId="77777777">
        <w:tc>
          <w:tcPr>
            <w:tcW w:w="817" w:type="dxa"/>
          </w:tcPr>
          <w:p w14:paraId="567F7BE4"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A.6</w:t>
            </w:r>
          </w:p>
        </w:tc>
        <w:tc>
          <w:tcPr>
            <w:tcW w:w="5927" w:type="dxa"/>
          </w:tcPr>
          <w:p w14:paraId="73C0BD41" w14:textId="77777777" w:rsidR="00DA7866" w:rsidRPr="00CF641D" w:rsidRDefault="00F94A3B"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Încadrarea ca monument istoric</w:t>
            </w:r>
          </w:p>
          <w:p w14:paraId="4429683D" w14:textId="77777777" w:rsidR="00F94A3B" w:rsidRPr="00CF641D" w:rsidRDefault="00F94A3B"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DA</w:t>
            </w:r>
          </w:p>
          <w:p w14:paraId="0390CF25" w14:textId="77777777" w:rsidR="00F94A3B" w:rsidRPr="00CF641D" w:rsidRDefault="00F94A3B"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NU</w:t>
            </w:r>
          </w:p>
        </w:tc>
        <w:tc>
          <w:tcPr>
            <w:tcW w:w="3372" w:type="dxa"/>
          </w:tcPr>
          <w:p w14:paraId="65676FE4" w14:textId="77777777" w:rsidR="00DA7866" w:rsidRPr="00CF641D" w:rsidRDefault="00DA7866" w:rsidP="00CF641D">
            <w:pPr>
              <w:autoSpaceDE w:val="0"/>
              <w:autoSpaceDN w:val="0"/>
              <w:adjustRightInd w:val="0"/>
              <w:jc w:val="center"/>
              <w:rPr>
                <w:rFonts w:ascii="Calibri" w:hAnsi="Calibri" w:cs="Calibri"/>
                <w:b/>
                <w:bCs/>
                <w:lang w:eastAsia="ro-RO"/>
              </w:rPr>
            </w:pPr>
          </w:p>
          <w:p w14:paraId="4C3C7989" w14:textId="77777777" w:rsidR="00F94A3B" w:rsidRPr="00CF641D" w:rsidRDefault="00F94A3B"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5 p</w:t>
            </w:r>
          </w:p>
          <w:p w14:paraId="470F5256" w14:textId="77777777" w:rsidR="00F94A3B" w:rsidRPr="00CF641D" w:rsidRDefault="00F94A3B"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0 p</w:t>
            </w:r>
          </w:p>
        </w:tc>
      </w:tr>
      <w:tr w:rsidR="00DA7866" w:rsidRPr="00CF641D" w14:paraId="456CCDC2" w14:textId="77777777">
        <w:tc>
          <w:tcPr>
            <w:tcW w:w="817" w:type="dxa"/>
          </w:tcPr>
          <w:p w14:paraId="10872598" w14:textId="77777777" w:rsidR="00DA7866" w:rsidRPr="00CF641D" w:rsidRDefault="00326543"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lastRenderedPageBreak/>
              <w:t>B</w:t>
            </w:r>
          </w:p>
        </w:tc>
        <w:tc>
          <w:tcPr>
            <w:tcW w:w="5927" w:type="dxa"/>
          </w:tcPr>
          <w:p w14:paraId="2BB9F117" w14:textId="77777777" w:rsidR="00DA7866" w:rsidRPr="00CF641D" w:rsidRDefault="00326543"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CRITERII FINANCIARE</w:t>
            </w:r>
          </w:p>
        </w:tc>
        <w:tc>
          <w:tcPr>
            <w:tcW w:w="3372" w:type="dxa"/>
          </w:tcPr>
          <w:p w14:paraId="1762D407"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 xml:space="preserve">35 </w:t>
            </w:r>
            <w:r w:rsidR="00326543" w:rsidRPr="00CF641D">
              <w:rPr>
                <w:rFonts w:ascii="Calibri" w:hAnsi="Calibri" w:cs="Calibri"/>
                <w:b/>
                <w:bCs/>
                <w:lang w:eastAsia="ro-RO"/>
              </w:rPr>
              <w:t xml:space="preserve"> PUNCTE</w:t>
            </w:r>
          </w:p>
        </w:tc>
      </w:tr>
      <w:tr w:rsidR="00DA7866" w:rsidRPr="00CF641D" w14:paraId="53077B5F" w14:textId="77777777">
        <w:tc>
          <w:tcPr>
            <w:tcW w:w="817" w:type="dxa"/>
          </w:tcPr>
          <w:p w14:paraId="7A1E74AC"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B.1</w:t>
            </w:r>
          </w:p>
        </w:tc>
        <w:tc>
          <w:tcPr>
            <w:tcW w:w="5927" w:type="dxa"/>
          </w:tcPr>
          <w:p w14:paraId="7D6EEB95" w14:textId="77777777" w:rsidR="00DA7866" w:rsidRPr="00CF641D" w:rsidRDefault="00326543" w:rsidP="00CF641D">
            <w:pPr>
              <w:autoSpaceDE w:val="0"/>
              <w:autoSpaceDN w:val="0"/>
              <w:adjustRightInd w:val="0"/>
              <w:jc w:val="both"/>
              <w:rPr>
                <w:rFonts w:ascii="Calibri" w:hAnsi="Calibri" w:cs="Calibri"/>
                <w:bCs/>
                <w:vertAlign w:val="superscript"/>
                <w:lang w:eastAsia="ro-RO"/>
              </w:rPr>
            </w:pPr>
            <w:r w:rsidRPr="00CF641D">
              <w:rPr>
                <w:rFonts w:ascii="Calibri" w:hAnsi="Calibri" w:cs="Calibri"/>
                <w:bCs/>
                <w:lang w:eastAsia="ro-RO"/>
              </w:rPr>
              <w:t xml:space="preserve">Posibilitatea finanțării și din alte surse </w:t>
            </w:r>
            <w:r w:rsidRPr="00CF641D">
              <w:rPr>
                <w:rFonts w:ascii="Calibri" w:hAnsi="Calibri" w:cs="Calibri"/>
                <w:bCs/>
                <w:vertAlign w:val="superscript"/>
                <w:lang w:eastAsia="ro-RO"/>
              </w:rPr>
              <w:sym w:font="Symbol" w:char="F02A"/>
            </w:r>
          </w:p>
          <w:p w14:paraId="2350B222" w14:textId="77777777" w:rsidR="005130A2" w:rsidRPr="00CF641D" w:rsidRDefault="005130A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DA – minister, fonduri speciale</w:t>
            </w:r>
          </w:p>
          <w:p w14:paraId="69CE97B1" w14:textId="77777777" w:rsidR="005130A2" w:rsidRPr="00CF641D" w:rsidRDefault="005130A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DA – bugetul consiliului local</w:t>
            </w:r>
          </w:p>
          <w:p w14:paraId="359E5D3C" w14:textId="77777777" w:rsidR="005130A2" w:rsidRPr="00CF641D" w:rsidRDefault="005130A2" w:rsidP="00CF641D">
            <w:pPr>
              <w:autoSpaceDE w:val="0"/>
              <w:autoSpaceDN w:val="0"/>
              <w:adjustRightInd w:val="0"/>
              <w:jc w:val="both"/>
              <w:rPr>
                <w:rFonts w:ascii="Calibri" w:hAnsi="Calibri" w:cs="Calibri"/>
                <w:bCs/>
                <w:lang w:eastAsia="ro-RO"/>
              </w:rPr>
            </w:pPr>
            <w:r w:rsidRPr="00CF641D">
              <w:rPr>
                <w:rFonts w:ascii="Calibri" w:hAnsi="Calibri" w:cs="Calibri"/>
                <w:bCs/>
                <w:lang w:eastAsia="ro-RO"/>
              </w:rPr>
              <w:t>DA – alte surse</w:t>
            </w:r>
          </w:p>
          <w:p w14:paraId="176B8AE9" w14:textId="77777777" w:rsidR="005130A2" w:rsidRPr="00CF641D" w:rsidRDefault="005130A2" w:rsidP="00CF641D">
            <w:pPr>
              <w:autoSpaceDE w:val="0"/>
              <w:autoSpaceDN w:val="0"/>
              <w:adjustRightInd w:val="0"/>
              <w:jc w:val="both"/>
              <w:rPr>
                <w:rFonts w:ascii="Calibri" w:hAnsi="Calibri" w:cs="Calibri"/>
                <w:b/>
                <w:bCs/>
                <w:lang w:eastAsia="ro-RO"/>
              </w:rPr>
            </w:pPr>
            <w:r w:rsidRPr="00CF641D">
              <w:rPr>
                <w:rFonts w:ascii="Calibri" w:hAnsi="Calibri" w:cs="Calibri"/>
                <w:bCs/>
                <w:lang w:eastAsia="ro-RO"/>
              </w:rPr>
              <w:t>NU</w:t>
            </w:r>
          </w:p>
        </w:tc>
        <w:tc>
          <w:tcPr>
            <w:tcW w:w="3372" w:type="dxa"/>
          </w:tcPr>
          <w:p w14:paraId="13BCC465" w14:textId="77777777" w:rsidR="00DA7866" w:rsidRPr="00CF641D" w:rsidRDefault="00DA7866" w:rsidP="00CF641D">
            <w:pPr>
              <w:autoSpaceDE w:val="0"/>
              <w:autoSpaceDN w:val="0"/>
              <w:adjustRightInd w:val="0"/>
              <w:jc w:val="both"/>
              <w:rPr>
                <w:rFonts w:ascii="Calibri" w:hAnsi="Calibri" w:cs="Calibri"/>
                <w:b/>
                <w:bCs/>
                <w:lang w:eastAsia="ro-RO"/>
              </w:rPr>
            </w:pPr>
          </w:p>
          <w:p w14:paraId="4BC70F90" w14:textId="77777777" w:rsidR="005130A2" w:rsidRPr="00CF641D" w:rsidRDefault="00F94A3B"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10</w:t>
            </w:r>
            <w:r w:rsidR="005130A2" w:rsidRPr="00CF641D">
              <w:rPr>
                <w:rFonts w:ascii="Calibri" w:hAnsi="Calibri" w:cs="Calibri"/>
                <w:b/>
                <w:bCs/>
                <w:lang w:eastAsia="ro-RO"/>
              </w:rPr>
              <w:t xml:space="preserve"> p</w:t>
            </w:r>
          </w:p>
          <w:p w14:paraId="2EACDBFC" w14:textId="77777777" w:rsidR="005130A2" w:rsidRPr="00CF641D" w:rsidRDefault="005130A2"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10 p</w:t>
            </w:r>
          </w:p>
          <w:p w14:paraId="38800FC4" w14:textId="77777777" w:rsidR="005130A2" w:rsidRPr="00CF641D" w:rsidRDefault="005130A2"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5 p</w:t>
            </w:r>
          </w:p>
          <w:p w14:paraId="23E9950B" w14:textId="77777777" w:rsidR="005130A2" w:rsidRPr="00CF641D" w:rsidRDefault="005130A2"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0 p</w:t>
            </w:r>
          </w:p>
        </w:tc>
      </w:tr>
      <w:tr w:rsidR="00DA7866" w:rsidRPr="00CF641D" w14:paraId="1EE012EA" w14:textId="77777777">
        <w:tc>
          <w:tcPr>
            <w:tcW w:w="817" w:type="dxa"/>
          </w:tcPr>
          <w:p w14:paraId="6114C413"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B.2</w:t>
            </w:r>
          </w:p>
        </w:tc>
        <w:tc>
          <w:tcPr>
            <w:tcW w:w="5927" w:type="dxa"/>
          </w:tcPr>
          <w:p w14:paraId="74B30190" w14:textId="77777777" w:rsidR="005130A2" w:rsidRPr="00CF641D" w:rsidRDefault="005130A2" w:rsidP="00CF641D">
            <w:pPr>
              <w:autoSpaceDE w:val="0"/>
              <w:autoSpaceDN w:val="0"/>
              <w:adjustRightInd w:val="0"/>
              <w:jc w:val="both"/>
              <w:rPr>
                <w:rFonts w:ascii="Calibri" w:hAnsi="Calibri" w:cs="Calibri"/>
                <w:b/>
                <w:bCs/>
                <w:vertAlign w:val="superscript"/>
                <w:lang w:eastAsia="ro-RO"/>
              </w:rPr>
            </w:pPr>
            <w:r w:rsidRPr="00CF641D">
              <w:rPr>
                <w:rFonts w:ascii="Calibri" w:hAnsi="Calibri" w:cs="Calibri"/>
                <w:b/>
                <w:bCs/>
                <w:lang w:eastAsia="ro-RO"/>
              </w:rPr>
              <w:t xml:space="preserve">Contribuția proprie în total sumă solicitată </w:t>
            </w:r>
            <w:r w:rsidRPr="00CF641D">
              <w:rPr>
                <w:rFonts w:ascii="Calibri" w:hAnsi="Calibri" w:cs="Calibri"/>
                <w:b/>
                <w:bCs/>
                <w:vertAlign w:val="superscript"/>
                <w:lang w:eastAsia="ro-RO"/>
              </w:rPr>
              <w:sym w:font="Symbol" w:char="F02A"/>
            </w:r>
            <w:r w:rsidRPr="00CF641D">
              <w:rPr>
                <w:rFonts w:ascii="Calibri" w:hAnsi="Calibri" w:cs="Calibri"/>
                <w:b/>
                <w:bCs/>
                <w:vertAlign w:val="superscript"/>
                <w:lang w:eastAsia="ro-RO"/>
              </w:rPr>
              <w:sym w:font="Symbol" w:char="F02A"/>
            </w:r>
          </w:p>
        </w:tc>
        <w:tc>
          <w:tcPr>
            <w:tcW w:w="3372" w:type="dxa"/>
          </w:tcPr>
          <w:p w14:paraId="124FEA66" w14:textId="77777777" w:rsidR="00DA7866" w:rsidRPr="00CF641D" w:rsidRDefault="00DA7866" w:rsidP="00CF641D">
            <w:pPr>
              <w:autoSpaceDE w:val="0"/>
              <w:autoSpaceDN w:val="0"/>
              <w:adjustRightInd w:val="0"/>
              <w:jc w:val="both"/>
              <w:rPr>
                <w:rFonts w:ascii="Calibri" w:hAnsi="Calibri" w:cs="Calibri"/>
                <w:b/>
                <w:bCs/>
                <w:lang w:eastAsia="ro-RO"/>
              </w:rPr>
            </w:pPr>
          </w:p>
        </w:tc>
      </w:tr>
      <w:tr w:rsidR="00DA7866" w:rsidRPr="00CF641D" w14:paraId="11358D8B" w14:textId="77777777">
        <w:tc>
          <w:tcPr>
            <w:tcW w:w="817" w:type="dxa"/>
          </w:tcPr>
          <w:p w14:paraId="154255E8" w14:textId="77777777" w:rsidR="00DA7866" w:rsidRPr="00CF641D" w:rsidRDefault="00326543"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C</w:t>
            </w:r>
          </w:p>
        </w:tc>
        <w:tc>
          <w:tcPr>
            <w:tcW w:w="5927" w:type="dxa"/>
          </w:tcPr>
          <w:p w14:paraId="2CE64FEB" w14:textId="77777777" w:rsidR="00DA7866" w:rsidRPr="00CF641D" w:rsidRDefault="00326543" w:rsidP="00CF641D">
            <w:pPr>
              <w:autoSpaceDE w:val="0"/>
              <w:autoSpaceDN w:val="0"/>
              <w:adjustRightInd w:val="0"/>
              <w:jc w:val="both"/>
              <w:rPr>
                <w:rFonts w:ascii="Calibri" w:hAnsi="Calibri" w:cs="Calibri"/>
                <w:b/>
                <w:bCs/>
                <w:lang w:eastAsia="ro-RO"/>
              </w:rPr>
            </w:pPr>
            <w:r w:rsidRPr="00CF641D">
              <w:rPr>
                <w:rFonts w:ascii="Calibri" w:hAnsi="Calibri" w:cs="Calibri"/>
                <w:b/>
                <w:bCs/>
                <w:lang w:eastAsia="ro-RO"/>
              </w:rPr>
              <w:t>Capacitate managerială</w:t>
            </w:r>
          </w:p>
          <w:p w14:paraId="1A94AB69" w14:textId="77777777" w:rsidR="00326543" w:rsidRPr="00CF641D" w:rsidRDefault="00326543" w:rsidP="00CF641D">
            <w:pPr>
              <w:numPr>
                <w:ilvl w:val="0"/>
                <w:numId w:val="35"/>
              </w:numPr>
              <w:autoSpaceDE w:val="0"/>
              <w:autoSpaceDN w:val="0"/>
              <w:adjustRightInd w:val="0"/>
              <w:jc w:val="both"/>
              <w:rPr>
                <w:rFonts w:ascii="Calibri" w:hAnsi="Calibri" w:cs="Calibri"/>
                <w:bCs/>
                <w:lang w:eastAsia="ro-RO"/>
              </w:rPr>
            </w:pPr>
            <w:r w:rsidRPr="00CF641D">
              <w:rPr>
                <w:rFonts w:ascii="Calibri" w:hAnsi="Calibri" w:cs="Calibri"/>
                <w:bCs/>
                <w:lang w:eastAsia="ro-RO"/>
              </w:rPr>
              <w:t>Experiența în realizarea proiectelor cu finanțare nerambursabilă.</w:t>
            </w:r>
          </w:p>
        </w:tc>
        <w:tc>
          <w:tcPr>
            <w:tcW w:w="3372" w:type="dxa"/>
          </w:tcPr>
          <w:p w14:paraId="5480A818" w14:textId="77777777" w:rsidR="00326543" w:rsidRPr="00CF641D" w:rsidRDefault="00326543" w:rsidP="00CF641D">
            <w:pPr>
              <w:autoSpaceDE w:val="0"/>
              <w:autoSpaceDN w:val="0"/>
              <w:adjustRightInd w:val="0"/>
              <w:jc w:val="both"/>
              <w:rPr>
                <w:rFonts w:ascii="Calibri" w:hAnsi="Calibri" w:cs="Calibri"/>
                <w:b/>
                <w:bCs/>
                <w:lang w:eastAsia="ro-RO"/>
              </w:rPr>
            </w:pPr>
          </w:p>
          <w:p w14:paraId="66BD8F76" w14:textId="77777777" w:rsidR="00DA7866" w:rsidRPr="00CF641D" w:rsidRDefault="00662A93" w:rsidP="00CF641D">
            <w:pPr>
              <w:autoSpaceDE w:val="0"/>
              <w:autoSpaceDN w:val="0"/>
              <w:adjustRightInd w:val="0"/>
              <w:jc w:val="center"/>
              <w:rPr>
                <w:rFonts w:ascii="Calibri" w:hAnsi="Calibri" w:cs="Calibri"/>
                <w:b/>
                <w:bCs/>
                <w:lang w:eastAsia="ro-RO"/>
              </w:rPr>
            </w:pPr>
            <w:r>
              <w:rPr>
                <w:rFonts w:ascii="Calibri" w:hAnsi="Calibri" w:cs="Calibri"/>
                <w:b/>
                <w:bCs/>
                <w:lang w:eastAsia="ro-RO"/>
              </w:rPr>
              <w:t>10</w:t>
            </w:r>
            <w:r w:rsidR="00326543" w:rsidRPr="00CF641D">
              <w:rPr>
                <w:rFonts w:ascii="Calibri" w:hAnsi="Calibri" w:cs="Calibri"/>
                <w:b/>
                <w:bCs/>
                <w:lang w:eastAsia="ro-RO"/>
              </w:rPr>
              <w:t xml:space="preserve"> p</w:t>
            </w:r>
          </w:p>
        </w:tc>
      </w:tr>
    </w:tbl>
    <w:p w14:paraId="4E83C1A5" w14:textId="77777777" w:rsidR="00DA7866" w:rsidRPr="00CF641D" w:rsidRDefault="00DA7866" w:rsidP="00DA7866">
      <w:pPr>
        <w:autoSpaceDE w:val="0"/>
        <w:autoSpaceDN w:val="0"/>
        <w:adjustRightInd w:val="0"/>
        <w:jc w:val="both"/>
        <w:rPr>
          <w:rFonts w:ascii="Calibri" w:hAnsi="Calibri" w:cs="Calibri"/>
          <w:b/>
          <w:bCs/>
          <w:lang w:eastAsia="ro-RO"/>
        </w:rPr>
      </w:pPr>
    </w:p>
    <w:p w14:paraId="2FA8C0F7" w14:textId="77777777" w:rsidR="0023780D" w:rsidRPr="00CF641D" w:rsidRDefault="0023780D" w:rsidP="0023780D">
      <w:pPr>
        <w:autoSpaceDE w:val="0"/>
        <w:autoSpaceDN w:val="0"/>
        <w:adjustRightInd w:val="0"/>
        <w:rPr>
          <w:rFonts w:ascii="Calibri" w:hAnsi="Calibri" w:cs="Calibri"/>
          <w:lang w:eastAsia="ro-RO"/>
        </w:rPr>
      </w:pPr>
      <w:r w:rsidRPr="00CF641D">
        <w:rPr>
          <w:rFonts w:ascii="Calibri" w:hAnsi="Calibri" w:cs="Calibri"/>
          <w:lang w:eastAsia="ro-RO"/>
        </w:rPr>
        <w:t>*În funcție de alte surse punctajul se va aloca o singură dată.</w:t>
      </w:r>
    </w:p>
    <w:p w14:paraId="77FF9E64" w14:textId="77777777" w:rsidR="0023780D" w:rsidRPr="00CF641D" w:rsidRDefault="0023780D" w:rsidP="0023780D">
      <w:pPr>
        <w:autoSpaceDE w:val="0"/>
        <w:autoSpaceDN w:val="0"/>
        <w:adjustRightInd w:val="0"/>
        <w:rPr>
          <w:rFonts w:ascii="Calibri" w:hAnsi="Calibri" w:cs="Calibri"/>
          <w:lang w:eastAsia="ro-RO"/>
        </w:rPr>
      </w:pPr>
      <w:r w:rsidRPr="00CF641D">
        <w:rPr>
          <w:rFonts w:ascii="Calibri" w:hAnsi="Calibri" w:cs="Calibri"/>
          <w:lang w:eastAsia="ro-RO"/>
        </w:rPr>
        <w:t>** Calculul se face crescând punctajul direct proporţional cu procentul suportat de solicitant. Ca</w:t>
      </w:r>
    </w:p>
    <w:p w14:paraId="246C5A4A" w14:textId="77777777" w:rsidR="0023780D" w:rsidRPr="00CF641D" w:rsidRDefault="0023780D" w:rsidP="0023780D">
      <w:pPr>
        <w:autoSpaceDE w:val="0"/>
        <w:autoSpaceDN w:val="0"/>
        <w:adjustRightInd w:val="0"/>
        <w:rPr>
          <w:rFonts w:ascii="Calibri" w:hAnsi="Calibri" w:cs="Calibri"/>
          <w:lang w:eastAsia="ro-RO"/>
        </w:rPr>
      </w:pPr>
      <w:r w:rsidRPr="00CF641D">
        <w:rPr>
          <w:rFonts w:ascii="Calibri" w:hAnsi="Calibri" w:cs="Calibri"/>
          <w:lang w:eastAsia="ro-RO"/>
        </w:rPr>
        <w:t>referinţă, pentru o contribuţie proprie de 90% din total sumă solicitată se acordă 10 puncte.</w:t>
      </w:r>
    </w:p>
    <w:p w14:paraId="6BD09B60" w14:textId="77777777" w:rsidR="0023780D" w:rsidRPr="00CF641D" w:rsidRDefault="0023780D" w:rsidP="0023780D">
      <w:pPr>
        <w:autoSpaceDE w:val="0"/>
        <w:autoSpaceDN w:val="0"/>
        <w:adjustRightInd w:val="0"/>
        <w:rPr>
          <w:rFonts w:ascii="Calibri" w:hAnsi="Calibri" w:cs="Calibri"/>
          <w:lang w:eastAsia="ro-RO"/>
        </w:rPr>
      </w:pPr>
    </w:p>
    <w:p w14:paraId="3CE5B18E" w14:textId="77777777" w:rsidR="0023780D" w:rsidRPr="00CF641D" w:rsidRDefault="0023780D" w:rsidP="0023780D">
      <w:pPr>
        <w:autoSpaceDE w:val="0"/>
        <w:autoSpaceDN w:val="0"/>
        <w:adjustRightInd w:val="0"/>
        <w:jc w:val="both"/>
        <w:rPr>
          <w:rFonts w:ascii="Calibri" w:hAnsi="Calibri" w:cs="Calibri"/>
          <w:lang w:eastAsia="ro-RO"/>
        </w:rPr>
      </w:pPr>
      <w:r w:rsidRPr="00CF641D">
        <w:rPr>
          <w:rFonts w:ascii="Calibri" w:hAnsi="Calibri" w:cs="Calibri"/>
          <w:lang w:eastAsia="ro-RO"/>
        </w:rPr>
        <w:t>Criteriul de acordare a finanţării este punctajul total al proiectului.</w:t>
      </w:r>
    </w:p>
    <w:p w14:paraId="52D95BD8" w14:textId="77777777" w:rsidR="00A14F00" w:rsidRPr="00CF641D" w:rsidRDefault="00A14F00" w:rsidP="0023780D">
      <w:pPr>
        <w:autoSpaceDE w:val="0"/>
        <w:autoSpaceDN w:val="0"/>
        <w:adjustRightInd w:val="0"/>
        <w:jc w:val="both"/>
        <w:rPr>
          <w:rFonts w:ascii="Calibri" w:hAnsi="Calibri" w:cs="Calibri"/>
          <w:lang w:eastAsia="ro-RO"/>
        </w:rPr>
      </w:pPr>
    </w:p>
    <w:p w14:paraId="77A53D57" w14:textId="77777777" w:rsidR="00A14F00" w:rsidRPr="00CF641D" w:rsidRDefault="00A14F00" w:rsidP="00A14F00">
      <w:pPr>
        <w:autoSpaceDE w:val="0"/>
        <w:autoSpaceDN w:val="0"/>
        <w:adjustRightInd w:val="0"/>
        <w:jc w:val="both"/>
        <w:rPr>
          <w:rFonts w:ascii="Calibri" w:hAnsi="Calibri" w:cs="Calibri"/>
          <w:b/>
          <w:bCs/>
          <w:lang w:eastAsia="ro-RO"/>
        </w:rPr>
      </w:pPr>
      <w:r w:rsidRPr="00CF641D">
        <w:rPr>
          <w:rFonts w:ascii="Calibri" w:hAnsi="Calibri" w:cs="Calibri"/>
          <w:b/>
          <w:bCs/>
          <w:lang w:eastAsia="ro-RO"/>
        </w:rPr>
        <w:t>Desemnarea proiectelor câştigătoare se va face în ordinea descrescătoare a punctajelor, în limita bugetului aprobat.</w:t>
      </w:r>
    </w:p>
    <w:p w14:paraId="192F2493" w14:textId="77777777" w:rsidR="00A14F00" w:rsidRPr="00CF641D" w:rsidRDefault="00A14F00" w:rsidP="00A14F00">
      <w:pPr>
        <w:autoSpaceDE w:val="0"/>
        <w:autoSpaceDN w:val="0"/>
        <w:adjustRightInd w:val="0"/>
        <w:jc w:val="both"/>
        <w:rPr>
          <w:rFonts w:ascii="Calibri" w:hAnsi="Calibri" w:cs="Calibri"/>
          <w:b/>
          <w:bCs/>
          <w:lang w:eastAsia="ro-RO"/>
        </w:rPr>
      </w:pPr>
    </w:p>
    <w:p w14:paraId="409AD985" w14:textId="77777777" w:rsidR="00A14F00" w:rsidRPr="00CF641D" w:rsidRDefault="00A14F00" w:rsidP="00A14F00">
      <w:pPr>
        <w:autoSpaceDE w:val="0"/>
        <w:autoSpaceDN w:val="0"/>
        <w:adjustRightInd w:val="0"/>
        <w:jc w:val="both"/>
        <w:rPr>
          <w:rFonts w:ascii="Calibri" w:hAnsi="Calibri" w:cs="Calibri"/>
          <w:b/>
          <w:bCs/>
          <w:lang w:eastAsia="ro-RO"/>
        </w:rPr>
      </w:pPr>
      <w:r w:rsidRPr="00CF641D">
        <w:rPr>
          <w:rFonts w:ascii="Calibri" w:hAnsi="Calibri" w:cs="Calibri"/>
          <w:b/>
          <w:bCs/>
          <w:lang w:eastAsia="ro-RO"/>
        </w:rPr>
        <w:t>Art. 27. Comunicarea rezultatelor</w:t>
      </w:r>
    </w:p>
    <w:p w14:paraId="0F978D0D" w14:textId="77777777" w:rsidR="0075593F" w:rsidRPr="00CF641D" w:rsidRDefault="00A14F00" w:rsidP="00F759DE">
      <w:pPr>
        <w:autoSpaceDE w:val="0"/>
        <w:autoSpaceDN w:val="0"/>
        <w:adjustRightInd w:val="0"/>
        <w:jc w:val="both"/>
        <w:rPr>
          <w:rFonts w:ascii="Calibri" w:hAnsi="Calibri" w:cs="Calibri"/>
          <w:lang w:eastAsia="ro-RO"/>
        </w:rPr>
      </w:pPr>
      <w:r w:rsidRPr="00CF641D">
        <w:rPr>
          <w:rFonts w:ascii="Calibri" w:hAnsi="Calibri" w:cs="Calibri"/>
          <w:lang w:eastAsia="ro-RO"/>
        </w:rPr>
        <w:t>(1) Comisia de evaluare şi selecţionare va comunica, în scris, solicitanţilor neselecţionaţi motivele neacordării finanţării.</w:t>
      </w:r>
    </w:p>
    <w:p w14:paraId="440AD502"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 xml:space="preserve">(2) Comisia de evaluare şi selecţionare va comunica, în scris, solicitanţilor selecţionaţi nivelul sumelor aprobate şi va transmite </w:t>
      </w:r>
      <w:r w:rsidR="00FE482D" w:rsidRPr="00CF641D">
        <w:rPr>
          <w:rFonts w:ascii="Calibri" w:hAnsi="Calibri" w:cs="Calibri"/>
          <w:lang w:eastAsia="ro-RO"/>
        </w:rPr>
        <w:t>primarului Orașului Măcin</w:t>
      </w:r>
      <w:r w:rsidRPr="00CF641D">
        <w:rPr>
          <w:rFonts w:ascii="Calibri" w:hAnsi="Calibri" w:cs="Calibri"/>
          <w:lang w:eastAsia="ro-RO"/>
        </w:rPr>
        <w:t xml:space="preserve"> lista acestora în vederea încheierii contractelor.</w:t>
      </w:r>
    </w:p>
    <w:p w14:paraId="6E9A8AC9"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 xml:space="preserve">(3) </w:t>
      </w:r>
      <w:r w:rsidRPr="00CF641D">
        <w:rPr>
          <w:rFonts w:ascii="Calibri" w:hAnsi="Calibri" w:cs="Calibri"/>
          <w:b/>
          <w:bCs/>
          <w:lang w:eastAsia="ro-RO"/>
        </w:rPr>
        <w:t xml:space="preserve">Contestaţiile se depun </w:t>
      </w:r>
      <w:r w:rsidRPr="00CF641D">
        <w:rPr>
          <w:rFonts w:ascii="Calibri" w:hAnsi="Calibri" w:cs="Calibri"/>
          <w:lang w:eastAsia="ro-RO"/>
        </w:rPr>
        <w:t xml:space="preserve">în termen de maximum </w:t>
      </w:r>
      <w:r w:rsidRPr="00CF641D">
        <w:rPr>
          <w:rFonts w:ascii="Calibri" w:hAnsi="Calibri" w:cs="Calibri"/>
          <w:b/>
          <w:bCs/>
          <w:lang w:eastAsia="ro-RO"/>
        </w:rPr>
        <w:t xml:space="preserve">3 zile lucrătoare </w:t>
      </w:r>
      <w:r w:rsidRPr="00CF641D">
        <w:rPr>
          <w:rFonts w:ascii="Calibri" w:hAnsi="Calibri" w:cs="Calibri"/>
          <w:lang w:eastAsia="ro-RO"/>
        </w:rPr>
        <w:t>de la data aducerii la cunoştinţa solicitanţilor a rezultatului selecţiei.</w:t>
      </w:r>
    </w:p>
    <w:p w14:paraId="39CB31CA"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 xml:space="preserve">(4) </w:t>
      </w:r>
      <w:r w:rsidRPr="00CF641D">
        <w:rPr>
          <w:rFonts w:ascii="Calibri" w:hAnsi="Calibri" w:cs="Calibri"/>
          <w:b/>
          <w:bCs/>
          <w:lang w:eastAsia="ro-RO"/>
        </w:rPr>
        <w:t xml:space="preserve">Contestaţiile se soluţionează </w:t>
      </w:r>
      <w:r w:rsidRPr="00CF641D">
        <w:rPr>
          <w:rFonts w:ascii="Calibri" w:hAnsi="Calibri" w:cs="Calibri"/>
          <w:lang w:eastAsia="ro-RO"/>
        </w:rPr>
        <w:t xml:space="preserve">în termen de maximum </w:t>
      </w:r>
      <w:r w:rsidRPr="00CF641D">
        <w:rPr>
          <w:rFonts w:ascii="Calibri" w:hAnsi="Calibri" w:cs="Calibri"/>
          <w:b/>
          <w:bCs/>
          <w:lang w:eastAsia="ro-RO"/>
        </w:rPr>
        <w:t xml:space="preserve">5 zile lucrătoare </w:t>
      </w:r>
      <w:r w:rsidRPr="00CF641D">
        <w:rPr>
          <w:rFonts w:ascii="Calibri" w:hAnsi="Calibri" w:cs="Calibri"/>
          <w:lang w:eastAsia="ro-RO"/>
        </w:rPr>
        <w:t>de la data expirării termenului pentru depunerea contestaţiilor.</w:t>
      </w:r>
    </w:p>
    <w:p w14:paraId="4341D418"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28. </w:t>
      </w:r>
      <w:r w:rsidRPr="00CF641D">
        <w:rPr>
          <w:rFonts w:ascii="Calibri" w:hAnsi="Calibri" w:cs="Calibri"/>
          <w:lang w:eastAsia="ro-RO"/>
        </w:rPr>
        <w:t xml:space="preserve">(1) </w:t>
      </w:r>
      <w:r w:rsidRPr="00CF641D">
        <w:rPr>
          <w:rFonts w:ascii="Calibri" w:hAnsi="Calibri" w:cs="Calibri"/>
          <w:b/>
          <w:bCs/>
          <w:lang w:eastAsia="ro-RO"/>
        </w:rPr>
        <w:t xml:space="preserve">Comisia de soluționare a contestațiilor </w:t>
      </w:r>
      <w:r w:rsidRPr="00CF641D">
        <w:rPr>
          <w:rFonts w:ascii="Calibri" w:hAnsi="Calibri" w:cs="Calibri"/>
          <w:lang w:eastAsia="ro-RO"/>
        </w:rPr>
        <w:t xml:space="preserve">va avea în componenţă 5 membri şi un secretar, numiţi prin Dispoziţie a </w:t>
      </w:r>
      <w:r w:rsidR="00BA5D98" w:rsidRPr="00CF641D">
        <w:rPr>
          <w:rFonts w:ascii="Calibri" w:hAnsi="Calibri" w:cs="Calibri"/>
          <w:lang w:eastAsia="ro-RO"/>
        </w:rPr>
        <w:t>Primarului Orașului Măcin</w:t>
      </w:r>
      <w:r w:rsidRPr="00CF641D">
        <w:rPr>
          <w:rFonts w:ascii="Calibri" w:hAnsi="Calibri" w:cs="Calibri"/>
          <w:lang w:eastAsia="ro-RO"/>
        </w:rPr>
        <w:t>. Comisia este legal întrunită în prezenţa a cel puţin 3 membri.</w:t>
      </w:r>
    </w:p>
    <w:p w14:paraId="4F728205"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(2) Modul de lucru al comisiei de soluționare a contestațiilor este stabilit de comun acord între membrii acesteia.</w:t>
      </w:r>
    </w:p>
    <w:p w14:paraId="76F2E9D5"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(3) În componenţa comisiei de soluţionare a contestaţiilor nu pot fi numiţi membrii care au făcut parte din comisia de evaluare și selecționare. Fiecare membru al comisiei va semna o declaraţie de imparţialitate.</w:t>
      </w:r>
    </w:p>
    <w:p w14:paraId="60017F6C"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(4) Secretarul comisiei de soluţionare a contestaţiilor nu are drept de vot.</w:t>
      </w:r>
    </w:p>
    <w:p w14:paraId="3482336B" w14:textId="77777777" w:rsidR="00F759DE" w:rsidRPr="00CF641D" w:rsidRDefault="00F759DE" w:rsidP="00F759DE">
      <w:pPr>
        <w:autoSpaceDE w:val="0"/>
        <w:autoSpaceDN w:val="0"/>
        <w:adjustRightInd w:val="0"/>
        <w:jc w:val="both"/>
        <w:rPr>
          <w:rFonts w:ascii="Calibri" w:hAnsi="Calibri" w:cs="Calibri"/>
          <w:lang w:eastAsia="ro-RO"/>
        </w:rPr>
      </w:pPr>
    </w:p>
    <w:p w14:paraId="01FB59E8" w14:textId="77777777" w:rsidR="00F759DE" w:rsidRPr="00CF641D" w:rsidRDefault="00F759DE" w:rsidP="00F759DE">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III - REGULI COMUNE PRIVIND FINANŢAREA NERAMBURSABILĂ A PROIECTELOR DIN DOMENIUL „CULTE”</w:t>
      </w:r>
    </w:p>
    <w:p w14:paraId="22B4B814" w14:textId="77777777" w:rsidR="00F759DE" w:rsidRPr="00CF641D" w:rsidRDefault="00F759DE" w:rsidP="00F759DE">
      <w:pPr>
        <w:autoSpaceDE w:val="0"/>
        <w:autoSpaceDN w:val="0"/>
        <w:adjustRightInd w:val="0"/>
        <w:jc w:val="both"/>
        <w:rPr>
          <w:rFonts w:ascii="Calibri" w:hAnsi="Calibri" w:cs="Calibri"/>
          <w:b/>
          <w:bCs/>
          <w:lang w:eastAsia="ro-RO"/>
        </w:rPr>
      </w:pPr>
    </w:p>
    <w:p w14:paraId="0A06A3D9" w14:textId="77777777" w:rsidR="00F759DE" w:rsidRPr="00CF641D" w:rsidRDefault="00F759DE" w:rsidP="00F759DE">
      <w:pPr>
        <w:autoSpaceDE w:val="0"/>
        <w:autoSpaceDN w:val="0"/>
        <w:adjustRightInd w:val="0"/>
        <w:jc w:val="both"/>
        <w:rPr>
          <w:rFonts w:ascii="Calibri" w:hAnsi="Calibri" w:cs="Calibri"/>
          <w:b/>
          <w:bCs/>
          <w:lang w:eastAsia="ro-RO"/>
        </w:rPr>
      </w:pPr>
      <w:r w:rsidRPr="00CF641D">
        <w:rPr>
          <w:rFonts w:ascii="Calibri" w:hAnsi="Calibri" w:cs="Calibri"/>
          <w:b/>
          <w:bCs/>
          <w:lang w:eastAsia="ro-RO"/>
        </w:rPr>
        <w:t>1. Depunerea cererilor de finanțare</w:t>
      </w:r>
    </w:p>
    <w:p w14:paraId="3BC87860"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b/>
          <w:bCs/>
          <w:lang w:eastAsia="ro-RO"/>
        </w:rPr>
        <w:lastRenderedPageBreak/>
        <w:t xml:space="preserve">Art. 29. </w:t>
      </w:r>
      <w:r w:rsidRPr="00CF641D">
        <w:rPr>
          <w:rFonts w:ascii="Calibri" w:hAnsi="Calibri" w:cs="Calibri"/>
          <w:lang w:eastAsia="ro-RO"/>
        </w:rPr>
        <w:t>Cererile de finanţare nerambursabilă trebuie trimise în plic sigilat, prin poşta recomandată, mesagerie expresă sau înmânate personal (aducătorului i se va elibera o confirmare de primire cu dată şi semnătură) la adresa indicată mai jos:</w:t>
      </w:r>
    </w:p>
    <w:p w14:paraId="14BECBBA"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Adresa pentru trimiterea prin postă, mesagerie expresă sau personal:</w:t>
      </w:r>
    </w:p>
    <w:p w14:paraId="769A51AB"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Primăria Orașului Măcin</w:t>
      </w:r>
    </w:p>
    <w:p w14:paraId="193C08AE"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Str. Florilor, nr. 1</w:t>
      </w:r>
    </w:p>
    <w:p w14:paraId="2F25C2EB"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lang w:eastAsia="ro-RO"/>
        </w:rPr>
        <w:t>Cod poștal: 825300</w:t>
      </w:r>
    </w:p>
    <w:p w14:paraId="56B384B1" w14:textId="77777777" w:rsidR="00F759DE"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30. </w:t>
      </w:r>
      <w:r w:rsidRPr="00CF641D">
        <w:rPr>
          <w:rFonts w:ascii="Calibri" w:hAnsi="Calibri" w:cs="Calibri"/>
          <w:lang w:eastAsia="ro-RO"/>
        </w:rPr>
        <w:t>Solicitările de finanţare trimise prin orice alte mijloace (de exemplu prin fax, e-mail) sau trimise la alte adrese, ori peste termenul limită indicat în anunţul de participare, nu vor fi luate în considerare şi vor fi restituite așa cum au fost depuse (plic închis).</w:t>
      </w:r>
    </w:p>
    <w:p w14:paraId="3FF6538A" w14:textId="77777777" w:rsidR="00394D84" w:rsidRPr="00CF641D" w:rsidRDefault="00F759DE" w:rsidP="00F759DE">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31. </w:t>
      </w:r>
      <w:r w:rsidRPr="00CF641D">
        <w:rPr>
          <w:rFonts w:ascii="Calibri" w:hAnsi="Calibri" w:cs="Calibri"/>
          <w:lang w:eastAsia="ro-RO"/>
        </w:rPr>
        <w:t xml:space="preserve">(a) Documentaţia de solicitare a finanţării nerambursabile se depune în plic închis, la </w:t>
      </w:r>
      <w:r w:rsidR="001854BC" w:rsidRPr="00CF641D">
        <w:rPr>
          <w:rFonts w:ascii="Calibri" w:hAnsi="Calibri" w:cs="Calibri"/>
          <w:lang w:eastAsia="ro-RO"/>
        </w:rPr>
        <w:t>sediul Primăriei Orașului Măcin</w:t>
      </w:r>
      <w:r w:rsidRPr="00CF641D">
        <w:rPr>
          <w:rFonts w:ascii="Calibri" w:hAnsi="Calibri" w:cs="Calibri"/>
          <w:lang w:eastAsia="ro-RO"/>
        </w:rPr>
        <w:t>. Plicul se va completa după modelul de mai jos:</w:t>
      </w:r>
    </w:p>
    <w:p w14:paraId="67EFBBC8" w14:textId="77777777" w:rsidR="00790BEA" w:rsidRDefault="00790BEA" w:rsidP="00F759DE">
      <w:pPr>
        <w:autoSpaceDE w:val="0"/>
        <w:autoSpaceDN w:val="0"/>
        <w:adjustRightInd w:val="0"/>
        <w:jc w:val="both"/>
        <w:rPr>
          <w:rFonts w:ascii="Calibri" w:hAnsi="Calibri" w:cs="Calibri"/>
          <w:lang w:eastAsia="ro-RO"/>
        </w:rPr>
      </w:pPr>
    </w:p>
    <w:p w14:paraId="7303E203" w14:textId="77777777" w:rsidR="001E44BF" w:rsidRDefault="001E44BF" w:rsidP="00F759DE">
      <w:pPr>
        <w:autoSpaceDE w:val="0"/>
        <w:autoSpaceDN w:val="0"/>
        <w:adjustRightInd w:val="0"/>
        <w:jc w:val="both"/>
        <w:rPr>
          <w:rFonts w:ascii="Calibri" w:hAnsi="Calibri" w:cs="Calibri"/>
          <w:lang w:eastAsia="ro-RO"/>
        </w:rPr>
      </w:pPr>
    </w:p>
    <w:p w14:paraId="77027EAE" w14:textId="77777777" w:rsidR="001E44BF" w:rsidRDefault="001E44BF" w:rsidP="00F759DE">
      <w:pPr>
        <w:autoSpaceDE w:val="0"/>
        <w:autoSpaceDN w:val="0"/>
        <w:adjustRightInd w:val="0"/>
        <w:jc w:val="both"/>
        <w:rPr>
          <w:rFonts w:ascii="Calibri" w:hAnsi="Calibri" w:cs="Calibri"/>
          <w:lang w:eastAsia="ro-RO"/>
        </w:rPr>
      </w:pPr>
    </w:p>
    <w:p w14:paraId="35C2C123" w14:textId="77777777" w:rsidR="001E44BF" w:rsidRPr="00CF641D" w:rsidRDefault="001E44BF" w:rsidP="00F759DE">
      <w:pPr>
        <w:autoSpaceDE w:val="0"/>
        <w:autoSpaceDN w:val="0"/>
        <w:adjustRightInd w:val="0"/>
        <w:jc w:val="both"/>
        <w:rPr>
          <w:rFonts w:ascii="Calibri" w:hAnsi="Calibri" w:cs="Calibri"/>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FE52F4" w:rsidRPr="00CF641D" w14:paraId="1CDF57F6" w14:textId="77777777">
        <w:tc>
          <w:tcPr>
            <w:tcW w:w="10116" w:type="dxa"/>
          </w:tcPr>
          <w:p w14:paraId="0B783329" w14:textId="77777777" w:rsidR="00790BEA" w:rsidRPr="00CF641D" w:rsidRDefault="00790BEA" w:rsidP="00CF641D">
            <w:pPr>
              <w:autoSpaceDE w:val="0"/>
              <w:autoSpaceDN w:val="0"/>
              <w:adjustRightInd w:val="0"/>
              <w:rPr>
                <w:rFonts w:ascii="Calibri" w:hAnsi="Calibri" w:cs="Calibri"/>
                <w:b/>
                <w:bCs/>
                <w:lang w:eastAsia="ro-RO"/>
              </w:rPr>
            </w:pPr>
          </w:p>
          <w:p w14:paraId="1D4F5E66" w14:textId="77777777" w:rsidR="00FE52F4" w:rsidRPr="00CF641D" w:rsidRDefault="00790BEA" w:rsidP="00CF641D">
            <w:pPr>
              <w:autoSpaceDE w:val="0"/>
              <w:autoSpaceDN w:val="0"/>
              <w:adjustRightInd w:val="0"/>
              <w:rPr>
                <w:rFonts w:ascii="Calibri" w:hAnsi="Calibri" w:cs="Calibri"/>
                <w:b/>
                <w:bCs/>
                <w:lang w:eastAsia="ro-RO"/>
              </w:rPr>
            </w:pPr>
            <w:r w:rsidRPr="00CF641D">
              <w:rPr>
                <w:rFonts w:ascii="Calibri" w:hAnsi="Calibri" w:cs="Calibri"/>
                <w:b/>
                <w:bCs/>
                <w:lang w:eastAsia="ro-RO"/>
              </w:rPr>
              <w:t>Primăria Orașului Măcin</w:t>
            </w:r>
          </w:p>
          <w:p w14:paraId="08E532DE" w14:textId="77777777" w:rsidR="00790BEA" w:rsidRPr="00CF641D" w:rsidRDefault="00790BEA" w:rsidP="00CF641D">
            <w:pPr>
              <w:autoSpaceDE w:val="0"/>
              <w:autoSpaceDN w:val="0"/>
              <w:adjustRightInd w:val="0"/>
              <w:rPr>
                <w:rFonts w:ascii="Calibri" w:hAnsi="Calibri" w:cs="Calibri"/>
                <w:b/>
                <w:bCs/>
                <w:lang w:eastAsia="ro-RO"/>
              </w:rPr>
            </w:pPr>
            <w:r w:rsidRPr="00CF641D">
              <w:rPr>
                <w:rFonts w:ascii="Calibri" w:hAnsi="Calibri" w:cs="Calibri"/>
                <w:b/>
                <w:bCs/>
                <w:lang w:eastAsia="ro-RO"/>
              </w:rPr>
              <w:t>Localitatea Măcin</w:t>
            </w:r>
          </w:p>
          <w:p w14:paraId="5BDD30E2" w14:textId="77777777" w:rsidR="00FE52F4" w:rsidRPr="00CF641D" w:rsidRDefault="00790BEA" w:rsidP="00CF641D">
            <w:pPr>
              <w:autoSpaceDE w:val="0"/>
              <w:autoSpaceDN w:val="0"/>
              <w:adjustRightInd w:val="0"/>
              <w:rPr>
                <w:rFonts w:ascii="Calibri" w:hAnsi="Calibri" w:cs="Calibri"/>
                <w:b/>
                <w:bCs/>
                <w:lang w:eastAsia="ro-RO"/>
              </w:rPr>
            </w:pPr>
            <w:r w:rsidRPr="00CF641D">
              <w:rPr>
                <w:rFonts w:ascii="Calibri" w:hAnsi="Calibri" w:cs="Calibri"/>
                <w:b/>
                <w:bCs/>
                <w:lang w:eastAsia="ro-RO"/>
              </w:rPr>
              <w:t>Str. Florilor, nr. 1</w:t>
            </w:r>
          </w:p>
          <w:p w14:paraId="4FA93DD2" w14:textId="77777777" w:rsidR="00FE52F4" w:rsidRPr="00CF641D" w:rsidRDefault="00FE52F4" w:rsidP="00CF641D">
            <w:pPr>
              <w:autoSpaceDE w:val="0"/>
              <w:autoSpaceDN w:val="0"/>
              <w:adjustRightInd w:val="0"/>
              <w:rPr>
                <w:rFonts w:ascii="Calibri" w:hAnsi="Calibri" w:cs="Calibri"/>
                <w:b/>
                <w:bCs/>
                <w:lang w:eastAsia="ro-RO"/>
              </w:rPr>
            </w:pPr>
            <w:r w:rsidRPr="00CF641D">
              <w:rPr>
                <w:rFonts w:ascii="Calibri" w:hAnsi="Calibri" w:cs="Calibri"/>
                <w:b/>
                <w:bCs/>
                <w:lang w:eastAsia="ro-RO"/>
              </w:rPr>
              <w:t>Judeţul Tulcea</w:t>
            </w:r>
          </w:p>
          <w:p w14:paraId="2AB57476" w14:textId="77777777" w:rsidR="00790BEA" w:rsidRPr="00CF641D" w:rsidRDefault="00790BEA" w:rsidP="00CF641D">
            <w:pPr>
              <w:autoSpaceDE w:val="0"/>
              <w:autoSpaceDN w:val="0"/>
              <w:adjustRightInd w:val="0"/>
              <w:rPr>
                <w:rFonts w:ascii="Calibri" w:hAnsi="Calibri" w:cs="Calibri"/>
                <w:b/>
                <w:bCs/>
                <w:lang w:eastAsia="ro-RO"/>
              </w:rPr>
            </w:pPr>
          </w:p>
          <w:p w14:paraId="0E419E2C" w14:textId="77777777" w:rsidR="00FE52F4" w:rsidRPr="00CF641D" w:rsidRDefault="00FE52F4" w:rsidP="00CF641D">
            <w:pPr>
              <w:autoSpaceDE w:val="0"/>
              <w:autoSpaceDN w:val="0"/>
              <w:adjustRightInd w:val="0"/>
              <w:jc w:val="center"/>
              <w:rPr>
                <w:rFonts w:ascii="Calibri" w:hAnsi="Calibri" w:cs="Calibri"/>
                <w:b/>
                <w:bCs/>
                <w:lang w:eastAsia="ro-RO"/>
              </w:rPr>
            </w:pPr>
            <w:r w:rsidRPr="00CF641D">
              <w:rPr>
                <w:rFonts w:ascii="Calibri" w:hAnsi="Calibri" w:cs="Calibri"/>
                <w:b/>
                <w:bCs/>
                <w:lang w:eastAsia="ro-RO"/>
              </w:rPr>
              <w:t>Solicitare de finanţare</w:t>
            </w:r>
            <w:r w:rsidR="001E44BF">
              <w:rPr>
                <w:rFonts w:ascii="Calibri" w:hAnsi="Calibri" w:cs="Calibri"/>
                <w:b/>
                <w:bCs/>
                <w:lang w:eastAsia="ro-RO"/>
              </w:rPr>
              <w:t xml:space="preserve"> nerambursabilă pentru anul 202</w:t>
            </w:r>
            <w:r w:rsidR="000C016C">
              <w:rPr>
                <w:rFonts w:ascii="Calibri" w:hAnsi="Calibri" w:cs="Calibri"/>
                <w:b/>
                <w:bCs/>
                <w:lang w:eastAsia="ro-RO"/>
              </w:rPr>
              <w:t>6</w:t>
            </w:r>
          </w:p>
          <w:p w14:paraId="065DC685" w14:textId="77777777" w:rsidR="00FE52F4" w:rsidRPr="00CF641D" w:rsidRDefault="00FE52F4" w:rsidP="00CF641D">
            <w:pPr>
              <w:autoSpaceDE w:val="0"/>
              <w:autoSpaceDN w:val="0"/>
              <w:adjustRightInd w:val="0"/>
              <w:jc w:val="center"/>
              <w:rPr>
                <w:rFonts w:ascii="Calibri" w:hAnsi="Calibri" w:cs="Calibri"/>
                <w:b/>
                <w:bCs/>
                <w:i/>
                <w:iCs/>
                <w:lang w:eastAsia="ro-RO"/>
              </w:rPr>
            </w:pPr>
            <w:r w:rsidRPr="00CF641D">
              <w:rPr>
                <w:rFonts w:ascii="Calibri" w:hAnsi="Calibri" w:cs="Calibri"/>
                <w:b/>
                <w:bCs/>
                <w:lang w:eastAsia="ro-RO"/>
              </w:rPr>
              <w:t xml:space="preserve">Domeniul </w:t>
            </w:r>
            <w:r w:rsidRPr="00CF641D">
              <w:rPr>
                <w:rFonts w:ascii="Calibri" w:hAnsi="Calibri" w:cs="Calibri"/>
                <w:b/>
                <w:bCs/>
                <w:i/>
                <w:iCs/>
                <w:lang w:eastAsia="ro-RO"/>
              </w:rPr>
              <w:t>Culte</w:t>
            </w:r>
          </w:p>
          <w:p w14:paraId="56958933" w14:textId="77777777" w:rsidR="00FE52F4" w:rsidRPr="00CF641D" w:rsidRDefault="00FE52F4" w:rsidP="00CF641D">
            <w:pPr>
              <w:autoSpaceDE w:val="0"/>
              <w:autoSpaceDN w:val="0"/>
              <w:adjustRightInd w:val="0"/>
              <w:jc w:val="center"/>
              <w:rPr>
                <w:rFonts w:ascii="Calibri" w:hAnsi="Calibri" w:cs="Calibri"/>
                <w:b/>
                <w:bCs/>
                <w:i/>
                <w:iCs/>
                <w:lang w:eastAsia="ro-RO"/>
              </w:rPr>
            </w:pPr>
            <w:r w:rsidRPr="00CF641D">
              <w:rPr>
                <w:rFonts w:ascii="Calibri" w:hAnsi="Calibri" w:cs="Calibri"/>
                <w:b/>
                <w:bCs/>
                <w:i/>
                <w:iCs/>
                <w:lang w:eastAsia="ro-RO"/>
              </w:rPr>
              <w:t>A nu se deschide înainte de sesiunea de evaluare</w:t>
            </w:r>
          </w:p>
          <w:p w14:paraId="41BD3BCD" w14:textId="77777777" w:rsidR="00790BEA" w:rsidRPr="00CF641D" w:rsidRDefault="00790BEA" w:rsidP="00CF641D">
            <w:pPr>
              <w:autoSpaceDE w:val="0"/>
              <w:autoSpaceDN w:val="0"/>
              <w:adjustRightInd w:val="0"/>
              <w:jc w:val="center"/>
              <w:rPr>
                <w:rFonts w:ascii="Calibri" w:hAnsi="Calibri" w:cs="Calibri"/>
                <w:b/>
                <w:bCs/>
                <w:i/>
                <w:iCs/>
                <w:lang w:eastAsia="ro-RO"/>
              </w:rPr>
            </w:pPr>
          </w:p>
          <w:p w14:paraId="13ABEBE3" w14:textId="77777777" w:rsidR="00FE52F4" w:rsidRPr="00CF641D" w:rsidRDefault="00FE52F4" w:rsidP="00CF641D">
            <w:pPr>
              <w:autoSpaceDE w:val="0"/>
              <w:autoSpaceDN w:val="0"/>
              <w:adjustRightInd w:val="0"/>
              <w:jc w:val="right"/>
              <w:rPr>
                <w:rFonts w:ascii="Calibri" w:hAnsi="Calibri" w:cs="Calibri"/>
                <w:b/>
                <w:bCs/>
                <w:i/>
                <w:iCs/>
                <w:lang w:eastAsia="ro-RO"/>
              </w:rPr>
            </w:pPr>
            <w:r w:rsidRPr="00CF641D">
              <w:rPr>
                <w:rFonts w:ascii="Calibri" w:hAnsi="Calibri" w:cs="Calibri"/>
                <w:b/>
                <w:bCs/>
                <w:i/>
                <w:iCs/>
                <w:lang w:eastAsia="ro-RO"/>
              </w:rPr>
              <w:t>NUMELE Şl ADRESA COMPLETĂ A SOLICITANTULUI</w:t>
            </w:r>
          </w:p>
          <w:p w14:paraId="458510B9" w14:textId="77777777" w:rsidR="00790BEA" w:rsidRPr="00CF641D" w:rsidRDefault="00790BEA" w:rsidP="00CF641D">
            <w:pPr>
              <w:autoSpaceDE w:val="0"/>
              <w:autoSpaceDN w:val="0"/>
              <w:adjustRightInd w:val="0"/>
              <w:jc w:val="right"/>
              <w:rPr>
                <w:rFonts w:ascii="Calibri" w:hAnsi="Calibri" w:cs="Calibri"/>
                <w:lang w:eastAsia="ro-RO"/>
              </w:rPr>
            </w:pPr>
          </w:p>
        </w:tc>
      </w:tr>
    </w:tbl>
    <w:p w14:paraId="3F3E282C" w14:textId="77777777" w:rsidR="0075593F" w:rsidRPr="00CF641D" w:rsidRDefault="0075593F" w:rsidP="008305F3">
      <w:pPr>
        <w:jc w:val="both"/>
        <w:rPr>
          <w:rFonts w:ascii="Calibri" w:hAnsi="Calibri" w:cs="Calibri"/>
        </w:rPr>
      </w:pPr>
    </w:p>
    <w:p w14:paraId="4E97F57A"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(b) Solicitanţii trebuie să păstreze un exemplar complet din Cererea de finanţare depusă.</w:t>
      </w:r>
    </w:p>
    <w:p w14:paraId="36B12CD3" w14:textId="77777777" w:rsidR="008305F3" w:rsidRPr="00CF641D" w:rsidRDefault="008305F3" w:rsidP="008305F3">
      <w:pPr>
        <w:autoSpaceDE w:val="0"/>
        <w:autoSpaceDN w:val="0"/>
        <w:adjustRightInd w:val="0"/>
        <w:jc w:val="both"/>
        <w:rPr>
          <w:rFonts w:ascii="Calibri" w:hAnsi="Calibri" w:cs="Calibri"/>
          <w:b/>
          <w:bCs/>
          <w:color w:val="000000"/>
          <w:lang w:eastAsia="ro-RO"/>
        </w:rPr>
      </w:pPr>
      <w:r w:rsidRPr="00CF641D">
        <w:rPr>
          <w:rFonts w:ascii="Calibri" w:hAnsi="Calibri" w:cs="Calibri"/>
          <w:b/>
          <w:bCs/>
          <w:color w:val="000000"/>
          <w:lang w:eastAsia="ro-RO"/>
        </w:rPr>
        <w:t>2. Termenul limită pentru depunerea proiectelor</w:t>
      </w:r>
    </w:p>
    <w:p w14:paraId="46117CE2" w14:textId="77777777" w:rsidR="008305F3" w:rsidRPr="008305F3" w:rsidRDefault="008305F3" w:rsidP="008305F3">
      <w:pPr>
        <w:autoSpaceDE w:val="0"/>
        <w:autoSpaceDN w:val="0"/>
        <w:adjustRightInd w:val="0"/>
        <w:jc w:val="both"/>
        <w:rPr>
          <w:rFonts w:ascii="Calibri" w:hAnsi="Calibri" w:cs="Calibri"/>
          <w:b/>
          <w:bCs/>
          <w:lang w:eastAsia="ro-RO"/>
        </w:rPr>
      </w:pPr>
      <w:r w:rsidRPr="00CF641D">
        <w:rPr>
          <w:rFonts w:ascii="Calibri" w:hAnsi="Calibri" w:cs="Calibri"/>
          <w:b/>
          <w:bCs/>
          <w:color w:val="000000"/>
          <w:lang w:eastAsia="ro-RO"/>
        </w:rPr>
        <w:t xml:space="preserve">Art. 32. </w:t>
      </w:r>
      <w:r w:rsidRPr="00CF641D">
        <w:rPr>
          <w:rFonts w:ascii="Calibri" w:hAnsi="Calibri" w:cs="Calibri"/>
          <w:color w:val="000000"/>
          <w:lang w:eastAsia="ro-RO"/>
        </w:rPr>
        <w:t xml:space="preserve">(1) Solicitările de finanţare nerambursabilă trebuie depuse până la data stabilită în anunţul de participare de către autoritatea finanţatoare la următoarea adresă: </w:t>
      </w:r>
      <w:r w:rsidRPr="008305F3">
        <w:rPr>
          <w:rFonts w:ascii="Calibri" w:hAnsi="Calibri" w:cs="Calibri"/>
          <w:b/>
          <w:bCs/>
          <w:lang w:eastAsia="ro-RO"/>
        </w:rPr>
        <w:t>Primăria Orașului Măcin</w:t>
      </w:r>
      <w:r>
        <w:rPr>
          <w:rFonts w:ascii="Calibri" w:hAnsi="Calibri" w:cs="Calibri"/>
          <w:b/>
          <w:bCs/>
          <w:lang w:eastAsia="ro-RO"/>
        </w:rPr>
        <w:t xml:space="preserve">, </w:t>
      </w:r>
      <w:r w:rsidRPr="008305F3">
        <w:rPr>
          <w:rFonts w:ascii="Calibri" w:hAnsi="Calibri" w:cs="Calibri"/>
          <w:b/>
          <w:bCs/>
          <w:lang w:eastAsia="ro-RO"/>
        </w:rPr>
        <w:t>Localitatea Măcin</w:t>
      </w:r>
      <w:r>
        <w:rPr>
          <w:rFonts w:ascii="Calibri" w:hAnsi="Calibri" w:cs="Calibri"/>
          <w:b/>
          <w:bCs/>
          <w:lang w:eastAsia="ro-RO"/>
        </w:rPr>
        <w:t xml:space="preserve">, </w:t>
      </w:r>
      <w:r w:rsidRPr="008305F3">
        <w:rPr>
          <w:rFonts w:ascii="Calibri" w:hAnsi="Calibri" w:cs="Calibri"/>
          <w:b/>
          <w:bCs/>
          <w:lang w:eastAsia="ro-RO"/>
        </w:rPr>
        <w:t>Str. Florilor, nr. 1</w:t>
      </w:r>
      <w:r>
        <w:rPr>
          <w:rFonts w:ascii="Calibri" w:hAnsi="Calibri" w:cs="Calibri"/>
          <w:b/>
          <w:bCs/>
          <w:lang w:eastAsia="ro-RO"/>
        </w:rPr>
        <w:t xml:space="preserve">, </w:t>
      </w:r>
      <w:r w:rsidRPr="008305F3">
        <w:rPr>
          <w:rFonts w:ascii="Calibri" w:hAnsi="Calibri" w:cs="Calibri"/>
          <w:b/>
          <w:bCs/>
          <w:lang w:eastAsia="ro-RO"/>
        </w:rPr>
        <w:t>Judeţul Tulcea</w:t>
      </w:r>
      <w:r w:rsidRPr="00CF641D">
        <w:rPr>
          <w:rFonts w:ascii="Calibri" w:hAnsi="Calibri" w:cs="Calibri"/>
          <w:i/>
          <w:iCs/>
          <w:color w:val="000000"/>
          <w:lang w:eastAsia="ro-RO"/>
        </w:rPr>
        <w:t>.</w:t>
      </w:r>
    </w:p>
    <w:p w14:paraId="27F0C8F6"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(2) Fiecare plic (cerere de finanţare) va primi un număr de înregistrare unde va fi menţionată data primirii documentelor de către finanţator.</w:t>
      </w:r>
    </w:p>
    <w:p w14:paraId="5B5A5D8E"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(3) Orice solicitare primită după acest termen limită va fi respinsă în mod automat, chiar dacă ştampila poştei indică o dată anterioară datei limită sau dacă întârzierea este datorată serviciului de mesagerie.</w:t>
      </w:r>
    </w:p>
    <w:p w14:paraId="34C408C6" w14:textId="77777777" w:rsidR="008305F3" w:rsidRPr="00CF641D" w:rsidRDefault="008305F3" w:rsidP="008305F3">
      <w:pPr>
        <w:autoSpaceDE w:val="0"/>
        <w:autoSpaceDN w:val="0"/>
        <w:adjustRightInd w:val="0"/>
        <w:jc w:val="both"/>
        <w:rPr>
          <w:rFonts w:ascii="Calibri" w:hAnsi="Calibri" w:cs="Calibri"/>
          <w:b/>
          <w:bCs/>
          <w:color w:val="000000"/>
          <w:lang w:eastAsia="ro-RO"/>
        </w:rPr>
      </w:pPr>
      <w:r w:rsidRPr="00CF641D">
        <w:rPr>
          <w:rFonts w:ascii="Calibri" w:hAnsi="Calibri" w:cs="Calibri"/>
          <w:b/>
          <w:bCs/>
          <w:color w:val="000000"/>
          <w:lang w:eastAsia="ro-RO"/>
        </w:rPr>
        <w:t>3. Informații suplimentare</w:t>
      </w:r>
    </w:p>
    <w:p w14:paraId="5F9154E4" w14:textId="77777777" w:rsidR="008305F3" w:rsidRPr="00CF641D" w:rsidRDefault="008305F3" w:rsidP="00CF641D">
      <w:pPr>
        <w:shd w:val="clear" w:color="auto" w:fill="FFFFFF"/>
        <w:autoSpaceDE w:val="0"/>
        <w:autoSpaceDN w:val="0"/>
        <w:adjustRightInd w:val="0"/>
        <w:jc w:val="both"/>
        <w:rPr>
          <w:rFonts w:ascii="Calibri" w:hAnsi="Calibri" w:cs="Calibri"/>
          <w:color w:val="000000"/>
          <w:lang w:eastAsia="ro-RO"/>
        </w:rPr>
      </w:pPr>
      <w:r w:rsidRPr="00CF641D">
        <w:rPr>
          <w:rFonts w:ascii="Calibri" w:hAnsi="Calibri" w:cs="Calibri"/>
          <w:b/>
          <w:bCs/>
          <w:color w:val="000000"/>
          <w:lang w:eastAsia="ro-RO"/>
        </w:rPr>
        <w:t xml:space="preserve">Art. 33. </w:t>
      </w:r>
      <w:r w:rsidRPr="00CF641D">
        <w:rPr>
          <w:rFonts w:ascii="Calibri" w:hAnsi="Calibri" w:cs="Calibri"/>
          <w:color w:val="000000"/>
          <w:lang w:eastAsia="ro-RO"/>
        </w:rPr>
        <w:t>(1) Întrebări suplimentare sau solicitări de clarificare ale prevederilor prezentului Ghid pot fi trimise prin fax</w:t>
      </w:r>
      <w:r w:rsidRPr="00CF641D">
        <w:rPr>
          <w:rFonts w:ascii="Calibri" w:hAnsi="Calibri" w:cs="Calibri"/>
          <w:lang w:eastAsia="ro-RO"/>
        </w:rPr>
        <w:t xml:space="preserve">: </w:t>
      </w:r>
      <w:r w:rsidRPr="00CF641D">
        <w:rPr>
          <w:rFonts w:ascii="Calibri" w:hAnsi="Calibri" w:cs="Calibri"/>
        </w:rPr>
        <w:t>0240/573950</w:t>
      </w:r>
      <w:r w:rsidRPr="00CF641D">
        <w:rPr>
          <w:rFonts w:ascii="Calibri" w:hAnsi="Calibri" w:cs="Calibri"/>
          <w:color w:val="000000"/>
          <w:lang w:eastAsia="ro-RO"/>
        </w:rPr>
        <w:t xml:space="preserve"> sau e-mail: </w:t>
      </w:r>
      <w:hyperlink r:id="rId12" w:history="1">
        <w:r w:rsidR="00F678E4" w:rsidRPr="00D701C2">
          <w:rPr>
            <w:rStyle w:val="Hyperlink"/>
            <w:rFonts w:ascii="Calibri" w:hAnsi="Calibri" w:cs="Calibri"/>
            <w:lang w:eastAsia="ro-RO"/>
          </w:rPr>
          <w:t>primarie@macin.ro</w:t>
        </w:r>
      </w:hyperlink>
      <w:r w:rsidR="00F678E4">
        <w:rPr>
          <w:rFonts w:ascii="Calibri" w:hAnsi="Calibri" w:cs="Calibri"/>
          <w:color w:val="000000"/>
          <w:lang w:eastAsia="ro-RO"/>
        </w:rPr>
        <w:t xml:space="preserve"> </w:t>
      </w:r>
      <w:r w:rsidRPr="00CF641D">
        <w:rPr>
          <w:rFonts w:ascii="Calibri" w:hAnsi="Calibri" w:cs="Calibri"/>
          <w:color w:val="000000"/>
          <w:lang w:eastAsia="ro-RO"/>
        </w:rPr>
        <w:t>cu cel puţin 6 zile înainte de termenul limită pentru depunerea propunerilor de proiecte.</w:t>
      </w:r>
    </w:p>
    <w:p w14:paraId="65729B2C"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(2) Întrebările vor primi răspuns cu cel puţin 4 zile înainte de termenul limită pentru depunerea propunerilor de proiecte.</w:t>
      </w:r>
    </w:p>
    <w:p w14:paraId="78B7D9D9" w14:textId="77777777" w:rsidR="008305F3" w:rsidRPr="00CF641D" w:rsidRDefault="008305F3" w:rsidP="008305F3">
      <w:pPr>
        <w:autoSpaceDE w:val="0"/>
        <w:autoSpaceDN w:val="0"/>
        <w:adjustRightInd w:val="0"/>
        <w:jc w:val="both"/>
        <w:rPr>
          <w:rFonts w:ascii="Calibri" w:hAnsi="Calibri" w:cs="Calibri"/>
          <w:b/>
          <w:bCs/>
          <w:color w:val="000000"/>
          <w:lang w:eastAsia="ro-RO"/>
        </w:rPr>
      </w:pPr>
      <w:r w:rsidRPr="00CF641D">
        <w:rPr>
          <w:rFonts w:ascii="Calibri" w:hAnsi="Calibri" w:cs="Calibri"/>
          <w:b/>
          <w:bCs/>
          <w:color w:val="000000"/>
          <w:lang w:eastAsia="ro-RO"/>
        </w:rPr>
        <w:lastRenderedPageBreak/>
        <w:t>4. Condiții generale aplicabile proiectului</w:t>
      </w:r>
    </w:p>
    <w:p w14:paraId="402D4521"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b/>
          <w:bCs/>
          <w:color w:val="000000"/>
          <w:lang w:eastAsia="ro-RO"/>
        </w:rPr>
        <w:t xml:space="preserve">Art. 34. </w:t>
      </w:r>
      <w:r w:rsidRPr="00CF641D">
        <w:rPr>
          <w:rFonts w:ascii="Calibri" w:hAnsi="Calibri" w:cs="Calibri"/>
          <w:color w:val="000000"/>
          <w:lang w:eastAsia="ro-RO"/>
        </w:rPr>
        <w:t>Este exclus dintr-o procedură pentru atribuirea contractului de finanţare nerambursabilă, respectiv nu este eligibil, solicitantul care se află în oricare dintre următoarele situaţii:</w:t>
      </w:r>
    </w:p>
    <w:p w14:paraId="23C1E106"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a) nu şi-a îndeplinit obligaţiile de plată exigibile a impozitelor şi taxelor către bugetul de stat şi bugetul local, precum şi a contribuţiei pentru asigurările sociale de stat;</w:t>
      </w:r>
    </w:p>
    <w:p w14:paraId="5FE27B72"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b) furnizează informaţii false în documentele prezentate;</w:t>
      </w:r>
    </w:p>
    <w:p w14:paraId="0EA69D35"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c) nu şi-a îndeplinit obligaţiile asumate printr-un alt contract de finanţare nerambursabilă, în măsura în care autoritatea finanţatoare poate aduce ca dovadă mijloace probante în acest sens;</w:t>
      </w:r>
    </w:p>
    <w:p w14:paraId="28E9B719"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d) face obiectul unei proceduri de dizolvare sau de lichidare ori se află deja în stare de dizolvare sau de lichidare, în conformitate cu prevederile legale în vigoare;</w:t>
      </w:r>
    </w:p>
    <w:p w14:paraId="29220071"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color w:val="000000"/>
          <w:lang w:eastAsia="ro-RO"/>
        </w:rPr>
        <w:t>e) nu prezintă declaraţia menţionată la art. 12 alin. (3) -Declaratia de conformitate – Anexa nr. 13 la ghidul solicitantului</w:t>
      </w:r>
    </w:p>
    <w:p w14:paraId="1877B809" w14:textId="77777777" w:rsidR="008305F3" w:rsidRPr="00CF641D" w:rsidRDefault="008305F3" w:rsidP="008305F3">
      <w:pPr>
        <w:autoSpaceDE w:val="0"/>
        <w:autoSpaceDN w:val="0"/>
        <w:adjustRightInd w:val="0"/>
        <w:jc w:val="both"/>
        <w:rPr>
          <w:rFonts w:ascii="Calibri" w:hAnsi="Calibri" w:cs="Calibri"/>
          <w:b/>
          <w:bCs/>
          <w:color w:val="000000"/>
          <w:lang w:eastAsia="ro-RO"/>
        </w:rPr>
      </w:pPr>
    </w:p>
    <w:p w14:paraId="43DBE199" w14:textId="77777777" w:rsidR="008305F3" w:rsidRPr="00CF641D" w:rsidRDefault="008305F3" w:rsidP="008305F3">
      <w:pPr>
        <w:autoSpaceDE w:val="0"/>
        <w:autoSpaceDN w:val="0"/>
        <w:adjustRightInd w:val="0"/>
        <w:jc w:val="both"/>
        <w:rPr>
          <w:rFonts w:ascii="Calibri" w:hAnsi="Calibri" w:cs="Calibri"/>
          <w:b/>
          <w:bCs/>
          <w:color w:val="000000"/>
          <w:lang w:eastAsia="ro-RO"/>
        </w:rPr>
      </w:pPr>
      <w:r w:rsidRPr="00CF641D">
        <w:rPr>
          <w:rFonts w:ascii="Calibri" w:hAnsi="Calibri" w:cs="Calibri"/>
          <w:b/>
          <w:bCs/>
          <w:color w:val="000000"/>
          <w:lang w:eastAsia="ro-RO"/>
        </w:rPr>
        <w:t>CAP. IV – ORGANIZAREA ŞI FUNCŢIONAREA COMISIEI DE EVALUARE ŞI SELECŢIONARE</w:t>
      </w:r>
    </w:p>
    <w:p w14:paraId="656A8A7D" w14:textId="77777777" w:rsidR="008305F3" w:rsidRPr="00CF641D" w:rsidRDefault="008305F3" w:rsidP="008305F3">
      <w:pPr>
        <w:autoSpaceDE w:val="0"/>
        <w:autoSpaceDN w:val="0"/>
        <w:adjustRightInd w:val="0"/>
        <w:jc w:val="both"/>
        <w:rPr>
          <w:rFonts w:ascii="Calibri" w:hAnsi="Calibri" w:cs="Calibri"/>
          <w:b/>
          <w:bCs/>
          <w:color w:val="000000"/>
          <w:lang w:eastAsia="ro-RO"/>
        </w:rPr>
      </w:pPr>
    </w:p>
    <w:p w14:paraId="434FCA6E" w14:textId="77777777" w:rsidR="008305F3" w:rsidRPr="00CF641D" w:rsidRDefault="008305F3" w:rsidP="008305F3">
      <w:pPr>
        <w:autoSpaceDE w:val="0"/>
        <w:autoSpaceDN w:val="0"/>
        <w:adjustRightInd w:val="0"/>
        <w:jc w:val="both"/>
        <w:rPr>
          <w:rFonts w:ascii="Calibri" w:hAnsi="Calibri" w:cs="Calibri"/>
          <w:color w:val="000000"/>
          <w:lang w:eastAsia="ro-RO"/>
        </w:rPr>
      </w:pPr>
      <w:r w:rsidRPr="00CF641D">
        <w:rPr>
          <w:rFonts w:ascii="Calibri" w:hAnsi="Calibri" w:cs="Calibri"/>
          <w:b/>
          <w:bCs/>
          <w:color w:val="000000"/>
          <w:lang w:eastAsia="ro-RO"/>
        </w:rPr>
        <w:t xml:space="preserve">Art. 35. </w:t>
      </w:r>
      <w:r w:rsidRPr="00CF641D">
        <w:rPr>
          <w:rFonts w:ascii="Calibri" w:hAnsi="Calibri" w:cs="Calibri"/>
          <w:color w:val="000000"/>
          <w:lang w:eastAsia="ro-RO"/>
        </w:rPr>
        <w:t>Evaluarea şi selecţia solicitărilor se va face de către comisia de evaluare a proiectelor depuse în vederea obţinerii finanţărilor nerambursabile.</w:t>
      </w:r>
    </w:p>
    <w:p w14:paraId="6715C2D0" w14:textId="77777777" w:rsidR="008305F3" w:rsidRPr="00A95AA3" w:rsidRDefault="008305F3" w:rsidP="007071DA">
      <w:pPr>
        <w:autoSpaceDE w:val="0"/>
        <w:autoSpaceDN w:val="0"/>
        <w:adjustRightInd w:val="0"/>
        <w:jc w:val="both"/>
        <w:rPr>
          <w:rFonts w:ascii="Calibri" w:hAnsi="Calibri" w:cs="Calibri"/>
          <w:color w:val="000000"/>
          <w:lang w:eastAsia="ro-RO"/>
        </w:rPr>
      </w:pPr>
      <w:r w:rsidRPr="00A95AA3">
        <w:rPr>
          <w:rFonts w:ascii="Calibri" w:hAnsi="Calibri" w:cs="Calibri"/>
          <w:b/>
          <w:bCs/>
          <w:color w:val="000000"/>
          <w:lang w:eastAsia="ro-RO"/>
        </w:rPr>
        <w:t xml:space="preserve">Art. 36. </w:t>
      </w:r>
      <w:r w:rsidRPr="00A95AA3">
        <w:rPr>
          <w:rFonts w:ascii="Calibri" w:hAnsi="Calibri" w:cs="Calibri"/>
          <w:color w:val="000000"/>
          <w:lang w:eastAsia="ro-RO"/>
        </w:rPr>
        <w:t xml:space="preserve">(1) Comisia de evaluare şi selecţionare va avea următoarea componenţă: </w:t>
      </w:r>
      <w:r w:rsidR="00A95AA3">
        <w:rPr>
          <w:rFonts w:ascii="Calibri" w:hAnsi="Calibri" w:cs="Calibri"/>
          <w:color w:val="000000"/>
          <w:lang w:eastAsia="ro-RO"/>
        </w:rPr>
        <w:t>3</w:t>
      </w:r>
      <w:r w:rsidRPr="00A95AA3">
        <w:rPr>
          <w:rFonts w:ascii="Calibri" w:hAnsi="Calibri" w:cs="Calibri"/>
          <w:color w:val="000000"/>
          <w:lang w:eastAsia="ro-RO"/>
        </w:rPr>
        <w:t xml:space="preserve"> membri şi un secretar, numiţi prin Dispoziţie a Primarului Orașului Măcin.</w:t>
      </w:r>
    </w:p>
    <w:p w14:paraId="48DF9222" w14:textId="77777777" w:rsidR="008305F3" w:rsidRPr="00CF641D" w:rsidRDefault="008305F3" w:rsidP="007071DA">
      <w:pPr>
        <w:autoSpaceDE w:val="0"/>
        <w:autoSpaceDN w:val="0"/>
        <w:adjustRightInd w:val="0"/>
        <w:jc w:val="both"/>
        <w:rPr>
          <w:rFonts w:ascii="Calibri" w:hAnsi="Calibri" w:cs="Calibri"/>
          <w:color w:val="000000"/>
          <w:lang w:eastAsia="ro-RO"/>
        </w:rPr>
      </w:pPr>
      <w:r w:rsidRPr="00A95AA3">
        <w:rPr>
          <w:rFonts w:ascii="Calibri" w:hAnsi="Calibri" w:cs="Calibri"/>
          <w:color w:val="000000"/>
          <w:lang w:eastAsia="ro-RO"/>
        </w:rPr>
        <w:t>(2) Comisia este legal întrunită în prezenţa a cel puţin 3 membri.</w:t>
      </w:r>
    </w:p>
    <w:p w14:paraId="43F603C2" w14:textId="77777777" w:rsidR="00BA2480" w:rsidRPr="00CF641D" w:rsidRDefault="008305F3" w:rsidP="007071DA">
      <w:pPr>
        <w:autoSpaceDE w:val="0"/>
        <w:autoSpaceDN w:val="0"/>
        <w:adjustRightInd w:val="0"/>
        <w:jc w:val="both"/>
        <w:rPr>
          <w:rFonts w:ascii="Calibri" w:hAnsi="Calibri" w:cs="Calibri"/>
          <w:color w:val="000000"/>
          <w:lang w:eastAsia="ro-RO"/>
        </w:rPr>
      </w:pPr>
      <w:r w:rsidRPr="00CF641D">
        <w:rPr>
          <w:rFonts w:ascii="Calibri" w:hAnsi="Calibri" w:cs="Calibri"/>
          <w:b/>
          <w:bCs/>
          <w:color w:val="000000"/>
          <w:lang w:eastAsia="ro-RO"/>
        </w:rPr>
        <w:t xml:space="preserve">Art. 37. </w:t>
      </w:r>
      <w:r w:rsidRPr="00CF641D">
        <w:rPr>
          <w:rFonts w:ascii="Calibri" w:hAnsi="Calibri" w:cs="Calibri"/>
          <w:color w:val="000000"/>
          <w:lang w:eastAsia="ro-RO"/>
        </w:rPr>
        <w:t>Modul de lucru al comisiei de evaluare este stabilit de comun acord între membrii acesteia, urmând a se avea în vedere calendarul estimativ de aplicare a procedurii.</w:t>
      </w:r>
    </w:p>
    <w:p w14:paraId="4FFB0869"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38. </w:t>
      </w:r>
      <w:r w:rsidRPr="00CF641D">
        <w:rPr>
          <w:rFonts w:ascii="Calibri" w:hAnsi="Calibri" w:cs="Calibri"/>
          <w:lang w:eastAsia="ro-RO"/>
        </w:rPr>
        <w:t xml:space="preserve">Membrii comisiei de evaluare au dreptul de a analiza şi evalua documentele depuse de solicitanţi individual şi/sau în ședinţe comune, însă orice decizie a comisiei de evaluare trebuie să întrunească votul a cel puţin </w:t>
      </w:r>
      <w:r w:rsidR="009F03E4">
        <w:rPr>
          <w:rFonts w:ascii="Calibri" w:hAnsi="Calibri" w:cs="Calibri"/>
          <w:lang w:eastAsia="ro-RO"/>
        </w:rPr>
        <w:t>2/3</w:t>
      </w:r>
      <w:r w:rsidRPr="00CF641D">
        <w:rPr>
          <w:rFonts w:ascii="Calibri" w:hAnsi="Calibri" w:cs="Calibri"/>
          <w:lang w:eastAsia="ro-RO"/>
        </w:rPr>
        <w:t xml:space="preserve"> dintre membrii săi.</w:t>
      </w:r>
    </w:p>
    <w:p w14:paraId="6C7E834D"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39. </w:t>
      </w:r>
      <w:r w:rsidRPr="00CF641D">
        <w:rPr>
          <w:rFonts w:ascii="Calibri" w:hAnsi="Calibri" w:cs="Calibri"/>
          <w:lang w:eastAsia="ro-RO"/>
        </w:rPr>
        <w:t>(1) Comisia de evaluare are obligaţia de a stabili care sunt clarificările şi completările formale sau de confirmare, necesare pentru evaluarea fiecarui proiect, precum şi perioada de timp acordată pentru transmiterea clarificărilor.</w:t>
      </w:r>
    </w:p>
    <w:p w14:paraId="4C801509"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lang w:eastAsia="ro-RO"/>
        </w:rPr>
        <w:t>(2) Comunicarea transmisă către solicitantul de finanţare trebuie să fie clară, precisă şi să definească în mod explicit şi suficient de detaliat în ce constă solicitarea comisiei de evaluare.</w:t>
      </w:r>
    </w:p>
    <w:p w14:paraId="68B3E20B"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40. </w:t>
      </w:r>
      <w:r w:rsidRPr="00CF641D">
        <w:rPr>
          <w:rFonts w:ascii="Calibri" w:hAnsi="Calibri" w:cs="Calibri"/>
          <w:lang w:eastAsia="ro-RO"/>
        </w:rPr>
        <w:t>Fiecare membru al comisiei va semna o declaraţie de imparţialitate.</w:t>
      </w:r>
    </w:p>
    <w:p w14:paraId="57F3AFCA"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41. </w:t>
      </w:r>
      <w:r w:rsidRPr="00CF641D">
        <w:rPr>
          <w:rFonts w:ascii="Calibri" w:hAnsi="Calibri" w:cs="Calibri"/>
          <w:lang w:eastAsia="ro-RO"/>
        </w:rPr>
        <w:t>Secretarul comisiei nu are drept de vot.</w:t>
      </w:r>
    </w:p>
    <w:p w14:paraId="3AABB286" w14:textId="77777777" w:rsidR="007071DA" w:rsidRPr="00CF641D" w:rsidRDefault="007071DA" w:rsidP="007071DA">
      <w:pPr>
        <w:autoSpaceDE w:val="0"/>
        <w:autoSpaceDN w:val="0"/>
        <w:adjustRightInd w:val="0"/>
        <w:jc w:val="both"/>
        <w:rPr>
          <w:rFonts w:ascii="Calibri" w:hAnsi="Calibri" w:cs="Calibri"/>
          <w:lang w:eastAsia="ro-RO"/>
        </w:rPr>
      </w:pPr>
    </w:p>
    <w:p w14:paraId="67EC85DC" w14:textId="77777777" w:rsidR="007071DA" w:rsidRPr="00CF641D" w:rsidRDefault="007071DA" w:rsidP="007071DA">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V – PROCEDURA EVALUĂRII ŞI SELECŢIONĂRII PROIECTELOR</w:t>
      </w:r>
    </w:p>
    <w:p w14:paraId="77D83830" w14:textId="77777777" w:rsidR="007071DA" w:rsidRPr="00CF641D" w:rsidRDefault="007071DA" w:rsidP="007071DA">
      <w:pPr>
        <w:autoSpaceDE w:val="0"/>
        <w:autoSpaceDN w:val="0"/>
        <w:adjustRightInd w:val="0"/>
        <w:jc w:val="both"/>
        <w:rPr>
          <w:rFonts w:ascii="Calibri" w:hAnsi="Calibri" w:cs="Calibri"/>
          <w:b/>
          <w:bCs/>
          <w:lang w:eastAsia="ro-RO"/>
        </w:rPr>
      </w:pPr>
    </w:p>
    <w:p w14:paraId="3CF07F86"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42. </w:t>
      </w:r>
      <w:r w:rsidRPr="00CF641D">
        <w:rPr>
          <w:rFonts w:ascii="Calibri" w:hAnsi="Calibri" w:cs="Calibri"/>
          <w:lang w:eastAsia="ro-RO"/>
        </w:rPr>
        <w:t>Documentaţiile de solicitare a finanţării vor fi comunicate de urgenţă, pe măsura înregistrării, secretariatului comisiei de evaluare şi selecţionare. Secretariatul comisiei nu va accepta documentaţiile înregistrate după termenul limită precizat în anunţul de participare. Acestea vor fi returnate solicitantului cu prioritate, nedesigilate.</w:t>
      </w:r>
    </w:p>
    <w:p w14:paraId="71591BB5"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43. </w:t>
      </w:r>
      <w:r w:rsidRPr="00CF641D">
        <w:rPr>
          <w:rFonts w:ascii="Calibri" w:hAnsi="Calibri" w:cs="Calibri"/>
          <w:lang w:eastAsia="ro-RO"/>
        </w:rPr>
        <w:t>Documentaţia de solicitare a finanţării este analizată de către membrii comisiei de evaluare şi selecţionare în termenul stabilit prin anunţul de participare şi va fi notată potrivit criteriilor de evaluare.</w:t>
      </w:r>
    </w:p>
    <w:p w14:paraId="0288DB67" w14:textId="77777777" w:rsidR="007071DA" w:rsidRPr="00CF641D" w:rsidRDefault="007071DA" w:rsidP="007071DA">
      <w:pPr>
        <w:autoSpaceDE w:val="0"/>
        <w:autoSpaceDN w:val="0"/>
        <w:adjustRightInd w:val="0"/>
        <w:jc w:val="both"/>
        <w:rPr>
          <w:rFonts w:ascii="Calibri" w:hAnsi="Calibri" w:cs="Calibri"/>
          <w:b/>
          <w:bCs/>
          <w:lang w:eastAsia="ro-RO"/>
        </w:rPr>
      </w:pPr>
      <w:r w:rsidRPr="00CF641D">
        <w:rPr>
          <w:rFonts w:ascii="Calibri" w:hAnsi="Calibri" w:cs="Calibri"/>
          <w:b/>
          <w:bCs/>
          <w:lang w:eastAsia="ro-RO"/>
        </w:rPr>
        <w:t xml:space="preserve">Art. 44. </w:t>
      </w:r>
      <w:r w:rsidRPr="00CF641D">
        <w:rPr>
          <w:rFonts w:ascii="Calibri" w:hAnsi="Calibri" w:cs="Calibri"/>
          <w:lang w:eastAsia="ro-RO"/>
        </w:rPr>
        <w:t xml:space="preserve">(1) </w:t>
      </w:r>
      <w:r w:rsidRPr="00CF641D">
        <w:rPr>
          <w:rFonts w:ascii="Calibri" w:hAnsi="Calibri" w:cs="Calibri"/>
          <w:b/>
          <w:bCs/>
          <w:lang w:eastAsia="ro-RO"/>
        </w:rPr>
        <w:t>Pentru a fi luat în considerare în vederea finanţării, un proiect trebuie să acumuleze un total de minim 50 puncte.</w:t>
      </w:r>
    </w:p>
    <w:p w14:paraId="5755C06E"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lang w:eastAsia="ro-RO"/>
        </w:rPr>
        <w:t>(2) Nu toate propunerile care vor întruni punctajul minim necesar vor putea primi finanţare.</w:t>
      </w:r>
    </w:p>
    <w:p w14:paraId="0FC416C8"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lang w:eastAsia="ro-RO"/>
        </w:rPr>
        <w:lastRenderedPageBreak/>
        <w:t>(3) Vor obţine finanţare proiectele care întrunesc, în ordine descrescătoare, punctajele cele mai mari, alocarea sumelor făcându-se în limita bugetului disponibil la momentul aprobării.</w:t>
      </w:r>
    </w:p>
    <w:p w14:paraId="70AAA077"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lang w:eastAsia="ro-RO"/>
        </w:rPr>
        <w:t>(4 ) Finanţarea aprobată poate fi aceeaşi sau mai mică decât cea solicitată.</w:t>
      </w:r>
    </w:p>
    <w:p w14:paraId="5CDADCB4"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45. </w:t>
      </w:r>
      <w:r w:rsidRPr="00CF641D">
        <w:rPr>
          <w:rFonts w:ascii="Calibri" w:hAnsi="Calibri" w:cs="Calibri"/>
          <w:lang w:eastAsia="ro-RO"/>
        </w:rPr>
        <w:t>În termen de maxim 30 zile calendaristice de la data încheierii selecţiei, secretarul comisiei comunică în scris aplicanţilor rezultatul selecţiei, precum şi fondurile propuse a fi alocate.</w:t>
      </w:r>
    </w:p>
    <w:p w14:paraId="5351DFBF" w14:textId="77777777" w:rsidR="007071DA" w:rsidRPr="00CF641D" w:rsidRDefault="007071DA" w:rsidP="007071DA">
      <w:pPr>
        <w:autoSpaceDE w:val="0"/>
        <w:autoSpaceDN w:val="0"/>
        <w:adjustRightInd w:val="0"/>
        <w:jc w:val="both"/>
        <w:rPr>
          <w:rFonts w:ascii="Calibri" w:hAnsi="Calibri" w:cs="Calibri"/>
          <w:lang w:eastAsia="ro-RO"/>
        </w:rPr>
      </w:pPr>
    </w:p>
    <w:p w14:paraId="070193FB" w14:textId="77777777" w:rsidR="007071DA" w:rsidRPr="00CF641D" w:rsidRDefault="007071DA" w:rsidP="007071DA">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VI – ÎNCHEIEREA CONTRACTULUI DE FINANŢARE</w:t>
      </w:r>
    </w:p>
    <w:p w14:paraId="6296C5BE" w14:textId="77777777" w:rsidR="007071DA" w:rsidRPr="00CF641D" w:rsidRDefault="007071DA" w:rsidP="007071DA">
      <w:pPr>
        <w:autoSpaceDE w:val="0"/>
        <w:autoSpaceDN w:val="0"/>
        <w:adjustRightInd w:val="0"/>
        <w:jc w:val="both"/>
        <w:rPr>
          <w:rFonts w:ascii="Calibri" w:hAnsi="Calibri" w:cs="Calibri"/>
          <w:b/>
          <w:bCs/>
          <w:lang w:eastAsia="ro-RO"/>
        </w:rPr>
      </w:pPr>
    </w:p>
    <w:p w14:paraId="4D2D07C1" w14:textId="77777777" w:rsidR="007071DA" w:rsidRPr="00CF641D" w:rsidRDefault="007071DA" w:rsidP="007071DA">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46. </w:t>
      </w:r>
      <w:r w:rsidRPr="00CF641D">
        <w:rPr>
          <w:rFonts w:ascii="Calibri" w:hAnsi="Calibri" w:cs="Calibri"/>
          <w:lang w:eastAsia="ro-RO"/>
        </w:rPr>
        <w:t xml:space="preserve">Contractul se încheie între </w:t>
      </w:r>
      <w:r w:rsidR="001854BC" w:rsidRPr="00CF641D">
        <w:rPr>
          <w:rFonts w:ascii="Calibri" w:hAnsi="Calibri" w:cs="Calibri"/>
          <w:lang w:eastAsia="ro-RO"/>
        </w:rPr>
        <w:t>Primăria Orașului Măcin</w:t>
      </w:r>
      <w:r w:rsidRPr="00CF641D">
        <w:rPr>
          <w:rFonts w:ascii="Calibri" w:hAnsi="Calibri" w:cs="Calibri"/>
          <w:lang w:eastAsia="ro-RO"/>
        </w:rPr>
        <w:t xml:space="preserve"> şi solicitantul selecţionat, în termen de maxim 30 de zile calendaristice de la data publicării, în mass-media locală şi afişării la sediul </w:t>
      </w:r>
      <w:r w:rsidR="001854BC" w:rsidRPr="00CF641D">
        <w:rPr>
          <w:rFonts w:ascii="Calibri" w:hAnsi="Calibri" w:cs="Calibri"/>
          <w:lang w:eastAsia="ro-RO"/>
        </w:rPr>
        <w:t>Primăriei Orașului Măcin</w:t>
      </w:r>
      <w:r w:rsidRPr="00CF641D">
        <w:rPr>
          <w:rFonts w:ascii="Calibri" w:hAnsi="Calibri" w:cs="Calibri"/>
          <w:lang w:eastAsia="ro-RO"/>
        </w:rPr>
        <w:t xml:space="preserve"> şi, după caz, pe pagina de internet a </w:t>
      </w:r>
      <w:r w:rsidR="001854BC" w:rsidRPr="001854BC">
        <w:rPr>
          <w:rFonts w:ascii="Calibri" w:hAnsi="Calibri" w:cs="Calibri"/>
          <w:lang w:eastAsia="ro-RO"/>
        </w:rPr>
        <w:t>Primăriei Orașului Măcin</w:t>
      </w:r>
      <w:r w:rsidRPr="00CF641D">
        <w:rPr>
          <w:rFonts w:ascii="Calibri" w:hAnsi="Calibri" w:cs="Calibri"/>
          <w:lang w:eastAsia="ro-RO"/>
        </w:rPr>
        <w:t>, a rezultatului sesiunii de selecţie a proiectelor.</w:t>
      </w:r>
    </w:p>
    <w:p w14:paraId="538F4902" w14:textId="77777777" w:rsidR="007071DA" w:rsidRPr="00CF641D" w:rsidRDefault="007071DA" w:rsidP="00872741">
      <w:pPr>
        <w:autoSpaceDE w:val="0"/>
        <w:autoSpaceDN w:val="0"/>
        <w:adjustRightInd w:val="0"/>
        <w:jc w:val="both"/>
        <w:rPr>
          <w:rFonts w:ascii="Calibri" w:hAnsi="Calibri" w:cs="Calibri"/>
          <w:lang w:eastAsia="ro-RO"/>
        </w:rPr>
      </w:pPr>
      <w:r w:rsidRPr="00A95AA3">
        <w:rPr>
          <w:rFonts w:ascii="Calibri" w:hAnsi="Calibri" w:cs="Calibri"/>
          <w:b/>
          <w:bCs/>
          <w:lang w:eastAsia="ro-RO"/>
        </w:rPr>
        <w:t xml:space="preserve">Art. 47. </w:t>
      </w:r>
      <w:r w:rsidRPr="00A95AA3">
        <w:rPr>
          <w:rFonts w:ascii="Calibri" w:hAnsi="Calibri" w:cs="Calibri"/>
          <w:lang w:eastAsia="ro-RO"/>
        </w:rPr>
        <w:t xml:space="preserve">Dacă în termen de 15 de zile calendaristice de la data comunicării rezultatului, solicitantul nu se prezintă la </w:t>
      </w:r>
      <w:r w:rsidR="00A95AA3" w:rsidRPr="00A95AA3">
        <w:rPr>
          <w:rFonts w:ascii="Calibri" w:hAnsi="Calibri" w:cs="Calibri"/>
          <w:lang w:eastAsia="ro-RO"/>
        </w:rPr>
        <w:t xml:space="preserve">Compartimentele de Specialitate ale UAT Macin </w:t>
      </w:r>
      <w:r w:rsidRPr="00A95AA3">
        <w:rPr>
          <w:rFonts w:ascii="Calibri" w:hAnsi="Calibri" w:cs="Calibri"/>
          <w:lang w:eastAsia="ro-RO"/>
        </w:rPr>
        <w:t>pentru încheierea contractului de finanţare, se consideră că oferta finanţatorului nu a fost acceptată, iar proiectele în cauză se elimină de la finanţare.</w:t>
      </w:r>
    </w:p>
    <w:p w14:paraId="3AF0C006" w14:textId="77777777" w:rsidR="008305F3" w:rsidRPr="00CF641D" w:rsidRDefault="007071DA"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48. </w:t>
      </w:r>
      <w:r w:rsidRPr="00CF641D">
        <w:rPr>
          <w:rFonts w:ascii="Calibri" w:hAnsi="Calibri" w:cs="Calibri"/>
          <w:lang w:eastAsia="ro-RO"/>
        </w:rPr>
        <w:t>Dacă suma solicitată nu coincide cu suma aprobată, la semnarea contractului, reprezentantul organizaţiei finanţate va prezenta bugetul şi devizul refăcut.</w:t>
      </w:r>
    </w:p>
    <w:p w14:paraId="4103680B"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Art.49. </w:t>
      </w:r>
      <w:r w:rsidRPr="00CF641D">
        <w:rPr>
          <w:rFonts w:ascii="Calibri" w:hAnsi="Calibri" w:cs="Calibri"/>
          <w:lang w:eastAsia="ro-RO"/>
        </w:rPr>
        <w:t>Pentru achizițiile din fonduri publice se va face dovada îndeplinirii procedurilor prevăzute de legislatia natională în vigoare din domeniul achizițiilor publice, pentru care se va prezenta dosarul achiziției.</w:t>
      </w:r>
    </w:p>
    <w:p w14:paraId="3ABB3AE0" w14:textId="77777777" w:rsidR="00872741" w:rsidRPr="00A95AA3" w:rsidRDefault="00872741" w:rsidP="00872741">
      <w:pPr>
        <w:autoSpaceDE w:val="0"/>
        <w:autoSpaceDN w:val="0"/>
        <w:adjustRightInd w:val="0"/>
        <w:jc w:val="both"/>
        <w:rPr>
          <w:rFonts w:ascii="Calibri" w:hAnsi="Calibri" w:cs="Calibri"/>
          <w:lang w:eastAsia="ro-RO"/>
        </w:rPr>
      </w:pPr>
      <w:r w:rsidRPr="00A95AA3">
        <w:rPr>
          <w:rFonts w:ascii="Calibri" w:hAnsi="Calibri" w:cs="Calibri"/>
          <w:b/>
          <w:bCs/>
          <w:lang w:eastAsia="ro-RO"/>
        </w:rPr>
        <w:t xml:space="preserve">Art. 50. </w:t>
      </w:r>
      <w:r w:rsidRPr="00A95AA3">
        <w:rPr>
          <w:rFonts w:ascii="Calibri" w:hAnsi="Calibri" w:cs="Calibri"/>
          <w:lang w:eastAsia="ro-RO"/>
        </w:rPr>
        <w:t xml:space="preserve">Plățile se vor face in două tranșe, 95 % din suma reprezentând finanţarea nerambursabilă de la </w:t>
      </w:r>
      <w:r w:rsidR="001854BC" w:rsidRPr="00A95AA3">
        <w:rPr>
          <w:rFonts w:ascii="Calibri" w:hAnsi="Calibri" w:cs="Calibri"/>
          <w:lang w:eastAsia="ro-RO"/>
        </w:rPr>
        <w:t>Primărie Orașului Măcin</w:t>
      </w:r>
      <w:r w:rsidRPr="00A95AA3">
        <w:rPr>
          <w:rFonts w:ascii="Calibri" w:hAnsi="Calibri" w:cs="Calibri"/>
          <w:lang w:eastAsia="ro-RO"/>
        </w:rPr>
        <w:t xml:space="preserve"> în contul beneficiarului la începutul implementării proiectului, ultima tranşă de 5 % urmând a fi virată în contul beneficiarului după validarea raportului final.</w:t>
      </w:r>
    </w:p>
    <w:p w14:paraId="3BCE64CA" w14:textId="77777777" w:rsidR="00872741" w:rsidRPr="00CF641D" w:rsidRDefault="00872741" w:rsidP="00872741">
      <w:pPr>
        <w:autoSpaceDE w:val="0"/>
        <w:autoSpaceDN w:val="0"/>
        <w:adjustRightInd w:val="0"/>
        <w:jc w:val="both"/>
        <w:rPr>
          <w:rFonts w:ascii="Calibri" w:hAnsi="Calibri" w:cs="Calibri"/>
          <w:lang w:eastAsia="ro-RO"/>
        </w:rPr>
      </w:pPr>
      <w:r w:rsidRPr="00A95AA3">
        <w:rPr>
          <w:rFonts w:ascii="Calibri" w:hAnsi="Calibri" w:cs="Calibri"/>
          <w:b/>
          <w:bCs/>
          <w:lang w:eastAsia="ro-RO"/>
        </w:rPr>
        <w:t xml:space="preserve">Art. 51. </w:t>
      </w:r>
      <w:r w:rsidRPr="00A95AA3">
        <w:rPr>
          <w:rFonts w:ascii="Calibri" w:hAnsi="Calibri" w:cs="Calibri"/>
          <w:lang w:eastAsia="ro-RO"/>
        </w:rPr>
        <w:t xml:space="preserve">Suma avansată și nejustificată prin raportarea depusă în timpul derulării contractului se returnează către </w:t>
      </w:r>
      <w:r w:rsidR="001854BC" w:rsidRPr="00A95AA3">
        <w:rPr>
          <w:rFonts w:ascii="Calibri" w:hAnsi="Calibri" w:cs="Calibri"/>
          <w:lang w:eastAsia="ro-RO"/>
        </w:rPr>
        <w:t>Primărie Orașului Măcin</w:t>
      </w:r>
      <w:r w:rsidRPr="00A95AA3">
        <w:rPr>
          <w:rFonts w:ascii="Calibri" w:hAnsi="Calibri" w:cs="Calibri"/>
          <w:lang w:eastAsia="ro-RO"/>
        </w:rPr>
        <w:t>.</w:t>
      </w:r>
    </w:p>
    <w:p w14:paraId="77FD62CF" w14:textId="77777777" w:rsidR="00872741" w:rsidRPr="00CF641D" w:rsidRDefault="00872741" w:rsidP="00872741">
      <w:pPr>
        <w:autoSpaceDE w:val="0"/>
        <w:autoSpaceDN w:val="0"/>
        <w:adjustRightInd w:val="0"/>
        <w:jc w:val="both"/>
        <w:rPr>
          <w:rFonts w:ascii="Calibri" w:hAnsi="Calibri" w:cs="Calibri"/>
          <w:lang w:eastAsia="ro-RO"/>
        </w:rPr>
      </w:pPr>
    </w:p>
    <w:p w14:paraId="4EC49FB3" w14:textId="77777777" w:rsidR="00872741" w:rsidRPr="00CF641D" w:rsidRDefault="00872741" w:rsidP="00872741">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VII – PROCEDURA PRIVIND DERULAREA CONTRACTULUI DE FINANŢARE</w:t>
      </w:r>
    </w:p>
    <w:p w14:paraId="682F83A5" w14:textId="77777777" w:rsidR="00872741" w:rsidRPr="00CF641D" w:rsidRDefault="00872741" w:rsidP="00872741">
      <w:pPr>
        <w:autoSpaceDE w:val="0"/>
        <w:autoSpaceDN w:val="0"/>
        <w:adjustRightInd w:val="0"/>
        <w:jc w:val="both"/>
        <w:rPr>
          <w:rFonts w:ascii="Calibri" w:hAnsi="Calibri" w:cs="Calibri"/>
          <w:b/>
          <w:bCs/>
          <w:lang w:eastAsia="ro-RO"/>
        </w:rPr>
      </w:pPr>
    </w:p>
    <w:p w14:paraId="01DA472F"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52. </w:t>
      </w:r>
      <w:r w:rsidRPr="00CF641D">
        <w:rPr>
          <w:rFonts w:ascii="Calibri" w:hAnsi="Calibri" w:cs="Calibri"/>
          <w:lang w:eastAsia="ro-RO"/>
        </w:rPr>
        <w:t>Cheltuielile eligibile vor putea fi finanţate în baza unui contract de finanţare nerambursabilă numai în măsura în care au fost considerate justificate şi oportune de către comisia de evaluare şi selecţie şi care vor fi contractate în perioada executării contractului.</w:t>
      </w:r>
    </w:p>
    <w:p w14:paraId="2DE97B51"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53. </w:t>
      </w:r>
      <w:r w:rsidRPr="00CF641D">
        <w:rPr>
          <w:rFonts w:ascii="Calibri" w:hAnsi="Calibri" w:cs="Calibri"/>
          <w:lang w:eastAsia="ro-RO"/>
        </w:rPr>
        <w:t xml:space="preserve">Beneficiarul este obligat să depună raportul de activitate, la sediul autorităţii finanţatoare, în termen de cel mult </w:t>
      </w:r>
      <w:r w:rsidR="00F678E4" w:rsidRPr="00F678E4">
        <w:rPr>
          <w:rFonts w:ascii="Calibri" w:hAnsi="Calibri" w:cs="Calibri"/>
          <w:b/>
          <w:bCs/>
          <w:lang w:eastAsia="ro-RO"/>
        </w:rPr>
        <w:t>15</w:t>
      </w:r>
      <w:r w:rsidRPr="00CF641D">
        <w:rPr>
          <w:rFonts w:ascii="Calibri" w:hAnsi="Calibri" w:cs="Calibri"/>
          <w:lang w:eastAsia="ro-RO"/>
        </w:rPr>
        <w:t xml:space="preserve"> zile calendaristice de la terminarea activităţii, dar nu mai </w:t>
      </w:r>
      <w:r w:rsidR="00EE6E75">
        <w:rPr>
          <w:rFonts w:ascii="Calibri" w:hAnsi="Calibri" w:cs="Calibri"/>
          <w:lang w:eastAsia="ro-RO"/>
        </w:rPr>
        <w:t xml:space="preserve">târziu de </w:t>
      </w:r>
      <w:r w:rsidR="00F678E4" w:rsidRPr="00F678E4">
        <w:rPr>
          <w:rFonts w:ascii="Calibri" w:hAnsi="Calibri" w:cs="Calibri"/>
          <w:b/>
          <w:bCs/>
          <w:lang w:eastAsia="ro-RO"/>
        </w:rPr>
        <w:t>15.12.2026</w:t>
      </w:r>
      <w:r w:rsidRPr="00CF641D">
        <w:rPr>
          <w:rFonts w:ascii="Calibri" w:hAnsi="Calibri" w:cs="Calibri"/>
          <w:lang w:eastAsia="ro-RO"/>
        </w:rPr>
        <w:t>.</w:t>
      </w:r>
    </w:p>
    <w:p w14:paraId="712C9077"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54. </w:t>
      </w:r>
      <w:r w:rsidR="001854BC">
        <w:rPr>
          <w:rFonts w:ascii="Calibri" w:hAnsi="Calibri" w:cs="Calibri"/>
          <w:lang w:eastAsia="ro-RO"/>
        </w:rPr>
        <w:t>Primăria</w:t>
      </w:r>
      <w:r w:rsidR="001854BC" w:rsidRPr="001854BC">
        <w:rPr>
          <w:rFonts w:ascii="Calibri" w:hAnsi="Calibri" w:cs="Calibri"/>
          <w:lang w:eastAsia="ro-RO"/>
        </w:rPr>
        <w:t xml:space="preserve"> Orașului Măcin </w:t>
      </w:r>
      <w:r w:rsidRPr="00CF641D">
        <w:rPr>
          <w:rFonts w:ascii="Calibri" w:hAnsi="Calibri" w:cs="Calibri"/>
          <w:lang w:eastAsia="ro-RO"/>
        </w:rPr>
        <w:t>îşi rezervă dreptul de a face verificări atât în perioada derulării contractului de finanţare nerambursabilă, cât şi ulterior depunerii raportului, în scopul completării dosarului finanţării nerambursabile.</w:t>
      </w:r>
    </w:p>
    <w:p w14:paraId="55AF255B"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55. </w:t>
      </w:r>
      <w:r w:rsidR="001854BC">
        <w:rPr>
          <w:rFonts w:ascii="Calibri" w:hAnsi="Calibri" w:cs="Calibri"/>
          <w:lang w:eastAsia="ro-RO"/>
        </w:rPr>
        <w:t>Primăria</w:t>
      </w:r>
      <w:r w:rsidR="001854BC" w:rsidRPr="001854BC">
        <w:rPr>
          <w:rFonts w:ascii="Calibri" w:hAnsi="Calibri" w:cs="Calibri"/>
          <w:lang w:eastAsia="ro-RO"/>
        </w:rPr>
        <w:t xml:space="preserve"> Orașului Măcin </w:t>
      </w:r>
      <w:r w:rsidRPr="00CF641D">
        <w:rPr>
          <w:rFonts w:ascii="Calibri" w:hAnsi="Calibri" w:cs="Calibri"/>
          <w:lang w:eastAsia="ro-RO"/>
        </w:rPr>
        <w:t>poate suspenda, cu notificare scrisă, în întregime sau parţial, plata, în cazul nerespectării de către beneficiar a oricăreia dintre obligaţiile sale contractuale şi să procedeze la verificarea întregii documentaţii privind derularea proiectului finanţat şi utilizarea finanţării.</w:t>
      </w:r>
    </w:p>
    <w:p w14:paraId="3B390520"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56. </w:t>
      </w:r>
      <w:r w:rsidRPr="00CF641D">
        <w:rPr>
          <w:rFonts w:ascii="Calibri" w:hAnsi="Calibri" w:cs="Calibri"/>
          <w:lang w:eastAsia="ro-RO"/>
        </w:rPr>
        <w:t>Atunci când, pentru îndeplinirea obligaţiilor contractuale, beneficiarul achiziţionează, din fonduri publice nerambursabile, produse, lucrări sau servicii, procedura de achiziţie este cea prevăzută de legislatia natională în vigoare din domeniul achizițiilor publice.</w:t>
      </w:r>
    </w:p>
    <w:p w14:paraId="15867A23" w14:textId="77777777" w:rsidR="00872741" w:rsidRPr="00CF641D" w:rsidRDefault="00872741" w:rsidP="00872741">
      <w:pPr>
        <w:autoSpaceDE w:val="0"/>
        <w:autoSpaceDN w:val="0"/>
        <w:adjustRightInd w:val="0"/>
        <w:jc w:val="both"/>
        <w:rPr>
          <w:rFonts w:ascii="Calibri" w:hAnsi="Calibri" w:cs="Calibri"/>
          <w:lang w:eastAsia="ro-RO"/>
        </w:rPr>
      </w:pPr>
    </w:p>
    <w:p w14:paraId="63085E90" w14:textId="77777777" w:rsidR="00872741" w:rsidRPr="00CF641D" w:rsidRDefault="00872741" w:rsidP="00872741">
      <w:pPr>
        <w:autoSpaceDE w:val="0"/>
        <w:autoSpaceDN w:val="0"/>
        <w:adjustRightInd w:val="0"/>
        <w:jc w:val="both"/>
        <w:rPr>
          <w:rFonts w:ascii="Calibri" w:hAnsi="Calibri" w:cs="Calibri"/>
          <w:b/>
          <w:bCs/>
          <w:lang w:eastAsia="ro-RO"/>
        </w:rPr>
      </w:pPr>
      <w:r w:rsidRPr="00CF641D">
        <w:rPr>
          <w:rFonts w:ascii="Calibri" w:hAnsi="Calibri" w:cs="Calibri"/>
          <w:b/>
          <w:bCs/>
          <w:lang w:eastAsia="ro-RO"/>
        </w:rPr>
        <w:lastRenderedPageBreak/>
        <w:t>CAP. VIII – PROCEDURA DE RAPORTARE ŞI CONTROL</w:t>
      </w:r>
    </w:p>
    <w:p w14:paraId="5320AFF3" w14:textId="77777777" w:rsidR="00872741" w:rsidRPr="00CF641D" w:rsidRDefault="00872741" w:rsidP="00872741">
      <w:pPr>
        <w:autoSpaceDE w:val="0"/>
        <w:autoSpaceDN w:val="0"/>
        <w:adjustRightInd w:val="0"/>
        <w:jc w:val="both"/>
        <w:rPr>
          <w:rFonts w:ascii="Calibri" w:hAnsi="Calibri" w:cs="Calibri"/>
          <w:b/>
          <w:bCs/>
          <w:lang w:eastAsia="ro-RO"/>
        </w:rPr>
      </w:pPr>
    </w:p>
    <w:p w14:paraId="280ADDDD"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57. (1) </w:t>
      </w:r>
      <w:r w:rsidRPr="00CF641D">
        <w:rPr>
          <w:rFonts w:ascii="Calibri" w:hAnsi="Calibri" w:cs="Calibri"/>
          <w:lang w:eastAsia="ro-RO"/>
        </w:rPr>
        <w:t xml:space="preserve">La finalul derulării contractului, solicitanții care au primit finanțare au obligația să prezinte Serviciului Accesare Fonduri Externe raportarea pe proiect, în termen de </w:t>
      </w:r>
      <w:r w:rsidR="00F678E4">
        <w:rPr>
          <w:rFonts w:ascii="Calibri" w:hAnsi="Calibri" w:cs="Calibri"/>
          <w:lang w:eastAsia="ro-RO"/>
        </w:rPr>
        <w:t>15</w:t>
      </w:r>
      <w:r w:rsidRPr="00CF641D">
        <w:rPr>
          <w:rFonts w:ascii="Calibri" w:hAnsi="Calibri" w:cs="Calibri"/>
          <w:lang w:eastAsia="ro-RO"/>
        </w:rPr>
        <w:t xml:space="preserve"> zile calendaristice de la încheierea activității, dar nu mai târziu de </w:t>
      </w:r>
      <w:r w:rsidR="00F678E4">
        <w:rPr>
          <w:rFonts w:ascii="Calibri" w:hAnsi="Calibri" w:cs="Calibri"/>
          <w:b/>
          <w:bCs/>
          <w:lang w:eastAsia="ro-RO"/>
        </w:rPr>
        <w:t>15.12.2026</w:t>
      </w:r>
      <w:r w:rsidRPr="00CF641D">
        <w:rPr>
          <w:rFonts w:ascii="Calibri" w:hAnsi="Calibri" w:cs="Calibri"/>
          <w:b/>
          <w:bCs/>
          <w:lang w:eastAsia="ro-RO"/>
        </w:rPr>
        <w:t>.</w:t>
      </w:r>
    </w:p>
    <w:p w14:paraId="43EE1FEE" w14:textId="77777777" w:rsidR="00872741" w:rsidRPr="00CF641D" w:rsidRDefault="00872741" w:rsidP="00872741">
      <w:pPr>
        <w:autoSpaceDE w:val="0"/>
        <w:autoSpaceDN w:val="0"/>
        <w:adjustRightInd w:val="0"/>
        <w:jc w:val="both"/>
        <w:rPr>
          <w:rFonts w:ascii="Calibri" w:hAnsi="Calibri" w:cs="Calibri"/>
          <w:lang w:eastAsia="ro-RO"/>
        </w:rPr>
      </w:pPr>
      <w:r w:rsidRPr="00CF641D">
        <w:rPr>
          <w:rFonts w:ascii="Calibri" w:hAnsi="Calibri" w:cs="Calibri"/>
          <w:lang w:eastAsia="ro-RO"/>
        </w:rPr>
        <w:t xml:space="preserve">(2) Raportul va cuprinde în mod obligatoriu justificarea cheltuielilor la nivelul întregului proiect, cuprinzând atât finanțarea proprie cât și contribuția </w:t>
      </w:r>
      <w:r w:rsidR="00BE1512">
        <w:rPr>
          <w:rFonts w:ascii="Calibri" w:hAnsi="Calibri" w:cs="Calibri"/>
          <w:lang w:eastAsia="ro-RO"/>
        </w:rPr>
        <w:t>Primăriei</w:t>
      </w:r>
      <w:r w:rsidR="00BE1512" w:rsidRPr="001854BC">
        <w:rPr>
          <w:rFonts w:ascii="Calibri" w:hAnsi="Calibri" w:cs="Calibri"/>
          <w:lang w:eastAsia="ro-RO"/>
        </w:rPr>
        <w:t xml:space="preserve"> Orașului Măcin</w:t>
      </w:r>
      <w:r w:rsidRPr="00CF641D">
        <w:rPr>
          <w:rFonts w:ascii="Calibri" w:hAnsi="Calibri" w:cs="Calibri"/>
          <w:lang w:eastAsia="ro-RO"/>
        </w:rPr>
        <w:t>.</w:t>
      </w:r>
    </w:p>
    <w:p w14:paraId="214BD397" w14:textId="77777777" w:rsidR="00872741" w:rsidRPr="00CF641D" w:rsidRDefault="00872741"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58. </w:t>
      </w:r>
      <w:r w:rsidRPr="00CF641D">
        <w:rPr>
          <w:rFonts w:ascii="Calibri" w:hAnsi="Calibri" w:cs="Calibri"/>
          <w:lang w:eastAsia="ro-RO"/>
        </w:rPr>
        <w:t xml:space="preserve">Raportarea va fi întocmită în conformitate cu anexa nr. 10 din Ghidul solicitantului și va fi depusă fiind însoțită de documentele justificative, conform art.20, pentru cheltuielile efectuate și vor fi depuse cu adresă de înaintare întocmită conform anexei nr. 11 la </w:t>
      </w:r>
      <w:r w:rsidR="00BE1512" w:rsidRPr="00CF641D">
        <w:rPr>
          <w:rFonts w:ascii="Calibri" w:hAnsi="Calibri" w:cs="Calibri"/>
          <w:lang w:eastAsia="ro-RO"/>
        </w:rPr>
        <w:t>sediul</w:t>
      </w:r>
      <w:r w:rsidRPr="00CF641D">
        <w:rPr>
          <w:rFonts w:ascii="Calibri" w:hAnsi="Calibri" w:cs="Calibri"/>
          <w:lang w:eastAsia="ro-RO"/>
        </w:rPr>
        <w:t xml:space="preserve"> </w:t>
      </w:r>
      <w:r w:rsidR="00BE1512">
        <w:rPr>
          <w:rFonts w:ascii="Calibri" w:hAnsi="Calibri" w:cs="Calibri"/>
          <w:lang w:eastAsia="ro-RO"/>
        </w:rPr>
        <w:t>Primăriei</w:t>
      </w:r>
      <w:r w:rsidR="00BE1512" w:rsidRPr="001854BC">
        <w:rPr>
          <w:rFonts w:ascii="Calibri" w:hAnsi="Calibri" w:cs="Calibri"/>
          <w:lang w:eastAsia="ro-RO"/>
        </w:rPr>
        <w:t xml:space="preserve"> Orașului Măcin</w:t>
      </w:r>
      <w:r w:rsidRPr="00CF641D">
        <w:rPr>
          <w:rFonts w:ascii="Calibri" w:hAnsi="Calibri" w:cs="Calibri"/>
          <w:lang w:eastAsia="ro-RO"/>
        </w:rPr>
        <w:t>.</w:t>
      </w:r>
    </w:p>
    <w:p w14:paraId="7501116F" w14:textId="77777777" w:rsidR="00B165D4" w:rsidRPr="009F03E4" w:rsidRDefault="00B165D4" w:rsidP="009F03E4">
      <w:pPr>
        <w:tabs>
          <w:tab w:val="center" w:pos="4950"/>
        </w:tabs>
        <w:autoSpaceDE w:val="0"/>
        <w:autoSpaceDN w:val="0"/>
        <w:adjustRightInd w:val="0"/>
        <w:jc w:val="both"/>
        <w:rPr>
          <w:rFonts w:ascii="Calibri" w:hAnsi="Calibri" w:cs="Calibri"/>
          <w:bCs/>
          <w:lang w:eastAsia="ro-RO"/>
        </w:rPr>
      </w:pPr>
      <w:r w:rsidRPr="009F03E4">
        <w:rPr>
          <w:rFonts w:ascii="Calibri" w:hAnsi="Calibri" w:cs="Calibri"/>
          <w:bCs/>
          <w:lang w:eastAsia="ro-RO"/>
        </w:rPr>
        <w:t>Art. 59. Documentele justificative vor fi emise pentru activităti realizate in perioada de</w:t>
      </w:r>
    </w:p>
    <w:p w14:paraId="4506B766" w14:textId="77777777" w:rsidR="00B165D4" w:rsidRPr="009F03E4" w:rsidRDefault="00B165D4" w:rsidP="009F03E4">
      <w:pPr>
        <w:autoSpaceDE w:val="0"/>
        <w:autoSpaceDN w:val="0"/>
        <w:adjustRightInd w:val="0"/>
        <w:jc w:val="both"/>
        <w:rPr>
          <w:rFonts w:ascii="Calibri" w:hAnsi="Calibri" w:cs="Calibri"/>
          <w:bCs/>
          <w:lang w:eastAsia="ro-RO"/>
        </w:rPr>
      </w:pPr>
      <w:r w:rsidRPr="009F03E4">
        <w:rPr>
          <w:rFonts w:ascii="Calibri" w:hAnsi="Calibri" w:cs="Calibri"/>
          <w:bCs/>
          <w:lang w:eastAsia="ro-RO"/>
        </w:rPr>
        <w:t>valabilitate a contractului de finant</w:t>
      </w:r>
      <w:r w:rsidR="00785A26">
        <w:rPr>
          <w:rFonts w:ascii="Calibri" w:hAnsi="Calibri" w:cs="Calibri"/>
          <w:bCs/>
          <w:lang w:eastAsia="ro-RO"/>
        </w:rPr>
        <w:t xml:space="preserve">are (nu mai târziu </w:t>
      </w:r>
      <w:r w:rsidR="00785A26" w:rsidRPr="00F678E4">
        <w:rPr>
          <w:rFonts w:ascii="Calibri" w:hAnsi="Calibri" w:cs="Calibri"/>
          <w:b/>
          <w:lang w:eastAsia="ro-RO"/>
        </w:rPr>
        <w:t>de 3</w:t>
      </w:r>
      <w:r w:rsidR="00F678E4" w:rsidRPr="00F678E4">
        <w:rPr>
          <w:rFonts w:ascii="Calibri" w:hAnsi="Calibri" w:cs="Calibri"/>
          <w:b/>
          <w:lang w:eastAsia="ro-RO"/>
        </w:rPr>
        <w:t>0</w:t>
      </w:r>
      <w:r w:rsidR="00785A26" w:rsidRPr="00F678E4">
        <w:rPr>
          <w:rFonts w:ascii="Calibri" w:hAnsi="Calibri" w:cs="Calibri"/>
          <w:b/>
          <w:lang w:eastAsia="ro-RO"/>
        </w:rPr>
        <w:t>.1</w:t>
      </w:r>
      <w:r w:rsidR="00F678E4" w:rsidRPr="00F678E4">
        <w:rPr>
          <w:rFonts w:ascii="Calibri" w:hAnsi="Calibri" w:cs="Calibri"/>
          <w:b/>
          <w:lang w:eastAsia="ro-RO"/>
        </w:rPr>
        <w:t>1</w:t>
      </w:r>
      <w:r w:rsidR="00785A26" w:rsidRPr="00F678E4">
        <w:rPr>
          <w:rFonts w:ascii="Calibri" w:hAnsi="Calibri" w:cs="Calibri"/>
          <w:b/>
          <w:lang w:eastAsia="ro-RO"/>
        </w:rPr>
        <w:t>.202</w:t>
      </w:r>
      <w:r w:rsidR="00F678E4" w:rsidRPr="00F678E4">
        <w:rPr>
          <w:rFonts w:ascii="Calibri" w:hAnsi="Calibri" w:cs="Calibri"/>
          <w:b/>
          <w:lang w:eastAsia="ro-RO"/>
        </w:rPr>
        <w:t>6</w:t>
      </w:r>
      <w:r w:rsidRPr="009F03E4">
        <w:rPr>
          <w:rFonts w:ascii="Calibri" w:hAnsi="Calibri" w:cs="Calibri"/>
          <w:bCs/>
          <w:lang w:eastAsia="ro-RO"/>
        </w:rPr>
        <w:t>) si vor fi depuse în</w:t>
      </w:r>
    </w:p>
    <w:p w14:paraId="2DB6A96F" w14:textId="77777777" w:rsidR="00B165D4" w:rsidRPr="009F03E4" w:rsidRDefault="00B165D4" w:rsidP="009F03E4">
      <w:pPr>
        <w:autoSpaceDE w:val="0"/>
        <w:autoSpaceDN w:val="0"/>
        <w:adjustRightInd w:val="0"/>
        <w:jc w:val="both"/>
        <w:rPr>
          <w:rFonts w:ascii="Calibri" w:hAnsi="Calibri" w:cs="Calibri"/>
          <w:bCs/>
          <w:lang w:eastAsia="ro-RO"/>
        </w:rPr>
      </w:pPr>
      <w:r w:rsidRPr="009F03E4">
        <w:rPr>
          <w:rFonts w:ascii="Calibri" w:hAnsi="Calibri" w:cs="Calibri"/>
          <w:bCs/>
          <w:lang w:eastAsia="ro-RO"/>
        </w:rPr>
        <w:t>copie certificată de beneficiar prin semnătură și ștampila cu mențiunea “Conform cu</w:t>
      </w:r>
    </w:p>
    <w:p w14:paraId="538ED7F2" w14:textId="77777777" w:rsidR="00B165D4" w:rsidRPr="009F03E4" w:rsidRDefault="00B165D4" w:rsidP="009F03E4">
      <w:pPr>
        <w:autoSpaceDE w:val="0"/>
        <w:autoSpaceDN w:val="0"/>
        <w:adjustRightInd w:val="0"/>
        <w:jc w:val="both"/>
        <w:rPr>
          <w:rFonts w:ascii="Calibri" w:hAnsi="Calibri" w:cs="Calibri"/>
          <w:bCs/>
          <w:lang w:eastAsia="ro-RO"/>
        </w:rPr>
      </w:pPr>
      <w:r w:rsidRPr="009F03E4">
        <w:rPr>
          <w:rFonts w:ascii="Calibri" w:hAnsi="Calibri" w:cs="Calibri"/>
          <w:bCs/>
          <w:lang w:eastAsia="ro-RO"/>
        </w:rPr>
        <w:t>originalul, această cheltuială nu a mai fost decontată de altă autoritate cofinanţatoare”</w:t>
      </w:r>
    </w:p>
    <w:p w14:paraId="29FF49D7" w14:textId="77777777" w:rsidR="00B165D4" w:rsidRPr="009F03E4" w:rsidRDefault="00B165D4" w:rsidP="009F03E4">
      <w:pPr>
        <w:autoSpaceDE w:val="0"/>
        <w:autoSpaceDN w:val="0"/>
        <w:adjustRightInd w:val="0"/>
        <w:jc w:val="both"/>
        <w:rPr>
          <w:rFonts w:ascii="Calibri" w:hAnsi="Calibri" w:cs="Calibri"/>
          <w:bCs/>
          <w:lang w:eastAsia="ro-RO"/>
        </w:rPr>
      </w:pPr>
      <w:r w:rsidRPr="009F03E4">
        <w:rPr>
          <w:rFonts w:ascii="Calibri" w:hAnsi="Calibri" w:cs="Calibri"/>
          <w:bCs/>
          <w:lang w:eastAsia="ro-RO"/>
        </w:rPr>
        <w:t>Data documentelor justificative trebuie să fie în concordanță cu perioada desfășurării</w:t>
      </w:r>
    </w:p>
    <w:p w14:paraId="41C0784D" w14:textId="77777777" w:rsidR="00B165D4" w:rsidRDefault="00B165D4" w:rsidP="009F03E4">
      <w:pPr>
        <w:autoSpaceDE w:val="0"/>
        <w:autoSpaceDN w:val="0"/>
        <w:adjustRightInd w:val="0"/>
        <w:jc w:val="both"/>
        <w:rPr>
          <w:rFonts w:ascii="Calibri" w:hAnsi="Calibri" w:cs="Calibri"/>
          <w:bCs/>
          <w:lang w:eastAsia="ro-RO"/>
        </w:rPr>
      </w:pPr>
      <w:r w:rsidRPr="009F03E4">
        <w:rPr>
          <w:rFonts w:ascii="Calibri" w:hAnsi="Calibri" w:cs="Calibri"/>
          <w:bCs/>
          <w:lang w:eastAsia="ro-RO"/>
        </w:rPr>
        <w:t>activităților prevăzute în proiect</w:t>
      </w:r>
      <w:r w:rsidR="00C51343">
        <w:rPr>
          <w:rFonts w:ascii="Calibri" w:hAnsi="Calibri" w:cs="Calibri"/>
          <w:bCs/>
          <w:lang w:eastAsia="ro-RO"/>
        </w:rPr>
        <w:t>.</w:t>
      </w:r>
    </w:p>
    <w:p w14:paraId="0FD3E87C" w14:textId="77777777" w:rsidR="00607485" w:rsidRPr="00CF641D" w:rsidRDefault="00607485" w:rsidP="009F03E4">
      <w:pPr>
        <w:autoSpaceDE w:val="0"/>
        <w:autoSpaceDN w:val="0"/>
        <w:adjustRightInd w:val="0"/>
        <w:jc w:val="both"/>
        <w:rPr>
          <w:rFonts w:ascii="Calibri" w:hAnsi="Calibri" w:cs="Calibri"/>
          <w:b/>
          <w:bCs/>
          <w:lang w:eastAsia="ro-RO"/>
        </w:rPr>
      </w:pPr>
    </w:p>
    <w:p w14:paraId="4F8A8D9A"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CAP.IX – SANCŢIUNI</w:t>
      </w:r>
    </w:p>
    <w:p w14:paraId="11671B66" w14:textId="77777777" w:rsidR="00B165D4" w:rsidRPr="00CF641D" w:rsidRDefault="00B165D4" w:rsidP="00B165D4">
      <w:pPr>
        <w:autoSpaceDE w:val="0"/>
        <w:autoSpaceDN w:val="0"/>
        <w:adjustRightInd w:val="0"/>
        <w:jc w:val="both"/>
        <w:rPr>
          <w:rFonts w:ascii="Calibri" w:hAnsi="Calibri" w:cs="Calibri"/>
          <w:b/>
          <w:bCs/>
          <w:lang w:eastAsia="ro-RO"/>
        </w:rPr>
      </w:pPr>
    </w:p>
    <w:p w14:paraId="3B92D259"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60. </w:t>
      </w:r>
      <w:r w:rsidRPr="00CF641D">
        <w:rPr>
          <w:rFonts w:ascii="Calibri" w:hAnsi="Calibri" w:cs="Calibri"/>
          <w:lang w:eastAsia="ro-RO"/>
        </w:rPr>
        <w:t>(1) Nerespectarea de către una dintre părți a oricărei obligaţii asumate prin contract, precum şi a oricărei alte obligaţii ce rezultă din contract sau din ghidul solicitantului, dă dreptul părţii lezate de a considera contractul încetat de drept, fără a fi necesară îndeplinirea procedurii privitoare la notificare, mediere, punere în întârziere, conciliere şi chemare în judecată, fiind suficientă o adresă scrisă prin care se aduc la cunoştinţă motivele care duc la încetarea contractului.</w:t>
      </w:r>
    </w:p>
    <w:p w14:paraId="0A9C8650"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lang w:eastAsia="ro-RO"/>
        </w:rPr>
        <w:t>(2) Partea lezată poate pretinde plata de daune-interese.</w:t>
      </w:r>
    </w:p>
    <w:p w14:paraId="31D966B5"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61. </w:t>
      </w:r>
      <w:r w:rsidRPr="00CF641D">
        <w:rPr>
          <w:rFonts w:ascii="Calibri" w:hAnsi="Calibri" w:cs="Calibri"/>
          <w:lang w:eastAsia="ro-RO"/>
        </w:rPr>
        <w:t>În cazul rezilierii contractului ca urmare a neîndeplinirii clauzelor contractuale din culpă, beneficiarul finanţării este obligat, în termen de 15 zile calendaristice, să returneze finanțatorului sumele primite, care nu sunt justificate sau utilizate nelegal, cu care se reîntregesc creditele bugetare ale acestuia, în vederea finanţării altor programe şi proiecte de interes public.</w:t>
      </w:r>
    </w:p>
    <w:p w14:paraId="7C45F7B4"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62. </w:t>
      </w:r>
      <w:r w:rsidRPr="00CF641D">
        <w:rPr>
          <w:rFonts w:ascii="Calibri" w:hAnsi="Calibri" w:cs="Calibri"/>
          <w:lang w:eastAsia="ro-RO"/>
        </w:rPr>
        <w:t>Pentru sumele restituite ca urmare a rezilierii contractului din culpa beneficiarilor finanţării, aceştia datorează dobânzi şi penalităţi de întârziere, conform legislaţiei privind colectarea creanţelor bugetare, care se constituie în</w:t>
      </w:r>
      <w:r w:rsidR="00BE1512" w:rsidRPr="00CF641D">
        <w:rPr>
          <w:rFonts w:ascii="Calibri" w:hAnsi="Calibri" w:cs="Calibri"/>
          <w:lang w:eastAsia="ro-RO"/>
        </w:rPr>
        <w:t xml:space="preserve"> venituri ale bugetului local</w:t>
      </w:r>
      <w:r w:rsidRPr="00CF641D">
        <w:rPr>
          <w:rFonts w:ascii="Calibri" w:hAnsi="Calibri" w:cs="Calibri"/>
          <w:lang w:eastAsia="ro-RO"/>
        </w:rPr>
        <w:t>.</w:t>
      </w:r>
    </w:p>
    <w:p w14:paraId="233CBF4F"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63. </w:t>
      </w:r>
      <w:r w:rsidRPr="00CF641D">
        <w:rPr>
          <w:rFonts w:ascii="Calibri" w:hAnsi="Calibri" w:cs="Calibri"/>
          <w:lang w:eastAsia="ro-RO"/>
        </w:rPr>
        <w:t>Nerespectarea termenelor şi a prevederilor din contract duce la interzicerea participării pentru obţinerea finanţării în următorul an.</w:t>
      </w:r>
    </w:p>
    <w:p w14:paraId="6C840A65" w14:textId="77777777" w:rsidR="00B165D4" w:rsidRPr="00CF641D" w:rsidRDefault="00B165D4" w:rsidP="00B165D4">
      <w:pPr>
        <w:autoSpaceDE w:val="0"/>
        <w:autoSpaceDN w:val="0"/>
        <w:adjustRightInd w:val="0"/>
        <w:jc w:val="both"/>
        <w:rPr>
          <w:rFonts w:ascii="Calibri" w:hAnsi="Calibri" w:cs="Calibri"/>
          <w:lang w:eastAsia="ro-RO"/>
        </w:rPr>
      </w:pPr>
    </w:p>
    <w:p w14:paraId="208FB696"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CAP. X - DISPOZIŢII FINALE</w:t>
      </w:r>
    </w:p>
    <w:p w14:paraId="445C4F91" w14:textId="77777777" w:rsidR="00B165D4" w:rsidRPr="00CF641D" w:rsidRDefault="00B165D4" w:rsidP="00B165D4">
      <w:pPr>
        <w:autoSpaceDE w:val="0"/>
        <w:autoSpaceDN w:val="0"/>
        <w:adjustRightInd w:val="0"/>
        <w:jc w:val="both"/>
        <w:rPr>
          <w:rFonts w:ascii="Calibri" w:hAnsi="Calibri" w:cs="Calibri"/>
          <w:b/>
          <w:bCs/>
          <w:lang w:eastAsia="ro-RO"/>
        </w:rPr>
      </w:pPr>
    </w:p>
    <w:p w14:paraId="2465348F"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64. </w:t>
      </w:r>
      <w:r w:rsidRPr="00CF641D">
        <w:rPr>
          <w:rFonts w:ascii="Calibri" w:hAnsi="Calibri" w:cs="Calibri"/>
          <w:lang w:eastAsia="ro-RO"/>
        </w:rPr>
        <w:t>Orice comunicare, solicitare, informare, notificare în legătură cu procedura de selecţie sau derulare a contractelor de finanţare se va transmite de către solicitanţii finanţării sub forma de document scris. Orice document scris trebuie înregistrat în momentul predării.</w:t>
      </w:r>
    </w:p>
    <w:p w14:paraId="599E2558"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65. </w:t>
      </w:r>
      <w:r w:rsidRPr="00CF641D">
        <w:rPr>
          <w:rFonts w:ascii="Calibri" w:hAnsi="Calibri" w:cs="Calibri"/>
          <w:lang w:eastAsia="ro-RO"/>
        </w:rPr>
        <w:t>Prezentul Ghid se completează cu prevederile legale în vigoare.</w:t>
      </w:r>
    </w:p>
    <w:p w14:paraId="230B812E" w14:textId="77777777" w:rsidR="00B165D4" w:rsidRPr="00CF641D" w:rsidRDefault="00B165D4" w:rsidP="00B165D4">
      <w:pPr>
        <w:autoSpaceDE w:val="0"/>
        <w:autoSpaceDN w:val="0"/>
        <w:adjustRightInd w:val="0"/>
        <w:jc w:val="both"/>
        <w:rPr>
          <w:rFonts w:ascii="Calibri" w:hAnsi="Calibri" w:cs="Calibri"/>
          <w:lang w:eastAsia="ro-RO"/>
        </w:rPr>
      </w:pPr>
      <w:r w:rsidRPr="00CF641D">
        <w:rPr>
          <w:rFonts w:ascii="Calibri" w:hAnsi="Calibri" w:cs="Calibri"/>
          <w:b/>
          <w:bCs/>
          <w:lang w:eastAsia="ro-RO"/>
        </w:rPr>
        <w:t xml:space="preserve">Art. 66. </w:t>
      </w:r>
      <w:r w:rsidRPr="00CF641D">
        <w:rPr>
          <w:rFonts w:ascii="Calibri" w:hAnsi="Calibri" w:cs="Calibri"/>
          <w:lang w:eastAsia="ro-RO"/>
        </w:rPr>
        <w:t>Anexele următoare fac parte integrantă din prezentul Ghid:</w:t>
      </w:r>
    </w:p>
    <w:p w14:paraId="0B677DE2" w14:textId="77777777" w:rsidR="00B165D4" w:rsidRPr="00CF641D" w:rsidRDefault="00B165D4" w:rsidP="00B165D4">
      <w:pPr>
        <w:autoSpaceDE w:val="0"/>
        <w:autoSpaceDN w:val="0"/>
        <w:adjustRightInd w:val="0"/>
        <w:jc w:val="both"/>
        <w:rPr>
          <w:rFonts w:ascii="Calibri" w:hAnsi="Calibri" w:cs="Calibri"/>
          <w:lang w:eastAsia="ro-RO"/>
        </w:rPr>
      </w:pPr>
    </w:p>
    <w:p w14:paraId="1C54F51C"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 xml:space="preserve">Anexa nr. 1 - Cerere de finanţare – cadru – </w:t>
      </w:r>
      <w:r w:rsidR="001704C7" w:rsidRPr="00CF641D">
        <w:rPr>
          <w:rFonts w:ascii="Calibri" w:hAnsi="Calibri" w:cs="Calibri"/>
          <w:b/>
          <w:bCs/>
          <w:lang w:eastAsia="ro-RO"/>
        </w:rPr>
        <w:t>pentru Domeniul Culte</w:t>
      </w:r>
    </w:p>
    <w:p w14:paraId="024BFAE2"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2 – Scrisoare de interes</w:t>
      </w:r>
    </w:p>
    <w:p w14:paraId="37E45D0F"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lastRenderedPageBreak/>
        <w:t>Anexa nr. 3 – Declaraţie pe proprie răspundere a beneficiarului</w:t>
      </w:r>
    </w:p>
    <w:p w14:paraId="4ED2E1B1"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4 – Declaraţie de imparţialitate a beneficiarului</w:t>
      </w:r>
    </w:p>
    <w:p w14:paraId="0B291A99"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5 – Declaraţie de imparţialitate a membrilor comisiei de evaluare şi selecţionare/de soluţionare a contestaţiilor</w:t>
      </w:r>
    </w:p>
    <w:p w14:paraId="42EE0426"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6 - Declaraţie privind eligibilitatea</w:t>
      </w:r>
    </w:p>
    <w:p w14:paraId="4021F1DB"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7 - Declaraţie 10%</w:t>
      </w:r>
    </w:p>
    <w:p w14:paraId="71484668"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8 – CV-ul echipei de proiect</w:t>
      </w:r>
    </w:p>
    <w:p w14:paraId="7CC1FA8A" w14:textId="77777777" w:rsidR="00B165D4" w:rsidRPr="00CF641D" w:rsidRDefault="00B165D4" w:rsidP="00B165D4">
      <w:pPr>
        <w:autoSpaceDE w:val="0"/>
        <w:autoSpaceDN w:val="0"/>
        <w:adjustRightInd w:val="0"/>
        <w:jc w:val="both"/>
        <w:rPr>
          <w:rFonts w:ascii="Calibri" w:hAnsi="Calibri" w:cs="Calibri"/>
          <w:b/>
          <w:bCs/>
          <w:lang w:eastAsia="ro-RO"/>
        </w:rPr>
      </w:pPr>
      <w:r w:rsidRPr="00A95AA3">
        <w:rPr>
          <w:rFonts w:ascii="Calibri" w:hAnsi="Calibri" w:cs="Calibri"/>
          <w:b/>
          <w:bCs/>
          <w:lang w:eastAsia="ro-RO"/>
        </w:rPr>
        <w:t>Anexa nr. 9 - Contract de finanţare nerambursabilă din fonduri publice - cadru – pentru domeniul Culte</w:t>
      </w:r>
    </w:p>
    <w:p w14:paraId="38B57C97" w14:textId="77777777" w:rsidR="00B165D4" w:rsidRPr="00CF641D" w:rsidRDefault="00B165D4" w:rsidP="00B165D4">
      <w:pPr>
        <w:autoSpaceDE w:val="0"/>
        <w:autoSpaceDN w:val="0"/>
        <w:adjustRightInd w:val="0"/>
        <w:jc w:val="both"/>
        <w:rPr>
          <w:rFonts w:ascii="Calibri" w:hAnsi="Calibri" w:cs="Calibri"/>
          <w:b/>
          <w:bCs/>
          <w:lang w:eastAsia="ro-RO"/>
        </w:rPr>
      </w:pPr>
      <w:r w:rsidRPr="00CF641D">
        <w:rPr>
          <w:rFonts w:ascii="Calibri" w:hAnsi="Calibri" w:cs="Calibri"/>
          <w:b/>
          <w:bCs/>
          <w:lang w:eastAsia="ro-RO"/>
        </w:rPr>
        <w:t>Anexa nr. 10 - Formular de raportare</w:t>
      </w:r>
    </w:p>
    <w:p w14:paraId="25797B75" w14:textId="77777777" w:rsidR="00B165D4" w:rsidRPr="00CF641D" w:rsidRDefault="00B165D4" w:rsidP="00B165D4">
      <w:pPr>
        <w:autoSpaceDE w:val="0"/>
        <w:autoSpaceDN w:val="0"/>
        <w:adjustRightInd w:val="0"/>
        <w:rPr>
          <w:rFonts w:ascii="Calibri" w:hAnsi="Calibri" w:cs="Calibri"/>
          <w:b/>
          <w:bCs/>
          <w:lang w:eastAsia="ro-RO"/>
        </w:rPr>
      </w:pPr>
      <w:r w:rsidRPr="00CF641D">
        <w:rPr>
          <w:rFonts w:ascii="Calibri" w:hAnsi="Calibri" w:cs="Calibri"/>
          <w:b/>
          <w:bCs/>
          <w:lang w:eastAsia="ro-RO"/>
        </w:rPr>
        <w:t xml:space="preserve">Anexa </w:t>
      </w:r>
      <w:r w:rsidR="001704C7" w:rsidRPr="00CF641D">
        <w:rPr>
          <w:rFonts w:ascii="Calibri" w:hAnsi="Calibri" w:cs="Calibri"/>
          <w:b/>
          <w:bCs/>
          <w:lang w:eastAsia="ro-RO"/>
        </w:rPr>
        <w:t xml:space="preserve">nr. </w:t>
      </w:r>
      <w:r w:rsidRPr="00CF641D">
        <w:rPr>
          <w:rFonts w:ascii="Calibri" w:hAnsi="Calibri" w:cs="Calibri"/>
          <w:b/>
          <w:bCs/>
          <w:lang w:eastAsia="ro-RO"/>
        </w:rPr>
        <w:t>11 – Adresa de înaintare a raportării</w:t>
      </w:r>
    </w:p>
    <w:p w14:paraId="4081FFBC" w14:textId="77777777" w:rsidR="00B165D4" w:rsidRPr="00CF641D" w:rsidRDefault="00B165D4" w:rsidP="00B165D4">
      <w:pPr>
        <w:autoSpaceDE w:val="0"/>
        <w:autoSpaceDN w:val="0"/>
        <w:adjustRightInd w:val="0"/>
        <w:rPr>
          <w:rFonts w:ascii="Calibri" w:hAnsi="Calibri" w:cs="Calibri"/>
          <w:b/>
          <w:bCs/>
          <w:lang w:eastAsia="ro-RO"/>
        </w:rPr>
      </w:pPr>
      <w:r w:rsidRPr="00CF641D">
        <w:rPr>
          <w:rFonts w:ascii="Calibri" w:hAnsi="Calibri" w:cs="Calibri"/>
          <w:b/>
          <w:bCs/>
          <w:lang w:eastAsia="ro-RO"/>
        </w:rPr>
        <w:t>Anexa nr.</w:t>
      </w:r>
      <w:r w:rsidR="004F1943">
        <w:rPr>
          <w:rFonts w:ascii="Calibri" w:hAnsi="Calibri" w:cs="Calibri"/>
          <w:b/>
          <w:bCs/>
          <w:lang w:eastAsia="ro-RO"/>
        </w:rPr>
        <w:t xml:space="preserve"> 12</w:t>
      </w:r>
      <w:r w:rsidR="0056517E" w:rsidRPr="00CF641D">
        <w:rPr>
          <w:rFonts w:ascii="Calibri" w:hAnsi="Calibri" w:cs="Calibri"/>
          <w:b/>
          <w:bCs/>
          <w:lang w:eastAsia="ro-RO"/>
        </w:rPr>
        <w:t xml:space="preserve"> </w:t>
      </w:r>
      <w:r w:rsidRPr="00CF641D">
        <w:rPr>
          <w:rFonts w:ascii="Calibri" w:hAnsi="Calibri" w:cs="Calibri"/>
          <w:b/>
          <w:bCs/>
          <w:lang w:eastAsia="ro-RO"/>
        </w:rPr>
        <w:t>-</w:t>
      </w:r>
      <w:r w:rsidR="0056517E" w:rsidRPr="00CF641D">
        <w:rPr>
          <w:rFonts w:ascii="Calibri" w:hAnsi="Calibri" w:cs="Calibri"/>
          <w:b/>
          <w:bCs/>
          <w:lang w:eastAsia="ro-RO"/>
        </w:rPr>
        <w:t xml:space="preserve"> </w:t>
      </w:r>
      <w:r w:rsidRPr="00CF641D">
        <w:rPr>
          <w:rFonts w:ascii="Calibri" w:hAnsi="Calibri" w:cs="Calibri"/>
          <w:b/>
          <w:bCs/>
          <w:lang w:eastAsia="ro-RO"/>
        </w:rPr>
        <w:t>Declaratie de conformitate</w:t>
      </w:r>
    </w:p>
    <w:p w14:paraId="563CAD08" w14:textId="77777777" w:rsidR="00B165D4" w:rsidRPr="00CF641D" w:rsidRDefault="00B165D4" w:rsidP="00B165D4">
      <w:pPr>
        <w:autoSpaceDE w:val="0"/>
        <w:autoSpaceDN w:val="0"/>
        <w:adjustRightInd w:val="0"/>
        <w:rPr>
          <w:rFonts w:ascii="Calibri" w:hAnsi="Calibri" w:cs="Calibri"/>
          <w:b/>
          <w:bCs/>
          <w:lang w:eastAsia="ro-RO"/>
        </w:rPr>
      </w:pPr>
    </w:p>
    <w:p w14:paraId="70C6EEA9" w14:textId="77777777" w:rsidR="00B165D4" w:rsidRDefault="00B165D4" w:rsidP="00B165D4">
      <w:pPr>
        <w:autoSpaceDE w:val="0"/>
        <w:autoSpaceDN w:val="0"/>
        <w:adjustRightInd w:val="0"/>
        <w:rPr>
          <w:rFonts w:ascii="Calibri" w:hAnsi="Calibri" w:cs="Calibri"/>
          <w:b/>
          <w:bCs/>
          <w:lang w:eastAsia="ro-RO"/>
        </w:rPr>
      </w:pPr>
    </w:p>
    <w:p w14:paraId="1ABEB2AC" w14:textId="77777777" w:rsidR="008D604B" w:rsidRDefault="008D604B" w:rsidP="00B165D4">
      <w:pPr>
        <w:autoSpaceDE w:val="0"/>
        <w:autoSpaceDN w:val="0"/>
        <w:adjustRightInd w:val="0"/>
        <w:rPr>
          <w:rFonts w:ascii="Calibri" w:hAnsi="Calibri" w:cs="Calibri"/>
          <w:b/>
          <w:bCs/>
          <w:lang w:eastAsia="ro-RO"/>
        </w:rPr>
      </w:pPr>
    </w:p>
    <w:p w14:paraId="20D92BE8" w14:textId="77777777" w:rsidR="008D604B" w:rsidRDefault="008D604B" w:rsidP="00B165D4">
      <w:pPr>
        <w:autoSpaceDE w:val="0"/>
        <w:autoSpaceDN w:val="0"/>
        <w:adjustRightInd w:val="0"/>
        <w:rPr>
          <w:rFonts w:ascii="Calibri" w:hAnsi="Calibri" w:cs="Calibri"/>
          <w:b/>
          <w:bCs/>
          <w:lang w:eastAsia="ro-RO"/>
        </w:rPr>
      </w:pPr>
    </w:p>
    <w:p w14:paraId="46761855" w14:textId="77777777" w:rsidR="008D604B" w:rsidRDefault="009A632D" w:rsidP="00B165D4">
      <w:pPr>
        <w:autoSpaceDE w:val="0"/>
        <w:autoSpaceDN w:val="0"/>
        <w:adjustRightInd w:val="0"/>
        <w:rPr>
          <w:rFonts w:ascii="Calibri" w:hAnsi="Calibri" w:cs="Calibri"/>
          <w:b/>
          <w:bCs/>
          <w:lang w:eastAsia="ro-RO"/>
        </w:rPr>
      </w:pPr>
      <w:r>
        <w:rPr>
          <w:rFonts w:ascii="Calibri" w:hAnsi="Calibri" w:cs="Calibri"/>
          <w:b/>
          <w:bCs/>
          <w:lang w:eastAsia="ro-RO"/>
        </w:rPr>
        <w:t xml:space="preserve">  </w:t>
      </w:r>
      <w:r w:rsidR="00F678E4">
        <w:rPr>
          <w:rFonts w:ascii="Calibri" w:hAnsi="Calibri" w:cs="Calibri"/>
          <w:b/>
          <w:bCs/>
          <w:lang w:eastAsia="ro-RO"/>
        </w:rPr>
        <w:t xml:space="preserve">                                              </w:t>
      </w:r>
      <w:r>
        <w:rPr>
          <w:rFonts w:ascii="Calibri" w:hAnsi="Calibri" w:cs="Calibri"/>
          <w:b/>
          <w:bCs/>
          <w:lang w:eastAsia="ro-RO"/>
        </w:rPr>
        <w:t xml:space="preserve">     ORDONATOR PRINCIPAL DE CREDITE,                                                           </w:t>
      </w:r>
    </w:p>
    <w:p w14:paraId="3B903F6F" w14:textId="77777777" w:rsidR="009A632D" w:rsidRPr="00CF641D" w:rsidRDefault="009A632D" w:rsidP="00B165D4">
      <w:pPr>
        <w:autoSpaceDE w:val="0"/>
        <w:autoSpaceDN w:val="0"/>
        <w:adjustRightInd w:val="0"/>
        <w:rPr>
          <w:rFonts w:ascii="Calibri" w:hAnsi="Calibri" w:cs="Calibri"/>
          <w:b/>
          <w:bCs/>
          <w:lang w:eastAsia="ro-RO"/>
        </w:rPr>
      </w:pPr>
      <w:r>
        <w:rPr>
          <w:rFonts w:ascii="Calibri" w:hAnsi="Calibri" w:cs="Calibri"/>
          <w:b/>
          <w:bCs/>
          <w:lang w:eastAsia="ro-RO"/>
        </w:rPr>
        <w:t xml:space="preserve">               </w:t>
      </w:r>
      <w:r w:rsidR="00F678E4">
        <w:rPr>
          <w:rFonts w:ascii="Calibri" w:hAnsi="Calibri" w:cs="Calibri"/>
          <w:b/>
          <w:bCs/>
          <w:lang w:eastAsia="ro-RO"/>
        </w:rPr>
        <w:t xml:space="preserve">                                                        Dutu Mihai</w:t>
      </w:r>
    </w:p>
    <w:p w14:paraId="27DE54E6" w14:textId="77777777" w:rsidR="003B561A" w:rsidRDefault="003B561A" w:rsidP="00B165D4">
      <w:pPr>
        <w:autoSpaceDE w:val="0"/>
        <w:autoSpaceDN w:val="0"/>
        <w:adjustRightInd w:val="0"/>
        <w:jc w:val="center"/>
        <w:rPr>
          <w:rFonts w:ascii="Calibri" w:hAnsi="Calibri" w:cs="Calibri"/>
          <w:b/>
          <w:bCs/>
          <w:lang w:eastAsia="ro-RO"/>
        </w:rPr>
      </w:pPr>
    </w:p>
    <w:p w14:paraId="176BD1A6" w14:textId="77777777" w:rsidR="009A632D" w:rsidRDefault="009A632D" w:rsidP="00B165D4">
      <w:pPr>
        <w:autoSpaceDE w:val="0"/>
        <w:autoSpaceDN w:val="0"/>
        <w:adjustRightInd w:val="0"/>
        <w:jc w:val="center"/>
        <w:rPr>
          <w:rFonts w:ascii="Calibri" w:hAnsi="Calibri" w:cs="Calibri"/>
          <w:b/>
          <w:bCs/>
          <w:lang w:eastAsia="ro-RO"/>
        </w:rPr>
      </w:pPr>
    </w:p>
    <w:p w14:paraId="1E569BD5" w14:textId="77777777" w:rsidR="009A632D" w:rsidRDefault="009A632D" w:rsidP="00B165D4">
      <w:pPr>
        <w:autoSpaceDE w:val="0"/>
        <w:autoSpaceDN w:val="0"/>
        <w:adjustRightInd w:val="0"/>
        <w:jc w:val="center"/>
        <w:rPr>
          <w:rFonts w:ascii="Calibri" w:hAnsi="Calibri" w:cs="Calibri"/>
          <w:b/>
          <w:bCs/>
          <w:lang w:eastAsia="ro-RO"/>
        </w:rPr>
      </w:pPr>
    </w:p>
    <w:p w14:paraId="7BA4FBA3" w14:textId="77777777" w:rsidR="009A632D" w:rsidRDefault="009A632D" w:rsidP="00B165D4">
      <w:pPr>
        <w:autoSpaceDE w:val="0"/>
        <w:autoSpaceDN w:val="0"/>
        <w:adjustRightInd w:val="0"/>
        <w:jc w:val="center"/>
        <w:rPr>
          <w:rFonts w:ascii="Calibri" w:hAnsi="Calibri" w:cs="Calibri"/>
          <w:b/>
          <w:bCs/>
          <w:lang w:eastAsia="ro-RO"/>
        </w:rPr>
      </w:pPr>
    </w:p>
    <w:p w14:paraId="0356A470" w14:textId="77777777" w:rsidR="00A95AA3" w:rsidRDefault="00A95AA3" w:rsidP="00B165D4">
      <w:pPr>
        <w:autoSpaceDE w:val="0"/>
        <w:autoSpaceDN w:val="0"/>
        <w:adjustRightInd w:val="0"/>
        <w:jc w:val="center"/>
        <w:rPr>
          <w:rFonts w:ascii="Calibri" w:hAnsi="Calibri" w:cs="Calibri"/>
          <w:b/>
          <w:bCs/>
          <w:lang w:eastAsia="ro-RO"/>
        </w:rPr>
      </w:pPr>
    </w:p>
    <w:p w14:paraId="2DEF18B5" w14:textId="77777777" w:rsidR="00A95AA3" w:rsidRDefault="00A95AA3" w:rsidP="00B165D4">
      <w:pPr>
        <w:autoSpaceDE w:val="0"/>
        <w:autoSpaceDN w:val="0"/>
        <w:adjustRightInd w:val="0"/>
        <w:jc w:val="center"/>
        <w:rPr>
          <w:rFonts w:ascii="Calibri" w:hAnsi="Calibri" w:cs="Calibri"/>
          <w:b/>
          <w:bCs/>
          <w:lang w:eastAsia="ro-RO"/>
        </w:rPr>
      </w:pPr>
    </w:p>
    <w:p w14:paraId="48939E30" w14:textId="77777777" w:rsidR="00A95AA3" w:rsidRPr="00CF641D" w:rsidRDefault="00A95AA3" w:rsidP="00B165D4">
      <w:pPr>
        <w:autoSpaceDE w:val="0"/>
        <w:autoSpaceDN w:val="0"/>
        <w:adjustRightInd w:val="0"/>
        <w:jc w:val="center"/>
        <w:rPr>
          <w:rFonts w:ascii="Calibri" w:hAnsi="Calibri" w:cs="Calibri"/>
          <w:b/>
          <w:bCs/>
          <w:lang w:eastAsia="ro-RO"/>
        </w:rPr>
      </w:pPr>
    </w:p>
    <w:p w14:paraId="62286762" w14:textId="77777777" w:rsidR="008F7F15" w:rsidRDefault="008F7F15" w:rsidP="003B561A">
      <w:pPr>
        <w:autoSpaceDE w:val="0"/>
        <w:autoSpaceDN w:val="0"/>
        <w:adjustRightInd w:val="0"/>
        <w:jc w:val="right"/>
        <w:rPr>
          <w:rFonts w:ascii="Calibri" w:hAnsi="Calibri" w:cs="Calibri"/>
          <w:b/>
          <w:bCs/>
          <w:lang w:eastAsia="ro-RO"/>
        </w:rPr>
      </w:pPr>
    </w:p>
    <w:p w14:paraId="43131389" w14:textId="77777777" w:rsidR="008F7F15" w:rsidRDefault="008F7F15" w:rsidP="003B561A">
      <w:pPr>
        <w:autoSpaceDE w:val="0"/>
        <w:autoSpaceDN w:val="0"/>
        <w:adjustRightInd w:val="0"/>
        <w:jc w:val="right"/>
        <w:rPr>
          <w:rFonts w:ascii="Calibri" w:hAnsi="Calibri" w:cs="Calibri"/>
          <w:b/>
          <w:bCs/>
          <w:lang w:eastAsia="ro-RO"/>
        </w:rPr>
      </w:pPr>
    </w:p>
    <w:p w14:paraId="4DE14F0D" w14:textId="77777777" w:rsidR="008F7F15" w:rsidRDefault="008F7F15" w:rsidP="003B561A">
      <w:pPr>
        <w:autoSpaceDE w:val="0"/>
        <w:autoSpaceDN w:val="0"/>
        <w:adjustRightInd w:val="0"/>
        <w:jc w:val="right"/>
        <w:rPr>
          <w:rFonts w:ascii="Calibri" w:hAnsi="Calibri" w:cs="Calibri"/>
          <w:b/>
          <w:bCs/>
          <w:lang w:eastAsia="ro-RO"/>
        </w:rPr>
      </w:pPr>
    </w:p>
    <w:p w14:paraId="57A28F38" w14:textId="77777777" w:rsidR="008F7F15" w:rsidRDefault="008F7F15" w:rsidP="003B561A">
      <w:pPr>
        <w:autoSpaceDE w:val="0"/>
        <w:autoSpaceDN w:val="0"/>
        <w:adjustRightInd w:val="0"/>
        <w:jc w:val="right"/>
        <w:rPr>
          <w:rFonts w:ascii="Calibri" w:hAnsi="Calibri" w:cs="Calibri"/>
          <w:b/>
          <w:bCs/>
          <w:lang w:eastAsia="ro-RO"/>
        </w:rPr>
      </w:pPr>
    </w:p>
    <w:p w14:paraId="125D4DF5" w14:textId="77777777" w:rsidR="008F7F15" w:rsidRDefault="008F7F15" w:rsidP="003B561A">
      <w:pPr>
        <w:autoSpaceDE w:val="0"/>
        <w:autoSpaceDN w:val="0"/>
        <w:adjustRightInd w:val="0"/>
        <w:jc w:val="right"/>
        <w:rPr>
          <w:rFonts w:ascii="Calibri" w:hAnsi="Calibri" w:cs="Calibri"/>
          <w:b/>
          <w:bCs/>
          <w:lang w:eastAsia="ro-RO"/>
        </w:rPr>
      </w:pPr>
    </w:p>
    <w:p w14:paraId="20847816" w14:textId="77777777" w:rsidR="008F7F15" w:rsidRDefault="008F7F15" w:rsidP="003B561A">
      <w:pPr>
        <w:autoSpaceDE w:val="0"/>
        <w:autoSpaceDN w:val="0"/>
        <w:adjustRightInd w:val="0"/>
        <w:jc w:val="right"/>
        <w:rPr>
          <w:rFonts w:ascii="Calibri" w:hAnsi="Calibri" w:cs="Calibri"/>
          <w:b/>
          <w:bCs/>
          <w:lang w:eastAsia="ro-RO"/>
        </w:rPr>
      </w:pPr>
    </w:p>
    <w:p w14:paraId="14FFB3CB" w14:textId="77777777" w:rsidR="008F7F15" w:rsidRDefault="008F7F15" w:rsidP="003B561A">
      <w:pPr>
        <w:autoSpaceDE w:val="0"/>
        <w:autoSpaceDN w:val="0"/>
        <w:adjustRightInd w:val="0"/>
        <w:jc w:val="right"/>
        <w:rPr>
          <w:rFonts w:ascii="Calibri" w:hAnsi="Calibri" w:cs="Calibri"/>
          <w:b/>
          <w:bCs/>
          <w:lang w:eastAsia="ro-RO"/>
        </w:rPr>
      </w:pPr>
    </w:p>
    <w:p w14:paraId="30A13762" w14:textId="77777777" w:rsidR="008F7F15" w:rsidRDefault="008F7F15" w:rsidP="003B561A">
      <w:pPr>
        <w:autoSpaceDE w:val="0"/>
        <w:autoSpaceDN w:val="0"/>
        <w:adjustRightInd w:val="0"/>
        <w:jc w:val="right"/>
        <w:rPr>
          <w:rFonts w:ascii="Calibri" w:hAnsi="Calibri" w:cs="Calibri"/>
          <w:b/>
          <w:bCs/>
          <w:lang w:eastAsia="ro-RO"/>
        </w:rPr>
      </w:pPr>
    </w:p>
    <w:p w14:paraId="33D66CC4" w14:textId="77777777" w:rsidR="008F7F15" w:rsidRDefault="008F7F15" w:rsidP="003B561A">
      <w:pPr>
        <w:autoSpaceDE w:val="0"/>
        <w:autoSpaceDN w:val="0"/>
        <w:adjustRightInd w:val="0"/>
        <w:jc w:val="right"/>
        <w:rPr>
          <w:rFonts w:ascii="Calibri" w:hAnsi="Calibri" w:cs="Calibri"/>
          <w:b/>
          <w:bCs/>
          <w:lang w:eastAsia="ro-RO"/>
        </w:rPr>
      </w:pPr>
    </w:p>
    <w:p w14:paraId="44175D97" w14:textId="77777777" w:rsidR="008F7F15" w:rsidRDefault="008F7F15" w:rsidP="003B561A">
      <w:pPr>
        <w:autoSpaceDE w:val="0"/>
        <w:autoSpaceDN w:val="0"/>
        <w:adjustRightInd w:val="0"/>
        <w:jc w:val="right"/>
        <w:rPr>
          <w:rFonts w:ascii="Calibri" w:hAnsi="Calibri" w:cs="Calibri"/>
          <w:b/>
          <w:bCs/>
          <w:lang w:eastAsia="ro-RO"/>
        </w:rPr>
      </w:pPr>
    </w:p>
    <w:p w14:paraId="4F6E4125" w14:textId="77777777" w:rsidR="008F7F15" w:rsidRDefault="008F7F15" w:rsidP="003B561A">
      <w:pPr>
        <w:autoSpaceDE w:val="0"/>
        <w:autoSpaceDN w:val="0"/>
        <w:adjustRightInd w:val="0"/>
        <w:jc w:val="right"/>
        <w:rPr>
          <w:rFonts w:ascii="Calibri" w:hAnsi="Calibri" w:cs="Calibri"/>
          <w:b/>
          <w:bCs/>
          <w:lang w:eastAsia="ro-RO"/>
        </w:rPr>
      </w:pPr>
    </w:p>
    <w:p w14:paraId="53C619BB" w14:textId="77777777" w:rsidR="008F7F15" w:rsidRDefault="008F7F15" w:rsidP="003B561A">
      <w:pPr>
        <w:autoSpaceDE w:val="0"/>
        <w:autoSpaceDN w:val="0"/>
        <w:adjustRightInd w:val="0"/>
        <w:jc w:val="right"/>
        <w:rPr>
          <w:rFonts w:ascii="Calibri" w:hAnsi="Calibri" w:cs="Calibri"/>
          <w:b/>
          <w:bCs/>
          <w:lang w:eastAsia="ro-RO"/>
        </w:rPr>
      </w:pPr>
    </w:p>
    <w:p w14:paraId="71D60D59" w14:textId="77777777" w:rsidR="008F7F15" w:rsidRDefault="008F7F15" w:rsidP="003B561A">
      <w:pPr>
        <w:autoSpaceDE w:val="0"/>
        <w:autoSpaceDN w:val="0"/>
        <w:adjustRightInd w:val="0"/>
        <w:jc w:val="right"/>
        <w:rPr>
          <w:rFonts w:ascii="Calibri" w:hAnsi="Calibri" w:cs="Calibri"/>
          <w:b/>
          <w:bCs/>
          <w:lang w:eastAsia="ro-RO"/>
        </w:rPr>
      </w:pPr>
    </w:p>
    <w:p w14:paraId="3BCAF72F" w14:textId="77777777" w:rsidR="008F7F15" w:rsidRDefault="008F7F15" w:rsidP="003B561A">
      <w:pPr>
        <w:autoSpaceDE w:val="0"/>
        <w:autoSpaceDN w:val="0"/>
        <w:adjustRightInd w:val="0"/>
        <w:jc w:val="right"/>
        <w:rPr>
          <w:rFonts w:ascii="Calibri" w:hAnsi="Calibri" w:cs="Calibri"/>
          <w:b/>
          <w:bCs/>
          <w:lang w:eastAsia="ro-RO"/>
        </w:rPr>
      </w:pPr>
    </w:p>
    <w:p w14:paraId="74799678" w14:textId="77777777" w:rsidR="008F7F15" w:rsidRDefault="008F7F15" w:rsidP="003B561A">
      <w:pPr>
        <w:autoSpaceDE w:val="0"/>
        <w:autoSpaceDN w:val="0"/>
        <w:adjustRightInd w:val="0"/>
        <w:jc w:val="right"/>
        <w:rPr>
          <w:rFonts w:ascii="Calibri" w:hAnsi="Calibri" w:cs="Calibri"/>
          <w:b/>
          <w:bCs/>
          <w:lang w:eastAsia="ro-RO"/>
        </w:rPr>
      </w:pPr>
    </w:p>
    <w:p w14:paraId="778E75F9" w14:textId="77777777" w:rsidR="008F7F15" w:rsidRDefault="008F7F15" w:rsidP="003B561A">
      <w:pPr>
        <w:autoSpaceDE w:val="0"/>
        <w:autoSpaceDN w:val="0"/>
        <w:adjustRightInd w:val="0"/>
        <w:jc w:val="right"/>
        <w:rPr>
          <w:rFonts w:ascii="Calibri" w:hAnsi="Calibri" w:cs="Calibri"/>
          <w:b/>
          <w:bCs/>
          <w:lang w:eastAsia="ro-RO"/>
        </w:rPr>
      </w:pPr>
    </w:p>
    <w:p w14:paraId="2F50BF61" w14:textId="77777777" w:rsidR="008F7F15" w:rsidRDefault="008F7F15" w:rsidP="003B561A">
      <w:pPr>
        <w:autoSpaceDE w:val="0"/>
        <w:autoSpaceDN w:val="0"/>
        <w:adjustRightInd w:val="0"/>
        <w:jc w:val="right"/>
        <w:rPr>
          <w:rFonts w:ascii="Calibri" w:hAnsi="Calibri" w:cs="Calibri"/>
          <w:b/>
          <w:bCs/>
          <w:lang w:eastAsia="ro-RO"/>
        </w:rPr>
      </w:pPr>
    </w:p>
    <w:p w14:paraId="47CAB1B2" w14:textId="77777777" w:rsidR="008F7F15" w:rsidRDefault="008F7F15" w:rsidP="003B561A">
      <w:pPr>
        <w:autoSpaceDE w:val="0"/>
        <w:autoSpaceDN w:val="0"/>
        <w:adjustRightInd w:val="0"/>
        <w:jc w:val="right"/>
        <w:rPr>
          <w:rFonts w:ascii="Calibri" w:hAnsi="Calibri" w:cs="Calibri"/>
          <w:b/>
          <w:bCs/>
          <w:lang w:eastAsia="ro-RO"/>
        </w:rPr>
      </w:pPr>
    </w:p>
    <w:p w14:paraId="460FE21D" w14:textId="77777777" w:rsidR="008F7F15" w:rsidRDefault="008F7F15" w:rsidP="003B561A">
      <w:pPr>
        <w:autoSpaceDE w:val="0"/>
        <w:autoSpaceDN w:val="0"/>
        <w:adjustRightInd w:val="0"/>
        <w:jc w:val="right"/>
        <w:rPr>
          <w:rFonts w:ascii="Calibri" w:hAnsi="Calibri" w:cs="Calibri"/>
          <w:b/>
          <w:bCs/>
          <w:lang w:eastAsia="ro-RO"/>
        </w:rPr>
      </w:pPr>
    </w:p>
    <w:p w14:paraId="6A625450" w14:textId="77777777" w:rsidR="008F7F15" w:rsidRDefault="008F7F15" w:rsidP="003B561A">
      <w:pPr>
        <w:autoSpaceDE w:val="0"/>
        <w:autoSpaceDN w:val="0"/>
        <w:adjustRightInd w:val="0"/>
        <w:jc w:val="right"/>
        <w:rPr>
          <w:rFonts w:ascii="Calibri" w:hAnsi="Calibri" w:cs="Calibri"/>
          <w:b/>
          <w:bCs/>
          <w:lang w:eastAsia="ro-RO"/>
        </w:rPr>
      </w:pPr>
    </w:p>
    <w:p w14:paraId="594982D6" w14:textId="77777777" w:rsidR="003B561A" w:rsidRPr="00CF641D" w:rsidRDefault="003B561A" w:rsidP="003B561A">
      <w:pPr>
        <w:autoSpaceDE w:val="0"/>
        <w:autoSpaceDN w:val="0"/>
        <w:adjustRightInd w:val="0"/>
        <w:jc w:val="right"/>
        <w:rPr>
          <w:rFonts w:ascii="Calibri" w:hAnsi="Calibri" w:cs="Calibri"/>
          <w:b/>
          <w:bCs/>
          <w:lang w:eastAsia="ro-RO"/>
        </w:rPr>
      </w:pPr>
      <w:r w:rsidRPr="00CF641D">
        <w:rPr>
          <w:rFonts w:ascii="Calibri" w:hAnsi="Calibri" w:cs="Calibri"/>
          <w:b/>
          <w:bCs/>
          <w:lang w:eastAsia="ro-RO"/>
        </w:rPr>
        <w:lastRenderedPageBreak/>
        <w:t>Anexa nr. 1</w:t>
      </w:r>
    </w:p>
    <w:p w14:paraId="742D3CA8" w14:textId="77777777" w:rsidR="003B561A" w:rsidRPr="00CF641D" w:rsidRDefault="003B561A" w:rsidP="003B561A">
      <w:pPr>
        <w:autoSpaceDE w:val="0"/>
        <w:autoSpaceDN w:val="0"/>
        <w:adjustRightInd w:val="0"/>
        <w:jc w:val="right"/>
        <w:rPr>
          <w:rFonts w:ascii="Calibri" w:hAnsi="Calibri" w:cs="Calibri"/>
          <w:b/>
          <w:bCs/>
          <w:lang w:eastAsia="ro-RO"/>
        </w:rPr>
      </w:pPr>
      <w:r w:rsidRPr="00CF641D">
        <w:rPr>
          <w:rFonts w:ascii="Calibri" w:hAnsi="Calibri" w:cs="Calibri"/>
          <w:b/>
          <w:bCs/>
          <w:lang w:eastAsia="ro-RO"/>
        </w:rPr>
        <w:t>La ghidul solicitantului</w:t>
      </w:r>
    </w:p>
    <w:p w14:paraId="067CEEF9" w14:textId="77777777" w:rsidR="003B561A" w:rsidRPr="00CF641D" w:rsidRDefault="003B561A" w:rsidP="003B561A">
      <w:pPr>
        <w:autoSpaceDE w:val="0"/>
        <w:autoSpaceDN w:val="0"/>
        <w:adjustRightInd w:val="0"/>
        <w:jc w:val="right"/>
        <w:rPr>
          <w:rFonts w:ascii="Calibri" w:hAnsi="Calibri" w:cs="Calibri"/>
          <w:b/>
          <w:bCs/>
          <w:lang w:eastAsia="ro-RO"/>
        </w:rPr>
      </w:pPr>
    </w:p>
    <w:p w14:paraId="01E87631" w14:textId="77777777" w:rsidR="003B561A" w:rsidRPr="00CF641D" w:rsidRDefault="003B561A" w:rsidP="003B561A">
      <w:pPr>
        <w:autoSpaceDE w:val="0"/>
        <w:autoSpaceDN w:val="0"/>
        <w:adjustRightInd w:val="0"/>
        <w:jc w:val="center"/>
        <w:rPr>
          <w:rFonts w:ascii="Calibri" w:hAnsi="Calibri" w:cs="Calibri"/>
          <w:b/>
          <w:bCs/>
          <w:lang w:eastAsia="ro-RO"/>
        </w:rPr>
      </w:pPr>
      <w:r w:rsidRPr="00CF641D">
        <w:rPr>
          <w:rFonts w:ascii="Calibri" w:hAnsi="Calibri" w:cs="Calibri"/>
          <w:b/>
          <w:bCs/>
          <w:lang w:eastAsia="ro-RO"/>
        </w:rPr>
        <w:t>Formular de cerere de finanțare</w:t>
      </w:r>
    </w:p>
    <w:p w14:paraId="4E0ADDF6" w14:textId="77777777" w:rsidR="003B561A" w:rsidRPr="00CF641D" w:rsidRDefault="003B561A" w:rsidP="003B561A">
      <w:pPr>
        <w:autoSpaceDE w:val="0"/>
        <w:autoSpaceDN w:val="0"/>
        <w:adjustRightInd w:val="0"/>
        <w:jc w:val="center"/>
        <w:rPr>
          <w:rFonts w:ascii="Calibri" w:hAnsi="Calibri" w:cs="Calibri"/>
          <w:b/>
          <w:bCs/>
          <w:lang w:eastAsia="ro-RO"/>
        </w:rPr>
      </w:pPr>
      <w:r w:rsidRPr="00CF641D">
        <w:rPr>
          <w:rFonts w:ascii="Calibri" w:hAnsi="Calibri" w:cs="Calibri"/>
          <w:b/>
          <w:bCs/>
          <w:lang w:eastAsia="ro-RO"/>
        </w:rPr>
        <w:t>(Orice modificare în textul original al formularului atrage după sine respingerea cererrii)</w:t>
      </w:r>
    </w:p>
    <w:p w14:paraId="11F20E00" w14:textId="77777777" w:rsidR="003B561A" w:rsidRPr="00CF641D" w:rsidRDefault="003B561A" w:rsidP="003B561A">
      <w:pPr>
        <w:autoSpaceDE w:val="0"/>
        <w:autoSpaceDN w:val="0"/>
        <w:adjustRightInd w:val="0"/>
        <w:jc w:val="center"/>
        <w:rPr>
          <w:rFonts w:ascii="Calibri" w:hAnsi="Calibri" w:cs="Calibri"/>
          <w:b/>
          <w:bCs/>
          <w:lang w:eastAsia="ro-RO"/>
        </w:rPr>
      </w:pPr>
    </w:p>
    <w:p w14:paraId="0E0FC223" w14:textId="77777777" w:rsidR="003B561A" w:rsidRPr="00CF641D" w:rsidRDefault="003B561A" w:rsidP="003B561A">
      <w:pPr>
        <w:autoSpaceDE w:val="0"/>
        <w:autoSpaceDN w:val="0"/>
        <w:adjustRightInd w:val="0"/>
        <w:jc w:val="both"/>
        <w:rPr>
          <w:rFonts w:ascii="Calibri" w:hAnsi="Calibri" w:cs="Calibri"/>
          <w:b/>
          <w:bCs/>
          <w:lang w:eastAsia="ro-RO"/>
        </w:rPr>
      </w:pPr>
      <w:r w:rsidRPr="00CF641D">
        <w:rPr>
          <w:rFonts w:ascii="Calibri" w:hAnsi="Calibri" w:cs="Calibri"/>
          <w:b/>
          <w:bCs/>
          <w:lang w:eastAsia="ro-RO"/>
        </w:rPr>
        <w:t>A) Aplicantul</w:t>
      </w:r>
    </w:p>
    <w:p w14:paraId="0D976BAB" w14:textId="77777777" w:rsidR="003B561A" w:rsidRPr="00CF641D" w:rsidRDefault="003B561A" w:rsidP="003B561A">
      <w:pPr>
        <w:autoSpaceDE w:val="0"/>
        <w:autoSpaceDN w:val="0"/>
        <w:adjustRightInd w:val="0"/>
        <w:jc w:val="both"/>
        <w:rPr>
          <w:rFonts w:ascii="Calibri" w:hAnsi="Calibri" w:cs="Calibri"/>
          <w:b/>
          <w:bCs/>
          <w:lang w:eastAsia="ro-RO"/>
        </w:rPr>
      </w:pPr>
    </w:p>
    <w:p w14:paraId="050A4662" w14:textId="77777777" w:rsidR="003B561A" w:rsidRPr="00CF641D" w:rsidRDefault="003B561A" w:rsidP="003B561A">
      <w:pPr>
        <w:numPr>
          <w:ilvl w:val="0"/>
          <w:numId w:val="36"/>
        </w:numPr>
        <w:autoSpaceDE w:val="0"/>
        <w:autoSpaceDN w:val="0"/>
        <w:adjustRightInd w:val="0"/>
        <w:jc w:val="both"/>
        <w:rPr>
          <w:rFonts w:ascii="Calibri" w:hAnsi="Calibri" w:cs="Calibri"/>
          <w:b/>
          <w:bCs/>
          <w:lang w:eastAsia="ro-RO"/>
        </w:rPr>
      </w:pPr>
      <w:r w:rsidRPr="00CF641D">
        <w:rPr>
          <w:rFonts w:ascii="Calibri" w:hAnsi="Calibri" w:cs="Calibri"/>
          <w:b/>
          <w:bCs/>
          <w:lang w:eastAsia="ro-RO"/>
        </w:rPr>
        <w:t>Solicitant: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561A" w:rsidRPr="00CF641D" w14:paraId="3A89EC2E" w14:textId="77777777">
        <w:tc>
          <w:tcPr>
            <w:tcW w:w="10116" w:type="dxa"/>
          </w:tcPr>
          <w:p w14:paraId="763AC71C"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Numele complet:</w:t>
            </w:r>
          </w:p>
          <w:p w14:paraId="47F56F23"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Denumire abreviată:</w:t>
            </w:r>
          </w:p>
          <w:p w14:paraId="2DB57632"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 xml:space="preserve">Adresă: </w:t>
            </w:r>
          </w:p>
          <w:p w14:paraId="258425E5"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Cod fiscal:</w:t>
            </w:r>
          </w:p>
          <w:p w14:paraId="59AE91D7"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 xml:space="preserve">Telefon: </w:t>
            </w:r>
          </w:p>
          <w:p w14:paraId="191DC22B"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 xml:space="preserve">Fax: </w:t>
            </w:r>
          </w:p>
          <w:p w14:paraId="25AEB607" w14:textId="77777777" w:rsidR="003B561A" w:rsidRPr="00CF641D" w:rsidRDefault="003B561A" w:rsidP="00CF641D">
            <w:pPr>
              <w:autoSpaceDE w:val="0"/>
              <w:autoSpaceDN w:val="0"/>
              <w:adjustRightInd w:val="0"/>
              <w:spacing w:line="276" w:lineRule="auto"/>
              <w:jc w:val="both"/>
              <w:rPr>
                <w:rFonts w:ascii="Calibri" w:hAnsi="Calibri" w:cs="Calibri"/>
                <w:b/>
                <w:bCs/>
                <w:lang w:eastAsia="ro-RO"/>
              </w:rPr>
            </w:pPr>
            <w:r w:rsidRPr="00CF641D">
              <w:rPr>
                <w:rFonts w:ascii="Calibri" w:hAnsi="Calibri" w:cs="Calibri"/>
                <w:b/>
                <w:bCs/>
                <w:lang w:eastAsia="ro-RO"/>
              </w:rPr>
              <w:t xml:space="preserve">E-mail: </w:t>
            </w:r>
          </w:p>
        </w:tc>
      </w:tr>
    </w:tbl>
    <w:p w14:paraId="58367F0B" w14:textId="77777777" w:rsidR="003B561A" w:rsidRPr="00CF641D" w:rsidRDefault="003B561A" w:rsidP="003B561A">
      <w:pPr>
        <w:autoSpaceDE w:val="0"/>
        <w:autoSpaceDN w:val="0"/>
        <w:adjustRightInd w:val="0"/>
        <w:jc w:val="both"/>
        <w:rPr>
          <w:rFonts w:ascii="Calibri" w:hAnsi="Calibri" w:cs="Calibri"/>
          <w:b/>
          <w:bCs/>
          <w:lang w:eastAsia="ro-RO"/>
        </w:rPr>
      </w:pPr>
    </w:p>
    <w:p w14:paraId="3DB4BD23" w14:textId="77777777" w:rsidR="00B165D4" w:rsidRPr="00CF641D" w:rsidRDefault="003B561A" w:rsidP="003B561A">
      <w:pPr>
        <w:numPr>
          <w:ilvl w:val="0"/>
          <w:numId w:val="36"/>
        </w:numPr>
        <w:autoSpaceDE w:val="0"/>
        <w:autoSpaceDN w:val="0"/>
        <w:adjustRightInd w:val="0"/>
        <w:jc w:val="both"/>
        <w:rPr>
          <w:rFonts w:ascii="Calibri" w:hAnsi="Calibri" w:cs="Calibri"/>
          <w:b/>
          <w:lang w:eastAsia="ro-RO"/>
        </w:rPr>
      </w:pPr>
      <w:r w:rsidRPr="00CF641D">
        <w:rPr>
          <w:rFonts w:ascii="Calibri" w:hAnsi="Calibri" w:cs="Calibri"/>
          <w:b/>
          <w:lang w:eastAsia="ro-RO"/>
        </w:rPr>
        <w:t>Date bancare: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561A" w:rsidRPr="00CF641D" w14:paraId="1A98A3EE" w14:textId="77777777">
        <w:tc>
          <w:tcPr>
            <w:tcW w:w="10116" w:type="dxa"/>
          </w:tcPr>
          <w:p w14:paraId="59C8B005"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Denumirea băncii:</w:t>
            </w:r>
          </w:p>
          <w:p w14:paraId="03159486"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Numărul de cont: </w:t>
            </w:r>
          </w:p>
          <w:p w14:paraId="6DEF90F3"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Titular: </w:t>
            </w:r>
          </w:p>
        </w:tc>
      </w:tr>
    </w:tbl>
    <w:p w14:paraId="6CD5B035" w14:textId="77777777" w:rsidR="003B561A" w:rsidRPr="00CF641D" w:rsidRDefault="003B561A" w:rsidP="003B561A">
      <w:pPr>
        <w:autoSpaceDE w:val="0"/>
        <w:autoSpaceDN w:val="0"/>
        <w:adjustRightInd w:val="0"/>
        <w:jc w:val="both"/>
        <w:rPr>
          <w:rFonts w:ascii="Calibri" w:hAnsi="Calibri" w:cs="Calibri"/>
          <w:b/>
          <w:lang w:eastAsia="ro-RO"/>
        </w:rPr>
      </w:pPr>
    </w:p>
    <w:p w14:paraId="5CD5DDC9" w14:textId="77777777" w:rsidR="003B561A" w:rsidRPr="00CF641D" w:rsidRDefault="003B561A" w:rsidP="003B561A">
      <w:pPr>
        <w:numPr>
          <w:ilvl w:val="0"/>
          <w:numId w:val="36"/>
        </w:numPr>
        <w:autoSpaceDE w:val="0"/>
        <w:autoSpaceDN w:val="0"/>
        <w:adjustRightInd w:val="0"/>
        <w:jc w:val="both"/>
        <w:rPr>
          <w:rFonts w:ascii="Calibri" w:hAnsi="Calibri" w:cs="Calibri"/>
          <w:b/>
          <w:lang w:eastAsia="ro-RO"/>
        </w:rPr>
      </w:pPr>
      <w:r w:rsidRPr="00CF641D">
        <w:rPr>
          <w:rFonts w:ascii="Calibri" w:hAnsi="Calibri" w:cs="Calibri"/>
          <w:b/>
          <w:lang w:eastAsia="ro-RO"/>
        </w:rPr>
        <w:t>Datele persoanei care are dreptul de a reprezente solicitantul: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561A" w:rsidRPr="00CF641D" w14:paraId="14FE3924" w14:textId="77777777">
        <w:tc>
          <w:tcPr>
            <w:tcW w:w="10116" w:type="dxa"/>
          </w:tcPr>
          <w:p w14:paraId="13AA3D84"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Numele complet:</w:t>
            </w:r>
          </w:p>
          <w:p w14:paraId="0506AE19"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Tel./Fax: </w:t>
            </w:r>
          </w:p>
          <w:p w14:paraId="6C51B0F3"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E-mail:                                                                                                              Semnătura: </w:t>
            </w:r>
          </w:p>
        </w:tc>
      </w:tr>
    </w:tbl>
    <w:p w14:paraId="77E2CBE7" w14:textId="77777777" w:rsidR="003B561A" w:rsidRPr="00CF641D" w:rsidRDefault="003B561A" w:rsidP="003B561A">
      <w:pPr>
        <w:autoSpaceDE w:val="0"/>
        <w:autoSpaceDN w:val="0"/>
        <w:adjustRightInd w:val="0"/>
        <w:jc w:val="both"/>
        <w:rPr>
          <w:rFonts w:ascii="Calibri" w:hAnsi="Calibri" w:cs="Calibri"/>
          <w:b/>
          <w:lang w:eastAsia="ro-RO"/>
        </w:rPr>
      </w:pPr>
    </w:p>
    <w:p w14:paraId="52B5551A" w14:textId="77777777" w:rsidR="003B561A" w:rsidRPr="00CF641D" w:rsidRDefault="003B561A" w:rsidP="003B561A">
      <w:pPr>
        <w:numPr>
          <w:ilvl w:val="0"/>
          <w:numId w:val="36"/>
        </w:numPr>
        <w:autoSpaceDE w:val="0"/>
        <w:autoSpaceDN w:val="0"/>
        <w:adjustRightInd w:val="0"/>
        <w:jc w:val="both"/>
        <w:rPr>
          <w:rFonts w:ascii="Calibri" w:hAnsi="Calibri" w:cs="Calibri"/>
          <w:b/>
          <w:lang w:eastAsia="ro-RO"/>
        </w:rPr>
      </w:pPr>
      <w:r w:rsidRPr="00CF641D">
        <w:rPr>
          <w:rFonts w:ascii="Calibri" w:hAnsi="Calibri" w:cs="Calibri"/>
          <w:b/>
          <w:lang w:eastAsia="ro-RO"/>
        </w:rPr>
        <w:t>Datele responsabilului de proiect (dacă este diferit de persoana de la punctul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561A" w:rsidRPr="00CF641D" w14:paraId="7502C985" w14:textId="77777777">
        <w:tc>
          <w:tcPr>
            <w:tcW w:w="10116" w:type="dxa"/>
          </w:tcPr>
          <w:p w14:paraId="118EADC6"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Numele complet: </w:t>
            </w:r>
          </w:p>
          <w:p w14:paraId="29AD4AEA"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 xml:space="preserve">Tel./Fax: </w:t>
            </w:r>
          </w:p>
          <w:p w14:paraId="781FBF82" w14:textId="77777777" w:rsidR="003B561A" w:rsidRPr="00CF641D" w:rsidRDefault="003B561A" w:rsidP="00CF641D">
            <w:pPr>
              <w:autoSpaceDE w:val="0"/>
              <w:autoSpaceDN w:val="0"/>
              <w:adjustRightInd w:val="0"/>
              <w:spacing w:line="276" w:lineRule="auto"/>
              <w:jc w:val="both"/>
              <w:rPr>
                <w:rFonts w:ascii="Calibri" w:hAnsi="Calibri" w:cs="Calibri"/>
                <w:b/>
                <w:lang w:eastAsia="ro-RO"/>
              </w:rPr>
            </w:pPr>
            <w:r w:rsidRPr="00CF641D">
              <w:rPr>
                <w:rFonts w:ascii="Calibri" w:hAnsi="Calibri" w:cs="Calibri"/>
                <w:b/>
                <w:lang w:eastAsia="ro-RO"/>
              </w:rPr>
              <w:t>E-mail:                                                                                                              Semnătura:</w:t>
            </w:r>
          </w:p>
        </w:tc>
      </w:tr>
    </w:tbl>
    <w:p w14:paraId="06F9F7B8" w14:textId="77777777" w:rsidR="003B561A" w:rsidRPr="00CF641D" w:rsidRDefault="003B561A" w:rsidP="003B561A">
      <w:pPr>
        <w:autoSpaceDE w:val="0"/>
        <w:autoSpaceDN w:val="0"/>
        <w:adjustRightInd w:val="0"/>
        <w:jc w:val="both"/>
        <w:rPr>
          <w:rFonts w:ascii="Calibri" w:hAnsi="Calibri" w:cs="Calibri"/>
          <w:b/>
          <w:lang w:eastAsia="ro-RO"/>
        </w:rPr>
      </w:pPr>
    </w:p>
    <w:p w14:paraId="3EA0FFD2" w14:textId="77777777" w:rsidR="00A518D7" w:rsidRPr="00CF641D" w:rsidRDefault="00A518D7" w:rsidP="00A518D7">
      <w:pPr>
        <w:numPr>
          <w:ilvl w:val="0"/>
          <w:numId w:val="36"/>
        </w:numPr>
        <w:autoSpaceDE w:val="0"/>
        <w:autoSpaceDN w:val="0"/>
        <w:adjustRightInd w:val="0"/>
        <w:jc w:val="both"/>
        <w:rPr>
          <w:rFonts w:ascii="Calibri" w:hAnsi="Calibri" w:cs="Calibri"/>
          <w:b/>
          <w:lang w:eastAsia="ro-RO"/>
        </w:rPr>
      </w:pPr>
      <w:r w:rsidRPr="00CF641D">
        <w:rPr>
          <w:rFonts w:ascii="Calibri" w:hAnsi="Calibri" w:cs="Calibri"/>
          <w:b/>
          <w:lang w:eastAsia="ro-RO"/>
        </w:rPr>
        <w:t>Descrierea activității, a resurselor și a obiectivelor solicitantului. Decscrierea experienței în scrierea și managementul proiectelor: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A518D7" w:rsidRPr="00CF641D" w14:paraId="379AB759" w14:textId="77777777">
        <w:tc>
          <w:tcPr>
            <w:tcW w:w="10116" w:type="dxa"/>
          </w:tcPr>
          <w:p w14:paraId="4182FB0C" w14:textId="77777777" w:rsidR="00A518D7" w:rsidRPr="00CF641D" w:rsidRDefault="00A518D7" w:rsidP="00CF641D">
            <w:pPr>
              <w:autoSpaceDE w:val="0"/>
              <w:autoSpaceDN w:val="0"/>
              <w:adjustRightInd w:val="0"/>
              <w:jc w:val="both"/>
              <w:rPr>
                <w:rFonts w:ascii="Calibri" w:hAnsi="Calibri" w:cs="Calibri"/>
                <w:b/>
                <w:lang w:eastAsia="ro-RO"/>
              </w:rPr>
            </w:pPr>
          </w:p>
          <w:p w14:paraId="58E5DA71" w14:textId="77777777" w:rsidR="00A518D7" w:rsidRPr="00CF641D" w:rsidRDefault="00A518D7" w:rsidP="00CF641D">
            <w:pPr>
              <w:autoSpaceDE w:val="0"/>
              <w:autoSpaceDN w:val="0"/>
              <w:adjustRightInd w:val="0"/>
              <w:jc w:val="both"/>
              <w:rPr>
                <w:rFonts w:ascii="Calibri" w:hAnsi="Calibri" w:cs="Calibri"/>
                <w:b/>
                <w:lang w:eastAsia="ro-RO"/>
              </w:rPr>
            </w:pPr>
          </w:p>
          <w:p w14:paraId="04FA0E26" w14:textId="77777777" w:rsidR="00A518D7" w:rsidRPr="00CF641D" w:rsidRDefault="00A518D7" w:rsidP="00CF641D">
            <w:pPr>
              <w:autoSpaceDE w:val="0"/>
              <w:autoSpaceDN w:val="0"/>
              <w:adjustRightInd w:val="0"/>
              <w:jc w:val="both"/>
              <w:rPr>
                <w:rFonts w:ascii="Calibri" w:hAnsi="Calibri" w:cs="Calibri"/>
                <w:b/>
                <w:lang w:eastAsia="ro-RO"/>
              </w:rPr>
            </w:pPr>
          </w:p>
          <w:p w14:paraId="07FD8D44" w14:textId="77777777" w:rsidR="00A518D7" w:rsidRPr="00CF641D" w:rsidRDefault="00A518D7" w:rsidP="00CF641D">
            <w:pPr>
              <w:autoSpaceDE w:val="0"/>
              <w:autoSpaceDN w:val="0"/>
              <w:adjustRightInd w:val="0"/>
              <w:jc w:val="both"/>
              <w:rPr>
                <w:rFonts w:ascii="Calibri" w:hAnsi="Calibri" w:cs="Calibri"/>
                <w:b/>
                <w:lang w:eastAsia="ro-RO"/>
              </w:rPr>
            </w:pPr>
          </w:p>
          <w:p w14:paraId="25212BCB" w14:textId="77777777" w:rsidR="00A518D7" w:rsidRPr="00CF641D" w:rsidRDefault="00A518D7" w:rsidP="00CF641D">
            <w:pPr>
              <w:autoSpaceDE w:val="0"/>
              <w:autoSpaceDN w:val="0"/>
              <w:adjustRightInd w:val="0"/>
              <w:jc w:val="both"/>
              <w:rPr>
                <w:rFonts w:ascii="Calibri" w:hAnsi="Calibri" w:cs="Calibri"/>
                <w:b/>
                <w:lang w:eastAsia="ro-RO"/>
              </w:rPr>
            </w:pPr>
          </w:p>
          <w:p w14:paraId="0499C62B" w14:textId="77777777" w:rsidR="00A518D7" w:rsidRPr="00CF641D" w:rsidRDefault="00A518D7" w:rsidP="00CF641D">
            <w:pPr>
              <w:autoSpaceDE w:val="0"/>
              <w:autoSpaceDN w:val="0"/>
              <w:adjustRightInd w:val="0"/>
              <w:jc w:val="both"/>
              <w:rPr>
                <w:rFonts w:ascii="Calibri" w:hAnsi="Calibri" w:cs="Calibri"/>
                <w:b/>
                <w:lang w:eastAsia="ro-RO"/>
              </w:rPr>
            </w:pPr>
          </w:p>
          <w:p w14:paraId="1A5414AC" w14:textId="77777777" w:rsidR="00A518D7" w:rsidRPr="00CF641D" w:rsidRDefault="00A518D7" w:rsidP="00CF641D">
            <w:pPr>
              <w:autoSpaceDE w:val="0"/>
              <w:autoSpaceDN w:val="0"/>
              <w:adjustRightInd w:val="0"/>
              <w:jc w:val="both"/>
              <w:rPr>
                <w:rFonts w:ascii="Calibri" w:hAnsi="Calibri" w:cs="Calibri"/>
                <w:b/>
                <w:lang w:eastAsia="ro-RO"/>
              </w:rPr>
            </w:pPr>
          </w:p>
          <w:p w14:paraId="26A9D50A" w14:textId="77777777" w:rsidR="00A518D7" w:rsidRPr="00CF641D" w:rsidRDefault="00A518D7" w:rsidP="00CF641D">
            <w:pPr>
              <w:autoSpaceDE w:val="0"/>
              <w:autoSpaceDN w:val="0"/>
              <w:adjustRightInd w:val="0"/>
              <w:jc w:val="both"/>
              <w:rPr>
                <w:rFonts w:ascii="Calibri" w:hAnsi="Calibri" w:cs="Calibri"/>
                <w:b/>
                <w:lang w:eastAsia="ro-RO"/>
              </w:rPr>
            </w:pPr>
          </w:p>
          <w:p w14:paraId="5C5EB035" w14:textId="77777777" w:rsidR="00A518D7" w:rsidRPr="00CF641D" w:rsidRDefault="00A518D7" w:rsidP="00CF641D">
            <w:pPr>
              <w:autoSpaceDE w:val="0"/>
              <w:autoSpaceDN w:val="0"/>
              <w:adjustRightInd w:val="0"/>
              <w:jc w:val="both"/>
              <w:rPr>
                <w:rFonts w:ascii="Calibri" w:hAnsi="Calibri" w:cs="Calibri"/>
                <w:b/>
                <w:lang w:eastAsia="ro-RO"/>
              </w:rPr>
            </w:pPr>
          </w:p>
        </w:tc>
      </w:tr>
    </w:tbl>
    <w:p w14:paraId="45789FDB" w14:textId="77777777" w:rsidR="00A518D7" w:rsidRPr="00CF641D" w:rsidRDefault="00A518D7" w:rsidP="00A518D7">
      <w:pPr>
        <w:autoSpaceDE w:val="0"/>
        <w:autoSpaceDN w:val="0"/>
        <w:adjustRightInd w:val="0"/>
        <w:jc w:val="both"/>
        <w:rPr>
          <w:rFonts w:ascii="Calibri" w:hAnsi="Calibri" w:cs="Calibri"/>
          <w:b/>
          <w:lang w:eastAsia="ro-RO"/>
        </w:rPr>
      </w:pPr>
    </w:p>
    <w:p w14:paraId="3F997C2F" w14:textId="77777777" w:rsidR="00A518D7" w:rsidRPr="00CF641D" w:rsidRDefault="0052434A" w:rsidP="00A518D7">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B. Proiectul: </w:t>
      </w:r>
    </w:p>
    <w:p w14:paraId="7E3DF8ED" w14:textId="77777777" w:rsidR="0052434A" w:rsidRPr="00CF641D" w:rsidRDefault="0052434A" w:rsidP="00A518D7">
      <w:pPr>
        <w:autoSpaceDE w:val="0"/>
        <w:autoSpaceDN w:val="0"/>
        <w:adjustRightInd w:val="0"/>
        <w:jc w:val="both"/>
        <w:rPr>
          <w:rFonts w:ascii="Calibri" w:hAnsi="Calibri" w:cs="Calibri"/>
          <w:b/>
          <w:lang w:eastAsia="ro-RO"/>
        </w:rPr>
      </w:pPr>
    </w:p>
    <w:p w14:paraId="2A83A4D8" w14:textId="77777777" w:rsidR="0052434A" w:rsidRPr="00CF641D" w:rsidRDefault="0052434A" w:rsidP="00A518D7">
      <w:pPr>
        <w:autoSpaceDE w:val="0"/>
        <w:autoSpaceDN w:val="0"/>
        <w:adjustRightInd w:val="0"/>
        <w:jc w:val="both"/>
        <w:rPr>
          <w:rFonts w:ascii="Calibri" w:hAnsi="Calibri" w:cs="Calibri"/>
          <w:b/>
          <w:lang w:eastAsia="ro-RO"/>
        </w:rPr>
      </w:pPr>
      <w:r w:rsidRPr="00CF641D">
        <w:rPr>
          <w:rFonts w:ascii="Calibri" w:hAnsi="Calibri" w:cs="Calibri"/>
          <w:b/>
          <w:lang w:eastAsia="ro-RO"/>
        </w:rPr>
        <w:t>6. Titlul proiectului: __________________________________________________________________</w:t>
      </w:r>
    </w:p>
    <w:p w14:paraId="1757B8FB" w14:textId="77777777" w:rsidR="0052434A" w:rsidRPr="00CF641D" w:rsidRDefault="0052434A" w:rsidP="00A518D7">
      <w:pPr>
        <w:autoSpaceDE w:val="0"/>
        <w:autoSpaceDN w:val="0"/>
        <w:adjustRightInd w:val="0"/>
        <w:jc w:val="both"/>
        <w:rPr>
          <w:rFonts w:ascii="Calibri" w:hAnsi="Calibri" w:cs="Calibri"/>
          <w:b/>
          <w:lang w:eastAsia="ro-RO"/>
        </w:rPr>
      </w:pPr>
    </w:p>
    <w:p w14:paraId="1B6025BD" w14:textId="77777777" w:rsidR="0052434A" w:rsidRPr="00CF641D" w:rsidRDefault="0052434A"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7. Locul desfășurării proiectului: _______________________________________________________</w:t>
      </w:r>
    </w:p>
    <w:p w14:paraId="5294921C" w14:textId="77777777" w:rsidR="0052434A" w:rsidRPr="00CF641D" w:rsidRDefault="0052434A" w:rsidP="0052434A">
      <w:pPr>
        <w:autoSpaceDE w:val="0"/>
        <w:autoSpaceDN w:val="0"/>
        <w:adjustRightInd w:val="0"/>
        <w:jc w:val="both"/>
        <w:rPr>
          <w:rFonts w:ascii="Calibri" w:hAnsi="Calibri" w:cs="Calibri"/>
          <w:b/>
          <w:lang w:eastAsia="ro-RO"/>
        </w:rPr>
      </w:pPr>
    </w:p>
    <w:p w14:paraId="28B61CD5" w14:textId="77777777" w:rsidR="0052434A" w:rsidRPr="00CF641D" w:rsidRDefault="0052434A"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8. Durata proiectului: de la_______________ până la______________________</w:t>
      </w:r>
    </w:p>
    <w:p w14:paraId="6D7CD6FE" w14:textId="77777777" w:rsidR="0052434A" w:rsidRPr="00CF641D" w:rsidRDefault="0052434A" w:rsidP="0052434A">
      <w:pPr>
        <w:autoSpaceDE w:val="0"/>
        <w:autoSpaceDN w:val="0"/>
        <w:adjustRightInd w:val="0"/>
        <w:jc w:val="both"/>
        <w:rPr>
          <w:rFonts w:ascii="Calibri" w:hAnsi="Calibri" w:cs="Calibri"/>
          <w:b/>
          <w:lang w:eastAsia="ro-RO"/>
        </w:rPr>
      </w:pPr>
    </w:p>
    <w:p w14:paraId="6950B047" w14:textId="77777777" w:rsidR="0052434A" w:rsidRPr="00CF641D" w:rsidRDefault="0052434A"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9. Rezumatul proiectului (maxim 30 de rânduri), structurat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52434A" w:rsidRPr="00CF641D" w14:paraId="6E7B314F" w14:textId="77777777">
        <w:tc>
          <w:tcPr>
            <w:tcW w:w="10116" w:type="dxa"/>
          </w:tcPr>
          <w:p w14:paraId="5787841C"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Titlul: </w:t>
            </w:r>
          </w:p>
          <w:p w14:paraId="04E40ABB" w14:textId="77777777" w:rsidR="0052434A" w:rsidRPr="00CF641D" w:rsidRDefault="0052434A" w:rsidP="00CF641D">
            <w:pPr>
              <w:autoSpaceDE w:val="0"/>
              <w:autoSpaceDN w:val="0"/>
              <w:adjustRightInd w:val="0"/>
              <w:jc w:val="both"/>
              <w:rPr>
                <w:rFonts w:ascii="Calibri" w:hAnsi="Calibri" w:cs="Calibri"/>
                <w:b/>
                <w:lang w:eastAsia="ro-RO"/>
              </w:rPr>
            </w:pPr>
          </w:p>
          <w:p w14:paraId="3B7C5245"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Scopul:</w:t>
            </w:r>
          </w:p>
          <w:p w14:paraId="2B6CEC99"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 </w:t>
            </w:r>
          </w:p>
          <w:p w14:paraId="0CBD60A8"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Obiectivele proiectului:</w:t>
            </w:r>
          </w:p>
          <w:p w14:paraId="5831D3EA" w14:textId="77777777" w:rsidR="0052434A" w:rsidRPr="00CF641D" w:rsidRDefault="0052434A" w:rsidP="00CF641D">
            <w:pPr>
              <w:autoSpaceDE w:val="0"/>
              <w:autoSpaceDN w:val="0"/>
              <w:adjustRightInd w:val="0"/>
              <w:jc w:val="both"/>
              <w:rPr>
                <w:rFonts w:ascii="Calibri" w:hAnsi="Calibri" w:cs="Calibri"/>
                <w:b/>
                <w:lang w:eastAsia="ro-RO"/>
              </w:rPr>
            </w:pPr>
          </w:p>
          <w:p w14:paraId="0A9B8B68"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Grupul țintă, beneficiari:</w:t>
            </w:r>
          </w:p>
          <w:p w14:paraId="0C3FCEA1" w14:textId="77777777" w:rsidR="0052434A" w:rsidRPr="00CF641D" w:rsidRDefault="0052434A" w:rsidP="00CF641D">
            <w:pPr>
              <w:autoSpaceDE w:val="0"/>
              <w:autoSpaceDN w:val="0"/>
              <w:adjustRightInd w:val="0"/>
              <w:jc w:val="both"/>
              <w:rPr>
                <w:rFonts w:ascii="Calibri" w:hAnsi="Calibri" w:cs="Calibri"/>
                <w:b/>
                <w:lang w:eastAsia="ro-RO"/>
              </w:rPr>
            </w:pPr>
          </w:p>
          <w:p w14:paraId="06E6B2A9"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Activități principale:</w:t>
            </w:r>
          </w:p>
          <w:p w14:paraId="5B60AB66" w14:textId="77777777" w:rsidR="0052434A" w:rsidRPr="00CF641D" w:rsidRDefault="0052434A" w:rsidP="00CF641D">
            <w:pPr>
              <w:autoSpaceDE w:val="0"/>
              <w:autoSpaceDN w:val="0"/>
              <w:adjustRightInd w:val="0"/>
              <w:jc w:val="both"/>
              <w:rPr>
                <w:rFonts w:ascii="Calibri" w:hAnsi="Calibri" w:cs="Calibri"/>
                <w:b/>
                <w:lang w:eastAsia="ro-RO"/>
              </w:rPr>
            </w:pPr>
          </w:p>
          <w:p w14:paraId="269C5620"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Calendarul activităților:</w:t>
            </w:r>
          </w:p>
          <w:p w14:paraId="56A0DCF2" w14:textId="77777777" w:rsidR="0052434A" w:rsidRPr="00CF641D" w:rsidRDefault="0052434A" w:rsidP="00CF641D">
            <w:pPr>
              <w:autoSpaceDE w:val="0"/>
              <w:autoSpaceDN w:val="0"/>
              <w:adjustRightInd w:val="0"/>
              <w:jc w:val="both"/>
              <w:rPr>
                <w:rFonts w:ascii="Calibri" w:hAnsi="Calibri" w:cs="Calibri"/>
                <w:b/>
                <w:lang w:eastAsia="ro-RO"/>
              </w:rPr>
            </w:pPr>
          </w:p>
          <w:p w14:paraId="74490927"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Rezultate estimate:</w:t>
            </w:r>
          </w:p>
          <w:p w14:paraId="30F103D2" w14:textId="77777777" w:rsidR="0052434A" w:rsidRPr="00CF641D" w:rsidRDefault="0052434A" w:rsidP="00CF641D">
            <w:pPr>
              <w:autoSpaceDE w:val="0"/>
              <w:autoSpaceDN w:val="0"/>
              <w:adjustRightInd w:val="0"/>
              <w:jc w:val="both"/>
              <w:rPr>
                <w:rFonts w:ascii="Calibri" w:hAnsi="Calibri" w:cs="Calibri"/>
                <w:b/>
                <w:lang w:eastAsia="ro-RO"/>
              </w:rPr>
            </w:pPr>
          </w:p>
          <w:p w14:paraId="292C6349" w14:textId="77777777" w:rsidR="0052434A" w:rsidRPr="00CF641D" w:rsidRDefault="0052434A"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Indicatori de performanță din care să rezulte: acțiunile, costurile asociate, obiectivele urmărite, numărul participanților, rezultatele obținute și estimate pe anii următori</w:t>
            </w:r>
          </w:p>
          <w:p w14:paraId="26E9B2C0" w14:textId="77777777" w:rsidR="0052434A" w:rsidRPr="00CF641D" w:rsidRDefault="0052434A" w:rsidP="00CF641D">
            <w:pPr>
              <w:autoSpaceDE w:val="0"/>
              <w:autoSpaceDN w:val="0"/>
              <w:adjustRightInd w:val="0"/>
              <w:jc w:val="both"/>
              <w:rPr>
                <w:rFonts w:ascii="Calibri" w:hAnsi="Calibri" w:cs="Calibri"/>
                <w:b/>
                <w:lang w:eastAsia="ro-RO"/>
              </w:rPr>
            </w:pPr>
          </w:p>
        </w:tc>
      </w:tr>
    </w:tbl>
    <w:p w14:paraId="071FA16F" w14:textId="77777777" w:rsidR="0052434A" w:rsidRPr="00CF641D" w:rsidRDefault="0052434A" w:rsidP="0052434A">
      <w:pPr>
        <w:autoSpaceDE w:val="0"/>
        <w:autoSpaceDN w:val="0"/>
        <w:adjustRightInd w:val="0"/>
        <w:jc w:val="both"/>
        <w:rPr>
          <w:rFonts w:ascii="Calibri" w:hAnsi="Calibri" w:cs="Calibri"/>
          <w:b/>
          <w:lang w:eastAsia="ro-RO"/>
        </w:rPr>
      </w:pPr>
    </w:p>
    <w:p w14:paraId="6380CADB" w14:textId="77777777" w:rsidR="0052434A" w:rsidRPr="00CF641D" w:rsidRDefault="0052434A"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10. Rezultatele: rezultatele prognozate și impactul proiectului, mijloace de monitoeizare și evaluare a rezultatelor;</w:t>
      </w:r>
    </w:p>
    <w:p w14:paraId="5EF321DA" w14:textId="77777777" w:rsidR="0052434A" w:rsidRPr="00CF641D" w:rsidRDefault="0052434A" w:rsidP="0052434A">
      <w:pPr>
        <w:autoSpaceDE w:val="0"/>
        <w:autoSpaceDN w:val="0"/>
        <w:adjustRightInd w:val="0"/>
        <w:jc w:val="both"/>
        <w:rPr>
          <w:rFonts w:ascii="Calibri" w:hAnsi="Calibri" w:cs="Calibri"/>
          <w:b/>
          <w:lang w:eastAsia="ro-RO"/>
        </w:rPr>
      </w:pPr>
    </w:p>
    <w:p w14:paraId="3066906C" w14:textId="77777777" w:rsidR="0052434A" w:rsidRPr="00CF641D" w:rsidRDefault="0052434A"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11. Echipa </w:t>
      </w:r>
      <w:r w:rsidR="00337611" w:rsidRPr="00CF641D">
        <w:rPr>
          <w:rFonts w:ascii="Calibri" w:hAnsi="Calibri" w:cs="Calibri"/>
          <w:b/>
          <w:lang w:eastAsia="ro-RO"/>
        </w:rPr>
        <w:t>Proiectului;</w:t>
      </w:r>
    </w:p>
    <w:p w14:paraId="69BF4C1C" w14:textId="77777777" w:rsidR="00337611" w:rsidRPr="00CF641D" w:rsidRDefault="00337611" w:rsidP="0052434A">
      <w:pPr>
        <w:autoSpaceDE w:val="0"/>
        <w:autoSpaceDN w:val="0"/>
        <w:adjustRightInd w:val="0"/>
        <w:jc w:val="both"/>
        <w:rPr>
          <w:rFonts w:ascii="Calibri" w:hAnsi="Calibri" w:cs="Calibri"/>
          <w:b/>
          <w:lang w:eastAsia="ro-RO"/>
        </w:rPr>
      </w:pPr>
    </w:p>
    <w:p w14:paraId="6AD7B5F2"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12. Partenerul (-ii) proiectului (dacă este cazul);</w:t>
      </w:r>
    </w:p>
    <w:p w14:paraId="706BF4B4"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 adresa, tel/fax, e-mail, web site;</w:t>
      </w:r>
    </w:p>
    <w:p w14:paraId="78979DE4"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 scurtă descriere a activităților derulate în proiect de către partener (max. 10 rânduri);</w:t>
      </w:r>
    </w:p>
    <w:p w14:paraId="6B912172"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 modalitatea de colaborare în realizarea acțiunilor: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37611" w:rsidRPr="00CF641D" w14:paraId="53310CAC" w14:textId="77777777" w:rsidTr="008F7F15">
        <w:trPr>
          <w:trHeight w:val="1394"/>
        </w:trPr>
        <w:tc>
          <w:tcPr>
            <w:tcW w:w="10206" w:type="dxa"/>
          </w:tcPr>
          <w:p w14:paraId="39BD08BA" w14:textId="77777777" w:rsidR="00337611" w:rsidRPr="00CF641D" w:rsidRDefault="00337611" w:rsidP="00CF641D">
            <w:pPr>
              <w:autoSpaceDE w:val="0"/>
              <w:autoSpaceDN w:val="0"/>
              <w:adjustRightInd w:val="0"/>
              <w:jc w:val="both"/>
              <w:rPr>
                <w:rFonts w:ascii="Calibri" w:hAnsi="Calibri" w:cs="Calibri"/>
                <w:b/>
                <w:lang w:eastAsia="ro-RO"/>
              </w:rPr>
            </w:pPr>
          </w:p>
          <w:p w14:paraId="24049A38" w14:textId="77777777" w:rsidR="00337611" w:rsidRPr="00CF641D" w:rsidRDefault="00337611" w:rsidP="00CF641D">
            <w:pPr>
              <w:autoSpaceDE w:val="0"/>
              <w:autoSpaceDN w:val="0"/>
              <w:adjustRightInd w:val="0"/>
              <w:jc w:val="both"/>
              <w:rPr>
                <w:rFonts w:ascii="Calibri" w:hAnsi="Calibri" w:cs="Calibri"/>
                <w:b/>
                <w:lang w:eastAsia="ro-RO"/>
              </w:rPr>
            </w:pPr>
          </w:p>
          <w:p w14:paraId="5F9D173B" w14:textId="77777777" w:rsidR="00337611" w:rsidRPr="00CF641D" w:rsidRDefault="00337611" w:rsidP="00CF641D">
            <w:pPr>
              <w:autoSpaceDE w:val="0"/>
              <w:autoSpaceDN w:val="0"/>
              <w:adjustRightInd w:val="0"/>
              <w:jc w:val="both"/>
              <w:rPr>
                <w:rFonts w:ascii="Calibri" w:hAnsi="Calibri" w:cs="Calibri"/>
                <w:b/>
                <w:lang w:eastAsia="ro-RO"/>
              </w:rPr>
            </w:pPr>
          </w:p>
          <w:p w14:paraId="289117D0" w14:textId="77777777" w:rsidR="00337611" w:rsidRPr="00CF641D" w:rsidRDefault="00337611" w:rsidP="00CF641D">
            <w:pPr>
              <w:autoSpaceDE w:val="0"/>
              <w:autoSpaceDN w:val="0"/>
              <w:adjustRightInd w:val="0"/>
              <w:jc w:val="both"/>
              <w:rPr>
                <w:rFonts w:ascii="Calibri" w:hAnsi="Calibri" w:cs="Calibri"/>
                <w:b/>
                <w:lang w:eastAsia="ro-RO"/>
              </w:rPr>
            </w:pPr>
          </w:p>
          <w:p w14:paraId="614B572F" w14:textId="77777777" w:rsidR="00337611" w:rsidRPr="00CF641D" w:rsidRDefault="00337611" w:rsidP="00CF641D">
            <w:pPr>
              <w:autoSpaceDE w:val="0"/>
              <w:autoSpaceDN w:val="0"/>
              <w:adjustRightInd w:val="0"/>
              <w:jc w:val="both"/>
              <w:rPr>
                <w:rFonts w:ascii="Calibri" w:hAnsi="Calibri" w:cs="Calibri"/>
                <w:b/>
                <w:lang w:eastAsia="ro-RO"/>
              </w:rPr>
            </w:pPr>
          </w:p>
          <w:p w14:paraId="225C9100" w14:textId="77777777" w:rsidR="00337611" w:rsidRPr="00CF641D" w:rsidRDefault="00337611" w:rsidP="00CF641D">
            <w:pPr>
              <w:autoSpaceDE w:val="0"/>
              <w:autoSpaceDN w:val="0"/>
              <w:adjustRightInd w:val="0"/>
              <w:jc w:val="both"/>
              <w:rPr>
                <w:rFonts w:ascii="Calibri" w:hAnsi="Calibri" w:cs="Calibri"/>
                <w:b/>
                <w:lang w:eastAsia="ro-RO"/>
              </w:rPr>
            </w:pPr>
          </w:p>
          <w:p w14:paraId="54336831" w14:textId="77777777" w:rsidR="00337611" w:rsidRPr="00CF641D" w:rsidRDefault="00337611" w:rsidP="00CF641D">
            <w:pPr>
              <w:autoSpaceDE w:val="0"/>
              <w:autoSpaceDN w:val="0"/>
              <w:adjustRightInd w:val="0"/>
              <w:jc w:val="both"/>
              <w:rPr>
                <w:rFonts w:ascii="Calibri" w:hAnsi="Calibri" w:cs="Calibri"/>
                <w:b/>
                <w:lang w:eastAsia="ro-RO"/>
              </w:rPr>
            </w:pPr>
          </w:p>
        </w:tc>
      </w:tr>
    </w:tbl>
    <w:p w14:paraId="1BBFF967" w14:textId="77777777" w:rsidR="00337611" w:rsidRPr="00CF641D" w:rsidRDefault="00337611" w:rsidP="0052434A">
      <w:pPr>
        <w:autoSpaceDE w:val="0"/>
        <w:autoSpaceDN w:val="0"/>
        <w:adjustRightInd w:val="0"/>
        <w:jc w:val="both"/>
        <w:rPr>
          <w:rFonts w:ascii="Calibri" w:hAnsi="Calibri" w:cs="Calibri"/>
          <w:b/>
          <w:lang w:eastAsia="ro-RO"/>
        </w:rPr>
      </w:pPr>
    </w:p>
    <w:p w14:paraId="2ECFB2DF"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13. Valoarea totală a proiectului: _________________________________</w:t>
      </w:r>
    </w:p>
    <w:p w14:paraId="710DCF4E" w14:textId="77777777" w:rsidR="00337611" w:rsidRPr="00CF641D" w:rsidRDefault="00337611" w:rsidP="0052434A">
      <w:pPr>
        <w:autoSpaceDE w:val="0"/>
        <w:autoSpaceDN w:val="0"/>
        <w:adjustRightInd w:val="0"/>
        <w:jc w:val="both"/>
        <w:rPr>
          <w:rFonts w:ascii="Calibri" w:hAnsi="Calibri" w:cs="Calibri"/>
          <w:b/>
          <w:lang w:eastAsia="ro-RO"/>
        </w:rPr>
      </w:pPr>
    </w:p>
    <w:p w14:paraId="39D6C950" w14:textId="77777777" w:rsidR="00337611" w:rsidRPr="00CF641D" w:rsidRDefault="00337611" w:rsidP="0052434A">
      <w:pPr>
        <w:autoSpaceDE w:val="0"/>
        <w:autoSpaceDN w:val="0"/>
        <w:adjustRightInd w:val="0"/>
        <w:jc w:val="both"/>
        <w:rPr>
          <w:rFonts w:ascii="Calibri" w:hAnsi="Calibri" w:cs="Calibri"/>
          <w:b/>
          <w:lang w:eastAsia="ro-RO"/>
        </w:rPr>
      </w:pPr>
      <w:r w:rsidRPr="00CF641D">
        <w:rPr>
          <w:rFonts w:ascii="Calibri" w:hAnsi="Calibri" w:cs="Calibri"/>
          <w:b/>
          <w:lang w:eastAsia="ro-RO"/>
        </w:rPr>
        <w:t>14. Bugetul proiectului:</w:t>
      </w:r>
    </w:p>
    <w:p w14:paraId="7FF5E424" w14:textId="77777777" w:rsidR="00337611" w:rsidRPr="00CF641D" w:rsidRDefault="00337611" w:rsidP="0052434A">
      <w:pPr>
        <w:autoSpaceDE w:val="0"/>
        <w:autoSpaceDN w:val="0"/>
        <w:adjustRightInd w:val="0"/>
        <w:jc w:val="both"/>
        <w:rPr>
          <w:rFonts w:ascii="Calibri" w:hAnsi="Calibri" w:cs="Calibri"/>
          <w:b/>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592"/>
        <w:gridCol w:w="1663"/>
        <w:gridCol w:w="1674"/>
        <w:gridCol w:w="1663"/>
        <w:gridCol w:w="1632"/>
      </w:tblGrid>
      <w:tr w:rsidR="00337611" w:rsidRPr="00CF641D" w14:paraId="67F6756A" w14:textId="77777777">
        <w:tc>
          <w:tcPr>
            <w:tcW w:w="10116" w:type="dxa"/>
            <w:gridSpan w:val="6"/>
          </w:tcPr>
          <w:p w14:paraId="173E305E"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BUGETUL PROIECTULUI, lei</w:t>
            </w:r>
          </w:p>
          <w:p w14:paraId="47D24038"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7282B634" w14:textId="77777777">
        <w:tc>
          <w:tcPr>
            <w:tcW w:w="675" w:type="dxa"/>
          </w:tcPr>
          <w:p w14:paraId="750351E0"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Nr. crt.</w:t>
            </w:r>
          </w:p>
        </w:tc>
        <w:tc>
          <w:tcPr>
            <w:tcW w:w="2697" w:type="dxa"/>
          </w:tcPr>
          <w:p w14:paraId="1B68ED92" w14:textId="77777777" w:rsidR="00337611" w:rsidRPr="00CF641D" w:rsidRDefault="00337611" w:rsidP="00CF641D">
            <w:pPr>
              <w:autoSpaceDE w:val="0"/>
              <w:autoSpaceDN w:val="0"/>
              <w:adjustRightInd w:val="0"/>
              <w:jc w:val="both"/>
              <w:rPr>
                <w:rFonts w:ascii="Calibri" w:hAnsi="Calibri" w:cs="Calibri"/>
                <w:b/>
                <w:lang w:eastAsia="ro-RO"/>
              </w:rPr>
            </w:pPr>
          </w:p>
          <w:p w14:paraId="236EC2CC"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Cheltuieli </w:t>
            </w:r>
          </w:p>
        </w:tc>
        <w:tc>
          <w:tcPr>
            <w:tcW w:w="1686" w:type="dxa"/>
          </w:tcPr>
          <w:p w14:paraId="6B33CDE5"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Contribuția solicitată de la Consiliul Local</w:t>
            </w:r>
          </w:p>
        </w:tc>
        <w:tc>
          <w:tcPr>
            <w:tcW w:w="1686" w:type="dxa"/>
          </w:tcPr>
          <w:p w14:paraId="3D6EB677"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Contribuția proprie a solicitantului</w:t>
            </w:r>
          </w:p>
        </w:tc>
        <w:tc>
          <w:tcPr>
            <w:tcW w:w="1686" w:type="dxa"/>
          </w:tcPr>
          <w:p w14:paraId="5B5AB8D6"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Contribuția altor finanțatori și sponsori</w:t>
            </w:r>
          </w:p>
        </w:tc>
        <w:tc>
          <w:tcPr>
            <w:tcW w:w="1686" w:type="dxa"/>
          </w:tcPr>
          <w:p w14:paraId="4271E021" w14:textId="77777777" w:rsidR="00337611" w:rsidRPr="00CF641D" w:rsidRDefault="00337611" w:rsidP="00CF641D">
            <w:pPr>
              <w:autoSpaceDE w:val="0"/>
              <w:autoSpaceDN w:val="0"/>
              <w:adjustRightInd w:val="0"/>
              <w:rPr>
                <w:rFonts w:ascii="Calibri" w:hAnsi="Calibri" w:cs="Calibri"/>
                <w:b/>
                <w:lang w:eastAsia="ro-RO"/>
              </w:rPr>
            </w:pPr>
          </w:p>
          <w:p w14:paraId="25B02B88"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Total costuri</w:t>
            </w:r>
          </w:p>
        </w:tc>
      </w:tr>
      <w:tr w:rsidR="00337611" w:rsidRPr="00CF641D" w14:paraId="04BE4A5D" w14:textId="77777777">
        <w:tc>
          <w:tcPr>
            <w:tcW w:w="675" w:type="dxa"/>
          </w:tcPr>
          <w:p w14:paraId="1B94D2C4"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1.</w:t>
            </w:r>
          </w:p>
        </w:tc>
        <w:tc>
          <w:tcPr>
            <w:tcW w:w="2697" w:type="dxa"/>
          </w:tcPr>
          <w:p w14:paraId="37667601"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70C9E52B"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0C69968A"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49C0DF9C"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074F3559"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42C423D9" w14:textId="77777777">
        <w:tc>
          <w:tcPr>
            <w:tcW w:w="675" w:type="dxa"/>
          </w:tcPr>
          <w:p w14:paraId="133779A6"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2.</w:t>
            </w:r>
          </w:p>
        </w:tc>
        <w:tc>
          <w:tcPr>
            <w:tcW w:w="2697" w:type="dxa"/>
          </w:tcPr>
          <w:p w14:paraId="5242A10E"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6129886D"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11639E7C"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35C3A934"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2E3F0589"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66966659" w14:textId="77777777">
        <w:tc>
          <w:tcPr>
            <w:tcW w:w="675" w:type="dxa"/>
          </w:tcPr>
          <w:p w14:paraId="79A015D1"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3.</w:t>
            </w:r>
          </w:p>
        </w:tc>
        <w:tc>
          <w:tcPr>
            <w:tcW w:w="2697" w:type="dxa"/>
          </w:tcPr>
          <w:p w14:paraId="0D71F8E7"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686660B3"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3A98A85E"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0D7FE2DC"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7E2EDB0C"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366D254D" w14:textId="77777777">
        <w:tc>
          <w:tcPr>
            <w:tcW w:w="675" w:type="dxa"/>
          </w:tcPr>
          <w:p w14:paraId="32E16270"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4.</w:t>
            </w:r>
          </w:p>
        </w:tc>
        <w:tc>
          <w:tcPr>
            <w:tcW w:w="2697" w:type="dxa"/>
          </w:tcPr>
          <w:p w14:paraId="0B8A3111"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4F890C80"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57B17499"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4DD2F337"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30C95275"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35D279DB" w14:textId="77777777">
        <w:tc>
          <w:tcPr>
            <w:tcW w:w="675" w:type="dxa"/>
          </w:tcPr>
          <w:p w14:paraId="143CC9CD"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5.</w:t>
            </w:r>
          </w:p>
        </w:tc>
        <w:tc>
          <w:tcPr>
            <w:tcW w:w="2697" w:type="dxa"/>
          </w:tcPr>
          <w:p w14:paraId="7B16743E"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27766643"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043DD5DC"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53421144"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289D4E52" w14:textId="77777777" w:rsidR="00337611" w:rsidRPr="00CF641D" w:rsidRDefault="00337611" w:rsidP="00CF641D">
            <w:pPr>
              <w:autoSpaceDE w:val="0"/>
              <w:autoSpaceDN w:val="0"/>
              <w:adjustRightInd w:val="0"/>
              <w:jc w:val="both"/>
              <w:rPr>
                <w:rFonts w:ascii="Calibri" w:hAnsi="Calibri" w:cs="Calibri"/>
                <w:b/>
                <w:lang w:eastAsia="ro-RO"/>
              </w:rPr>
            </w:pPr>
          </w:p>
        </w:tc>
      </w:tr>
      <w:tr w:rsidR="00337611" w:rsidRPr="00CF641D" w14:paraId="5E16F981" w14:textId="77777777">
        <w:tc>
          <w:tcPr>
            <w:tcW w:w="3372" w:type="dxa"/>
            <w:gridSpan w:val="2"/>
          </w:tcPr>
          <w:p w14:paraId="669986C5" w14:textId="77777777" w:rsidR="00337611" w:rsidRPr="00CF641D" w:rsidRDefault="00337611" w:rsidP="00CF641D">
            <w:pPr>
              <w:autoSpaceDE w:val="0"/>
              <w:autoSpaceDN w:val="0"/>
              <w:adjustRightInd w:val="0"/>
              <w:jc w:val="center"/>
              <w:rPr>
                <w:rFonts w:ascii="Calibri" w:hAnsi="Calibri" w:cs="Calibri"/>
                <w:b/>
                <w:lang w:eastAsia="ro-RO"/>
              </w:rPr>
            </w:pPr>
            <w:r w:rsidRPr="00CF641D">
              <w:rPr>
                <w:rFonts w:ascii="Calibri" w:hAnsi="Calibri" w:cs="Calibri"/>
                <w:b/>
                <w:lang w:eastAsia="ro-RO"/>
              </w:rPr>
              <w:t>Total</w:t>
            </w:r>
          </w:p>
        </w:tc>
        <w:tc>
          <w:tcPr>
            <w:tcW w:w="1686" w:type="dxa"/>
          </w:tcPr>
          <w:p w14:paraId="2AD426F5"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27E7545B"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709BE83E" w14:textId="77777777" w:rsidR="00337611" w:rsidRPr="00CF641D" w:rsidRDefault="00337611" w:rsidP="00CF641D">
            <w:pPr>
              <w:autoSpaceDE w:val="0"/>
              <w:autoSpaceDN w:val="0"/>
              <w:adjustRightInd w:val="0"/>
              <w:jc w:val="both"/>
              <w:rPr>
                <w:rFonts w:ascii="Calibri" w:hAnsi="Calibri" w:cs="Calibri"/>
                <w:b/>
                <w:lang w:eastAsia="ro-RO"/>
              </w:rPr>
            </w:pPr>
          </w:p>
        </w:tc>
        <w:tc>
          <w:tcPr>
            <w:tcW w:w="1686" w:type="dxa"/>
          </w:tcPr>
          <w:p w14:paraId="282993C7" w14:textId="77777777" w:rsidR="00337611" w:rsidRPr="00CF641D" w:rsidRDefault="00337611" w:rsidP="00CF641D">
            <w:pPr>
              <w:autoSpaceDE w:val="0"/>
              <w:autoSpaceDN w:val="0"/>
              <w:adjustRightInd w:val="0"/>
              <w:jc w:val="both"/>
              <w:rPr>
                <w:rFonts w:ascii="Calibri" w:hAnsi="Calibri" w:cs="Calibri"/>
                <w:b/>
                <w:lang w:eastAsia="ro-RO"/>
              </w:rPr>
            </w:pPr>
          </w:p>
        </w:tc>
      </w:tr>
    </w:tbl>
    <w:p w14:paraId="326EBD41" w14:textId="77777777" w:rsidR="00337611" w:rsidRPr="00CF641D" w:rsidRDefault="00337611" w:rsidP="0052434A">
      <w:pPr>
        <w:autoSpaceDE w:val="0"/>
        <w:autoSpaceDN w:val="0"/>
        <w:adjustRightInd w:val="0"/>
        <w:jc w:val="both"/>
        <w:rPr>
          <w:rFonts w:ascii="Calibri" w:hAnsi="Calibri" w:cs="Calibri"/>
          <w:b/>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37611" w:rsidRPr="00CF641D" w14:paraId="26DD618E" w14:textId="77777777">
        <w:tc>
          <w:tcPr>
            <w:tcW w:w="10116" w:type="dxa"/>
          </w:tcPr>
          <w:p w14:paraId="5D5F35F6" w14:textId="77777777" w:rsidR="00337611" w:rsidRPr="00CF641D" w:rsidRDefault="00337611" w:rsidP="00CF641D">
            <w:pPr>
              <w:autoSpaceDE w:val="0"/>
              <w:autoSpaceDN w:val="0"/>
              <w:adjustRightInd w:val="0"/>
              <w:jc w:val="both"/>
              <w:rPr>
                <w:rFonts w:ascii="Calibri" w:hAnsi="Calibri" w:cs="Calibri"/>
                <w:lang w:eastAsia="ro-RO"/>
              </w:rPr>
            </w:pPr>
          </w:p>
          <w:p w14:paraId="28A605EB"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Data </w:t>
            </w:r>
          </w:p>
          <w:p w14:paraId="043DE343" w14:textId="77777777" w:rsidR="00337611" w:rsidRPr="00CF641D" w:rsidRDefault="00337611" w:rsidP="00CF641D">
            <w:pPr>
              <w:autoSpaceDE w:val="0"/>
              <w:autoSpaceDN w:val="0"/>
              <w:adjustRightInd w:val="0"/>
              <w:jc w:val="both"/>
              <w:rPr>
                <w:rFonts w:ascii="Calibri" w:hAnsi="Calibri" w:cs="Calibri"/>
                <w:b/>
                <w:lang w:eastAsia="ro-RO"/>
              </w:rPr>
            </w:pPr>
          </w:p>
          <w:p w14:paraId="5544417A" w14:textId="77777777" w:rsidR="00337611" w:rsidRPr="00CF641D" w:rsidRDefault="00337611"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Semnătura reprezentantului legal                                               Semnătura coordonatorului proiectului</w:t>
            </w:r>
          </w:p>
          <w:p w14:paraId="3690D1BE" w14:textId="77777777" w:rsidR="00337611" w:rsidRPr="00CF641D" w:rsidRDefault="00337611" w:rsidP="00CF641D">
            <w:pPr>
              <w:autoSpaceDE w:val="0"/>
              <w:autoSpaceDN w:val="0"/>
              <w:adjustRightInd w:val="0"/>
              <w:jc w:val="both"/>
              <w:rPr>
                <w:rFonts w:ascii="Calibri" w:hAnsi="Calibri" w:cs="Calibri"/>
                <w:lang w:eastAsia="ro-RO"/>
              </w:rPr>
            </w:pPr>
          </w:p>
          <w:p w14:paraId="6CCB397E" w14:textId="77777777" w:rsidR="00337611" w:rsidRPr="00CF641D" w:rsidRDefault="00337611" w:rsidP="00CF641D">
            <w:pPr>
              <w:autoSpaceDE w:val="0"/>
              <w:autoSpaceDN w:val="0"/>
              <w:adjustRightInd w:val="0"/>
              <w:jc w:val="both"/>
              <w:rPr>
                <w:rFonts w:ascii="Calibri" w:hAnsi="Calibri" w:cs="Calibri"/>
                <w:lang w:eastAsia="ro-RO"/>
              </w:rPr>
            </w:pPr>
          </w:p>
          <w:p w14:paraId="4B697DF3" w14:textId="77777777" w:rsidR="00337611" w:rsidRPr="00CF641D" w:rsidRDefault="00337611" w:rsidP="00CF641D">
            <w:pPr>
              <w:autoSpaceDE w:val="0"/>
              <w:autoSpaceDN w:val="0"/>
              <w:adjustRightInd w:val="0"/>
              <w:jc w:val="both"/>
              <w:rPr>
                <w:rFonts w:ascii="Calibri" w:hAnsi="Calibri" w:cs="Calibri"/>
                <w:lang w:eastAsia="ro-RO"/>
              </w:rPr>
            </w:pPr>
          </w:p>
          <w:p w14:paraId="2911B1C3" w14:textId="77777777" w:rsidR="00337611" w:rsidRPr="00CF641D" w:rsidRDefault="00337611" w:rsidP="00CF641D">
            <w:pPr>
              <w:autoSpaceDE w:val="0"/>
              <w:autoSpaceDN w:val="0"/>
              <w:adjustRightInd w:val="0"/>
              <w:jc w:val="both"/>
              <w:rPr>
                <w:rFonts w:ascii="Calibri" w:hAnsi="Calibri" w:cs="Calibri"/>
                <w:lang w:eastAsia="ro-RO"/>
              </w:rPr>
            </w:pPr>
          </w:p>
        </w:tc>
      </w:tr>
    </w:tbl>
    <w:p w14:paraId="15F444A7" w14:textId="77777777" w:rsidR="003B561A" w:rsidRPr="00CF641D" w:rsidRDefault="003B561A" w:rsidP="003B561A">
      <w:pPr>
        <w:autoSpaceDE w:val="0"/>
        <w:autoSpaceDN w:val="0"/>
        <w:adjustRightInd w:val="0"/>
        <w:jc w:val="both"/>
        <w:rPr>
          <w:rFonts w:ascii="Calibri" w:hAnsi="Calibri" w:cs="Calibri"/>
          <w:lang w:eastAsia="ro-RO"/>
        </w:rPr>
      </w:pPr>
    </w:p>
    <w:p w14:paraId="56FA79C2" w14:textId="77777777" w:rsidR="00337611" w:rsidRPr="00CF641D" w:rsidRDefault="00337611" w:rsidP="003B561A">
      <w:pPr>
        <w:autoSpaceDE w:val="0"/>
        <w:autoSpaceDN w:val="0"/>
        <w:adjustRightInd w:val="0"/>
        <w:jc w:val="both"/>
        <w:rPr>
          <w:rFonts w:ascii="Calibri" w:hAnsi="Calibri" w:cs="Calibri"/>
          <w:b/>
          <w:lang w:eastAsia="ro-RO"/>
        </w:rPr>
      </w:pPr>
      <w:r w:rsidRPr="00CF641D">
        <w:rPr>
          <w:rFonts w:ascii="Calibri" w:hAnsi="Calibri" w:cs="Calibri"/>
          <w:b/>
          <w:lang w:eastAsia="ro-RO"/>
        </w:rPr>
        <w:t>15. Suma solicitată de la Consiliul Local Măcin: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292"/>
        <w:gridCol w:w="3298"/>
      </w:tblGrid>
      <w:tr w:rsidR="00337611" w:rsidRPr="00CF641D" w14:paraId="64279BC1" w14:textId="77777777">
        <w:tc>
          <w:tcPr>
            <w:tcW w:w="3372" w:type="dxa"/>
          </w:tcPr>
          <w:p w14:paraId="621DDF11"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Total costuri eligibile</w:t>
            </w:r>
          </w:p>
          <w:p w14:paraId="2F0375FB" w14:textId="77777777" w:rsidR="00337611" w:rsidRPr="00CF641D" w:rsidRDefault="00337611" w:rsidP="00CF641D">
            <w:pPr>
              <w:autoSpaceDE w:val="0"/>
              <w:autoSpaceDN w:val="0"/>
              <w:adjustRightInd w:val="0"/>
              <w:rPr>
                <w:rFonts w:ascii="Calibri" w:hAnsi="Calibri" w:cs="Calibri"/>
                <w:b/>
                <w:lang w:eastAsia="ro-RO"/>
              </w:rPr>
            </w:pPr>
            <w:r w:rsidRPr="00CF641D">
              <w:rPr>
                <w:rFonts w:ascii="Calibri" w:hAnsi="Calibri" w:cs="Calibri"/>
                <w:b/>
                <w:lang w:eastAsia="ro-RO"/>
              </w:rPr>
              <w:t>(costul total eligibil al proiectului)</w:t>
            </w:r>
          </w:p>
        </w:tc>
        <w:tc>
          <w:tcPr>
            <w:tcW w:w="3372" w:type="dxa"/>
          </w:tcPr>
          <w:p w14:paraId="32D1D9C1" w14:textId="77777777" w:rsidR="00337611" w:rsidRPr="00CF641D" w:rsidRDefault="00CF1132"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Suma solicitată de la Consiliul Local Măcin</w:t>
            </w:r>
          </w:p>
        </w:tc>
        <w:tc>
          <w:tcPr>
            <w:tcW w:w="3372" w:type="dxa"/>
          </w:tcPr>
          <w:p w14:paraId="379B841A" w14:textId="77777777" w:rsidR="00337611" w:rsidRPr="00CF641D" w:rsidRDefault="00CF1132" w:rsidP="00CF641D">
            <w:pPr>
              <w:autoSpaceDE w:val="0"/>
              <w:autoSpaceDN w:val="0"/>
              <w:adjustRightInd w:val="0"/>
              <w:jc w:val="both"/>
              <w:rPr>
                <w:rFonts w:ascii="Calibri" w:hAnsi="Calibri" w:cs="Calibri"/>
                <w:b/>
                <w:lang w:eastAsia="ro-RO"/>
              </w:rPr>
            </w:pPr>
            <w:r w:rsidRPr="00CF641D">
              <w:rPr>
                <w:rFonts w:ascii="Calibri" w:hAnsi="Calibri" w:cs="Calibri"/>
                <w:b/>
                <w:lang w:eastAsia="ro-RO"/>
              </w:rPr>
              <w:t>% din costul total al proiectului</w:t>
            </w:r>
          </w:p>
        </w:tc>
      </w:tr>
      <w:tr w:rsidR="00337611" w:rsidRPr="00CF641D" w14:paraId="54F67B0A" w14:textId="77777777">
        <w:tc>
          <w:tcPr>
            <w:tcW w:w="3372" w:type="dxa"/>
          </w:tcPr>
          <w:p w14:paraId="5E8F31CC" w14:textId="77777777" w:rsidR="00337611" w:rsidRPr="00CF641D" w:rsidRDefault="00337611" w:rsidP="00CF641D">
            <w:pPr>
              <w:autoSpaceDE w:val="0"/>
              <w:autoSpaceDN w:val="0"/>
              <w:adjustRightInd w:val="0"/>
              <w:jc w:val="both"/>
              <w:rPr>
                <w:rFonts w:ascii="Calibri" w:hAnsi="Calibri" w:cs="Calibri"/>
                <w:b/>
                <w:lang w:eastAsia="ro-RO"/>
              </w:rPr>
            </w:pPr>
          </w:p>
        </w:tc>
        <w:tc>
          <w:tcPr>
            <w:tcW w:w="3372" w:type="dxa"/>
          </w:tcPr>
          <w:p w14:paraId="36765486" w14:textId="77777777" w:rsidR="00337611" w:rsidRPr="00CF641D" w:rsidRDefault="00337611" w:rsidP="00CF641D">
            <w:pPr>
              <w:autoSpaceDE w:val="0"/>
              <w:autoSpaceDN w:val="0"/>
              <w:adjustRightInd w:val="0"/>
              <w:jc w:val="both"/>
              <w:rPr>
                <w:rFonts w:ascii="Calibri" w:hAnsi="Calibri" w:cs="Calibri"/>
                <w:b/>
                <w:lang w:eastAsia="ro-RO"/>
              </w:rPr>
            </w:pPr>
          </w:p>
        </w:tc>
        <w:tc>
          <w:tcPr>
            <w:tcW w:w="3372" w:type="dxa"/>
          </w:tcPr>
          <w:p w14:paraId="7495645B" w14:textId="77777777" w:rsidR="00337611" w:rsidRPr="00CF641D" w:rsidRDefault="00337611" w:rsidP="00CF641D">
            <w:pPr>
              <w:autoSpaceDE w:val="0"/>
              <w:autoSpaceDN w:val="0"/>
              <w:adjustRightInd w:val="0"/>
              <w:jc w:val="both"/>
              <w:rPr>
                <w:rFonts w:ascii="Calibri" w:hAnsi="Calibri" w:cs="Calibri"/>
                <w:b/>
                <w:lang w:eastAsia="ro-RO"/>
              </w:rPr>
            </w:pPr>
          </w:p>
          <w:p w14:paraId="2237E26F" w14:textId="77777777" w:rsidR="00CF1132" w:rsidRPr="00CF641D" w:rsidRDefault="00CF1132" w:rsidP="00CF641D">
            <w:pPr>
              <w:autoSpaceDE w:val="0"/>
              <w:autoSpaceDN w:val="0"/>
              <w:adjustRightInd w:val="0"/>
              <w:jc w:val="both"/>
              <w:rPr>
                <w:rFonts w:ascii="Calibri" w:hAnsi="Calibri" w:cs="Calibri"/>
                <w:b/>
                <w:lang w:eastAsia="ro-RO"/>
              </w:rPr>
            </w:pPr>
          </w:p>
        </w:tc>
      </w:tr>
    </w:tbl>
    <w:p w14:paraId="0EDB09C0" w14:textId="77777777" w:rsidR="00337611" w:rsidRPr="00CF641D" w:rsidRDefault="00337611" w:rsidP="003B561A">
      <w:pPr>
        <w:autoSpaceDE w:val="0"/>
        <w:autoSpaceDN w:val="0"/>
        <w:adjustRightInd w:val="0"/>
        <w:jc w:val="both"/>
        <w:rPr>
          <w:rFonts w:ascii="Calibri" w:hAnsi="Calibri" w:cs="Calibri"/>
          <w:b/>
          <w:lang w:eastAsia="ro-RO"/>
        </w:rPr>
      </w:pPr>
    </w:p>
    <w:p w14:paraId="0411B96F" w14:textId="77777777" w:rsidR="00CF1132" w:rsidRPr="00CF641D" w:rsidRDefault="00CF1132" w:rsidP="003B561A">
      <w:pPr>
        <w:autoSpaceDE w:val="0"/>
        <w:autoSpaceDN w:val="0"/>
        <w:adjustRightInd w:val="0"/>
        <w:jc w:val="both"/>
        <w:rPr>
          <w:rFonts w:ascii="Calibri" w:hAnsi="Calibri" w:cs="Calibri"/>
          <w:b/>
          <w:lang w:eastAsia="ro-RO"/>
        </w:rPr>
      </w:pPr>
    </w:p>
    <w:p w14:paraId="37039105" w14:textId="77777777" w:rsidR="00CF1132" w:rsidRPr="00CF641D" w:rsidRDefault="00CF1132" w:rsidP="003B561A">
      <w:pPr>
        <w:autoSpaceDE w:val="0"/>
        <w:autoSpaceDN w:val="0"/>
        <w:adjustRightInd w:val="0"/>
        <w:jc w:val="both"/>
        <w:rPr>
          <w:rFonts w:ascii="Calibri" w:hAnsi="Calibri" w:cs="Calibri"/>
          <w:b/>
          <w:lang w:eastAsia="ro-RO"/>
        </w:rPr>
      </w:pPr>
    </w:p>
    <w:p w14:paraId="1EDF416A" w14:textId="77777777" w:rsidR="00CF1132" w:rsidRPr="00CF641D" w:rsidRDefault="00CF1132" w:rsidP="003B561A">
      <w:pPr>
        <w:autoSpaceDE w:val="0"/>
        <w:autoSpaceDN w:val="0"/>
        <w:adjustRightInd w:val="0"/>
        <w:jc w:val="both"/>
        <w:rPr>
          <w:rFonts w:ascii="Calibri" w:hAnsi="Calibri" w:cs="Calibri"/>
          <w:b/>
          <w:lang w:eastAsia="ro-RO"/>
        </w:rPr>
      </w:pPr>
    </w:p>
    <w:p w14:paraId="75DD35C1" w14:textId="77777777" w:rsidR="00CF1132" w:rsidRPr="00CF641D" w:rsidRDefault="00CF1132" w:rsidP="00CF1132">
      <w:pPr>
        <w:autoSpaceDE w:val="0"/>
        <w:autoSpaceDN w:val="0"/>
        <w:adjustRightInd w:val="0"/>
        <w:jc w:val="center"/>
        <w:rPr>
          <w:rFonts w:ascii="Calibri" w:hAnsi="Calibri" w:cs="Calibri"/>
          <w:b/>
          <w:lang w:eastAsia="ro-RO"/>
        </w:rPr>
      </w:pPr>
      <w:r w:rsidRPr="00CF641D">
        <w:rPr>
          <w:rFonts w:ascii="Calibri" w:hAnsi="Calibri" w:cs="Calibri"/>
          <w:b/>
          <w:lang w:eastAsia="ro-RO"/>
        </w:rPr>
        <w:t>Semnătura reprezentantului legal                                Semnătura coordonatorului de proiect</w:t>
      </w:r>
    </w:p>
    <w:p w14:paraId="42641A6F" w14:textId="77777777" w:rsidR="00CF1132" w:rsidRPr="00CF641D" w:rsidRDefault="00CF1132" w:rsidP="00200D4A">
      <w:pPr>
        <w:autoSpaceDE w:val="0"/>
        <w:autoSpaceDN w:val="0"/>
        <w:adjustRightInd w:val="0"/>
        <w:rPr>
          <w:rFonts w:ascii="Calibri" w:hAnsi="Calibri" w:cs="Calibri"/>
          <w:b/>
          <w:lang w:eastAsia="ro-RO"/>
        </w:rPr>
      </w:pPr>
      <w:r w:rsidRPr="00CF641D">
        <w:rPr>
          <w:rFonts w:ascii="Calibri" w:hAnsi="Calibri" w:cs="Calibri"/>
          <w:b/>
          <w:lang w:eastAsia="ro-RO"/>
        </w:rPr>
        <w:t xml:space="preserve">          Ștampila instituției/organizației</w:t>
      </w:r>
    </w:p>
    <w:p w14:paraId="1556EEC4" w14:textId="77777777" w:rsidR="00CF1132" w:rsidRPr="00CF641D" w:rsidRDefault="00CF1132" w:rsidP="00CF1132">
      <w:pPr>
        <w:autoSpaceDE w:val="0"/>
        <w:autoSpaceDN w:val="0"/>
        <w:adjustRightInd w:val="0"/>
        <w:jc w:val="center"/>
        <w:rPr>
          <w:rFonts w:ascii="Calibri" w:hAnsi="Calibri" w:cs="Calibri"/>
          <w:b/>
          <w:lang w:eastAsia="ro-RO"/>
        </w:rPr>
      </w:pPr>
    </w:p>
    <w:p w14:paraId="431291E5" w14:textId="77777777" w:rsidR="00CF1132" w:rsidRPr="00CF641D" w:rsidRDefault="00CF1132" w:rsidP="003B561A">
      <w:pPr>
        <w:autoSpaceDE w:val="0"/>
        <w:autoSpaceDN w:val="0"/>
        <w:adjustRightInd w:val="0"/>
        <w:jc w:val="both"/>
        <w:rPr>
          <w:rFonts w:ascii="Calibri" w:hAnsi="Calibri" w:cs="Calibri"/>
          <w:b/>
          <w:lang w:eastAsia="ro-RO"/>
        </w:rPr>
      </w:pPr>
    </w:p>
    <w:p w14:paraId="3A73DCFA" w14:textId="77777777" w:rsidR="00CF1132" w:rsidRPr="00CF641D" w:rsidRDefault="00CF1132" w:rsidP="003B561A">
      <w:pPr>
        <w:autoSpaceDE w:val="0"/>
        <w:autoSpaceDN w:val="0"/>
        <w:adjustRightInd w:val="0"/>
        <w:jc w:val="both"/>
        <w:rPr>
          <w:rFonts w:ascii="Calibri" w:hAnsi="Calibri" w:cs="Calibri"/>
          <w:b/>
          <w:lang w:eastAsia="ro-RO"/>
        </w:rPr>
      </w:pPr>
      <w:r w:rsidRPr="00CF641D">
        <w:rPr>
          <w:rFonts w:ascii="Calibri" w:hAnsi="Calibri" w:cs="Calibri"/>
          <w:b/>
          <w:lang w:eastAsia="ro-RO"/>
        </w:rPr>
        <w:t xml:space="preserve">Data: </w:t>
      </w:r>
    </w:p>
    <w:p w14:paraId="09F1340C" w14:textId="77777777" w:rsidR="00CF1132" w:rsidRPr="00CF641D" w:rsidRDefault="00CF1132" w:rsidP="003B561A">
      <w:pPr>
        <w:autoSpaceDE w:val="0"/>
        <w:autoSpaceDN w:val="0"/>
        <w:adjustRightInd w:val="0"/>
        <w:jc w:val="both"/>
        <w:rPr>
          <w:rFonts w:ascii="Calibri" w:hAnsi="Calibri" w:cs="Calibri"/>
          <w:b/>
          <w:lang w:eastAsia="ro-RO"/>
        </w:rPr>
      </w:pPr>
    </w:p>
    <w:p w14:paraId="05665FF1" w14:textId="77777777" w:rsidR="00CF1132" w:rsidRPr="00CF641D" w:rsidRDefault="00CF1132" w:rsidP="003B561A">
      <w:pPr>
        <w:autoSpaceDE w:val="0"/>
        <w:autoSpaceDN w:val="0"/>
        <w:adjustRightInd w:val="0"/>
        <w:jc w:val="both"/>
        <w:rPr>
          <w:rFonts w:ascii="Calibri" w:hAnsi="Calibri" w:cs="Calibri"/>
          <w:b/>
          <w:lang w:eastAsia="ro-RO"/>
        </w:rPr>
      </w:pPr>
    </w:p>
    <w:p w14:paraId="437B6124" w14:textId="77777777" w:rsidR="00200D4A" w:rsidRDefault="00200D4A" w:rsidP="00CF1132">
      <w:pPr>
        <w:autoSpaceDE w:val="0"/>
        <w:autoSpaceDN w:val="0"/>
        <w:adjustRightInd w:val="0"/>
        <w:jc w:val="right"/>
        <w:rPr>
          <w:rFonts w:ascii="Calibri" w:hAnsi="Calibri" w:cs="Calibri"/>
          <w:b/>
          <w:lang w:eastAsia="ro-RO"/>
        </w:rPr>
      </w:pPr>
    </w:p>
    <w:p w14:paraId="6F4A6B95" w14:textId="77777777" w:rsidR="00CF1132" w:rsidRPr="00CF641D" w:rsidRDefault="00CF1132" w:rsidP="00CF1132">
      <w:pPr>
        <w:autoSpaceDE w:val="0"/>
        <w:autoSpaceDN w:val="0"/>
        <w:adjustRightInd w:val="0"/>
        <w:jc w:val="right"/>
        <w:rPr>
          <w:rFonts w:ascii="Calibri" w:hAnsi="Calibri" w:cs="Calibri"/>
          <w:b/>
          <w:lang w:eastAsia="ro-RO"/>
        </w:rPr>
      </w:pPr>
      <w:r w:rsidRPr="00CF641D">
        <w:rPr>
          <w:rFonts w:ascii="Calibri" w:hAnsi="Calibri" w:cs="Calibri"/>
          <w:b/>
          <w:lang w:eastAsia="ro-RO"/>
        </w:rPr>
        <w:lastRenderedPageBreak/>
        <w:t>Anexa nr. 2</w:t>
      </w:r>
    </w:p>
    <w:p w14:paraId="150E143D" w14:textId="77777777" w:rsidR="00CF1132" w:rsidRPr="00CF641D" w:rsidRDefault="00CF1132" w:rsidP="00CF1132">
      <w:pPr>
        <w:autoSpaceDE w:val="0"/>
        <w:autoSpaceDN w:val="0"/>
        <w:adjustRightInd w:val="0"/>
        <w:jc w:val="right"/>
        <w:rPr>
          <w:rFonts w:ascii="Calibri" w:hAnsi="Calibri" w:cs="Calibri"/>
          <w:b/>
          <w:lang w:eastAsia="ro-RO"/>
        </w:rPr>
      </w:pPr>
      <w:r w:rsidRPr="00CF641D">
        <w:rPr>
          <w:rFonts w:ascii="Calibri" w:hAnsi="Calibri" w:cs="Calibri"/>
          <w:b/>
          <w:lang w:eastAsia="ro-RO"/>
        </w:rPr>
        <w:t>La ghidul solicitantului</w:t>
      </w:r>
    </w:p>
    <w:p w14:paraId="582B2B38" w14:textId="77777777" w:rsidR="00CF1132" w:rsidRPr="00CF641D" w:rsidRDefault="00CF1132" w:rsidP="00CF1132">
      <w:pPr>
        <w:autoSpaceDE w:val="0"/>
        <w:autoSpaceDN w:val="0"/>
        <w:adjustRightInd w:val="0"/>
        <w:jc w:val="right"/>
        <w:rPr>
          <w:rFonts w:ascii="Calibri" w:hAnsi="Calibri" w:cs="Calibri"/>
          <w:b/>
          <w:lang w:eastAsia="ro-RO"/>
        </w:rPr>
      </w:pPr>
    </w:p>
    <w:p w14:paraId="0B25F2FE" w14:textId="77777777" w:rsidR="00CF1132" w:rsidRPr="00CF641D" w:rsidRDefault="00CF1132" w:rsidP="00CF1132">
      <w:pPr>
        <w:autoSpaceDE w:val="0"/>
        <w:autoSpaceDN w:val="0"/>
        <w:adjustRightInd w:val="0"/>
        <w:jc w:val="both"/>
        <w:rPr>
          <w:rFonts w:ascii="Calibri" w:hAnsi="Calibri" w:cs="Calibri"/>
          <w:b/>
          <w:lang w:eastAsia="ro-RO"/>
        </w:rPr>
      </w:pPr>
      <w:r w:rsidRPr="00CF641D">
        <w:rPr>
          <w:rFonts w:ascii="Calibri" w:hAnsi="Calibri" w:cs="Calibri"/>
          <w:b/>
          <w:lang w:eastAsia="ro-RO"/>
        </w:rPr>
        <w:t>Către,</w:t>
      </w:r>
    </w:p>
    <w:p w14:paraId="49E7A01D" w14:textId="77777777" w:rsidR="00CF1132" w:rsidRPr="00CF641D" w:rsidRDefault="00CF1132" w:rsidP="00CF1132">
      <w:pPr>
        <w:autoSpaceDE w:val="0"/>
        <w:autoSpaceDN w:val="0"/>
        <w:adjustRightInd w:val="0"/>
        <w:jc w:val="both"/>
        <w:rPr>
          <w:rFonts w:ascii="Calibri" w:hAnsi="Calibri" w:cs="Calibri"/>
          <w:b/>
          <w:lang w:eastAsia="ro-RO"/>
        </w:rPr>
      </w:pPr>
    </w:p>
    <w:p w14:paraId="55F647F5" w14:textId="77777777" w:rsidR="00CF1132" w:rsidRPr="00CF641D" w:rsidRDefault="00CF1132" w:rsidP="00CF1132">
      <w:pPr>
        <w:autoSpaceDE w:val="0"/>
        <w:autoSpaceDN w:val="0"/>
        <w:adjustRightInd w:val="0"/>
        <w:jc w:val="both"/>
        <w:rPr>
          <w:rFonts w:ascii="Calibri" w:hAnsi="Calibri" w:cs="Calibri"/>
          <w:b/>
          <w:lang w:eastAsia="ro-RO"/>
        </w:rPr>
      </w:pPr>
    </w:p>
    <w:p w14:paraId="64337085" w14:textId="77777777" w:rsidR="00CF1132" w:rsidRPr="00CF641D" w:rsidRDefault="00CF1132" w:rsidP="00CF1132">
      <w:pPr>
        <w:autoSpaceDE w:val="0"/>
        <w:autoSpaceDN w:val="0"/>
        <w:adjustRightInd w:val="0"/>
        <w:jc w:val="center"/>
        <w:rPr>
          <w:rFonts w:ascii="Calibri" w:hAnsi="Calibri" w:cs="Calibri"/>
          <w:b/>
          <w:lang w:eastAsia="ro-RO"/>
        </w:rPr>
      </w:pPr>
      <w:r w:rsidRPr="00CF641D">
        <w:rPr>
          <w:rFonts w:ascii="Calibri" w:hAnsi="Calibri" w:cs="Calibri"/>
          <w:b/>
          <w:lang w:eastAsia="ro-RO"/>
        </w:rPr>
        <w:t>PRIMĂRIA ORAȘULUI MĂCIN</w:t>
      </w:r>
    </w:p>
    <w:p w14:paraId="24709B73" w14:textId="77777777" w:rsidR="00CF1132" w:rsidRPr="00CF641D" w:rsidRDefault="00CF1132" w:rsidP="00CF1132">
      <w:pPr>
        <w:autoSpaceDE w:val="0"/>
        <w:autoSpaceDN w:val="0"/>
        <w:adjustRightInd w:val="0"/>
        <w:jc w:val="center"/>
        <w:rPr>
          <w:rFonts w:ascii="Calibri" w:hAnsi="Calibri" w:cs="Calibri"/>
          <w:b/>
          <w:lang w:eastAsia="ro-RO"/>
        </w:rPr>
      </w:pPr>
      <w:r w:rsidRPr="00CF641D">
        <w:rPr>
          <w:rFonts w:ascii="Calibri" w:hAnsi="Calibri" w:cs="Calibri"/>
          <w:b/>
          <w:lang w:eastAsia="ro-RO"/>
        </w:rPr>
        <w:t>Str. Florilor, nr. 1</w:t>
      </w:r>
    </w:p>
    <w:p w14:paraId="0F084B4B" w14:textId="77777777" w:rsidR="00CF1132" w:rsidRPr="00CF641D" w:rsidRDefault="00CF1132" w:rsidP="00CF1132">
      <w:pPr>
        <w:autoSpaceDE w:val="0"/>
        <w:autoSpaceDN w:val="0"/>
        <w:adjustRightInd w:val="0"/>
        <w:rPr>
          <w:rFonts w:ascii="Calibri" w:hAnsi="Calibri" w:cs="Calibri"/>
          <w:b/>
          <w:lang w:eastAsia="ro-RO"/>
        </w:rPr>
      </w:pPr>
    </w:p>
    <w:p w14:paraId="4C3D3EC8" w14:textId="77777777" w:rsidR="00CF1132" w:rsidRPr="00CF641D" w:rsidRDefault="00CF1132" w:rsidP="00CF1132">
      <w:pPr>
        <w:autoSpaceDE w:val="0"/>
        <w:autoSpaceDN w:val="0"/>
        <w:adjustRightInd w:val="0"/>
        <w:jc w:val="center"/>
        <w:rPr>
          <w:rFonts w:ascii="Calibri" w:hAnsi="Calibri" w:cs="Calibri"/>
          <w:b/>
          <w:lang w:eastAsia="ro-RO"/>
        </w:rPr>
      </w:pPr>
      <w:r w:rsidRPr="00CF641D">
        <w:rPr>
          <w:rFonts w:ascii="Calibri" w:hAnsi="Calibri" w:cs="Calibri"/>
          <w:b/>
          <w:lang w:eastAsia="ro-RO"/>
        </w:rPr>
        <w:t>Scrisoare de interes</w:t>
      </w:r>
    </w:p>
    <w:p w14:paraId="649E63E2" w14:textId="77777777" w:rsidR="00CF1132" w:rsidRPr="00CF641D" w:rsidRDefault="00CF1132" w:rsidP="00CF1132">
      <w:pPr>
        <w:autoSpaceDE w:val="0"/>
        <w:autoSpaceDN w:val="0"/>
        <w:adjustRightInd w:val="0"/>
        <w:jc w:val="center"/>
        <w:rPr>
          <w:rFonts w:ascii="Calibri" w:hAnsi="Calibri" w:cs="Calibri"/>
          <w:b/>
          <w:lang w:eastAsia="ro-RO"/>
        </w:rPr>
      </w:pPr>
    </w:p>
    <w:p w14:paraId="2B6ABE27" w14:textId="77777777" w:rsidR="00CF1132" w:rsidRPr="00CF641D" w:rsidRDefault="00CF1132" w:rsidP="00CF1132">
      <w:pPr>
        <w:autoSpaceDE w:val="0"/>
        <w:autoSpaceDN w:val="0"/>
        <w:adjustRightInd w:val="0"/>
        <w:jc w:val="both"/>
        <w:rPr>
          <w:rFonts w:ascii="Calibri" w:hAnsi="Calibri" w:cs="Calibri"/>
          <w:lang w:eastAsia="ro-RO"/>
        </w:rPr>
      </w:pPr>
      <w:r w:rsidRPr="00CF641D">
        <w:rPr>
          <w:rFonts w:ascii="Calibri" w:hAnsi="Calibri" w:cs="Calibri"/>
          <w:lang w:eastAsia="ro-RO"/>
        </w:rPr>
        <w:t xml:space="preserve">          Ca urmare a anunțului de participare privind organizarea selecției publice a proiectelor care vor beneficia de finanțare </w:t>
      </w:r>
      <w:r w:rsidR="00005F55" w:rsidRPr="00CF641D">
        <w:rPr>
          <w:rFonts w:ascii="Calibri" w:hAnsi="Calibri" w:cs="Calibri"/>
          <w:lang w:eastAsia="ro-RO"/>
        </w:rPr>
        <w:t>nerambursabilă alocate de la bugetul local cultelor religioare recunoscute de le</w:t>
      </w:r>
      <w:r w:rsidR="00785A26">
        <w:rPr>
          <w:rFonts w:ascii="Calibri" w:hAnsi="Calibri" w:cs="Calibri"/>
          <w:lang w:eastAsia="ro-RO"/>
        </w:rPr>
        <w:t>ge din orașul Măcin pe anul 202</w:t>
      </w:r>
      <w:r w:rsidR="00F678E4">
        <w:rPr>
          <w:rFonts w:ascii="Calibri" w:hAnsi="Calibri" w:cs="Calibri"/>
          <w:lang w:eastAsia="ro-RO"/>
        </w:rPr>
        <w:t>6</w:t>
      </w:r>
      <w:r w:rsidR="00005F55" w:rsidRPr="00CF641D">
        <w:rPr>
          <w:rFonts w:ascii="Calibri" w:hAnsi="Calibri" w:cs="Calibri"/>
          <w:lang w:eastAsia="ro-RO"/>
        </w:rPr>
        <w:t>, în baza legii nr. 350/2005 privind regimul finanțărilor nerambursabile din fonduri publice alocate pentru activități nonprofit de interes general, Organizația _________________________________________, cu sediul în localit</w:t>
      </w:r>
      <w:r w:rsidR="00607485">
        <w:rPr>
          <w:rFonts w:ascii="Calibri" w:hAnsi="Calibri" w:cs="Calibri"/>
          <w:lang w:eastAsia="ro-RO"/>
        </w:rPr>
        <w:t>atea Măcin, str. _____________,</w:t>
      </w:r>
      <w:r w:rsidR="00005F55" w:rsidRPr="00CF641D">
        <w:rPr>
          <w:rFonts w:ascii="Calibri" w:hAnsi="Calibri" w:cs="Calibri"/>
          <w:lang w:eastAsia="ro-RO"/>
        </w:rPr>
        <w:t>nr. ___, te</w:t>
      </w:r>
      <w:r w:rsidR="00607485">
        <w:rPr>
          <w:rFonts w:ascii="Calibri" w:hAnsi="Calibri" w:cs="Calibri"/>
          <w:lang w:eastAsia="ro-RO"/>
        </w:rPr>
        <w:t>l</w:t>
      </w:r>
      <w:r w:rsidR="00005F55" w:rsidRPr="00CF641D">
        <w:rPr>
          <w:rFonts w:ascii="Calibri" w:hAnsi="Calibri" w:cs="Calibri"/>
          <w:lang w:eastAsia="ro-RO"/>
        </w:rPr>
        <w:t>. ____________________, reperezentat prin _______________________, având funcția de preot paroh, ne exprimăm interesul de a participa, în calitate de solicitant, cu __________________________________, la procedura de selecție organizată în domeniul:</w:t>
      </w:r>
    </w:p>
    <w:p w14:paraId="390DAAF8" w14:textId="77777777" w:rsidR="00005F55" w:rsidRPr="00CF641D" w:rsidRDefault="00005F55" w:rsidP="00005F55">
      <w:pPr>
        <w:numPr>
          <w:ilvl w:val="0"/>
          <w:numId w:val="35"/>
        </w:numPr>
        <w:autoSpaceDE w:val="0"/>
        <w:autoSpaceDN w:val="0"/>
        <w:adjustRightInd w:val="0"/>
        <w:jc w:val="both"/>
        <w:rPr>
          <w:rFonts w:ascii="Calibri" w:hAnsi="Calibri" w:cs="Calibri"/>
          <w:lang w:eastAsia="ro-RO"/>
        </w:rPr>
      </w:pPr>
      <w:r w:rsidRPr="00CF641D">
        <w:rPr>
          <w:rFonts w:ascii="Calibri" w:hAnsi="Calibri" w:cs="Calibri"/>
          <w:lang w:eastAsia="ro-RO"/>
        </w:rPr>
        <w:t>CULTE</w:t>
      </w:r>
      <w:r w:rsidR="009F03E4">
        <w:rPr>
          <w:rFonts w:ascii="Calibri" w:hAnsi="Calibri" w:cs="Calibri"/>
          <w:lang w:eastAsia="ro-RO"/>
        </w:rPr>
        <w:t xml:space="preserve"> RELIGIOASE</w:t>
      </w:r>
    </w:p>
    <w:p w14:paraId="5C64CCE6" w14:textId="77777777" w:rsidR="00005F55" w:rsidRPr="00CF641D" w:rsidRDefault="00005F55" w:rsidP="00005F55">
      <w:pPr>
        <w:autoSpaceDE w:val="0"/>
        <w:autoSpaceDN w:val="0"/>
        <w:adjustRightInd w:val="0"/>
        <w:jc w:val="both"/>
        <w:rPr>
          <w:rFonts w:ascii="Calibri" w:hAnsi="Calibri" w:cs="Calibri"/>
          <w:lang w:eastAsia="ro-RO"/>
        </w:rPr>
      </w:pPr>
    </w:p>
    <w:p w14:paraId="22158779" w14:textId="77777777" w:rsidR="00005F55" w:rsidRPr="00CF641D" w:rsidRDefault="00005F55" w:rsidP="00005F55">
      <w:pPr>
        <w:autoSpaceDE w:val="0"/>
        <w:autoSpaceDN w:val="0"/>
        <w:adjustRightInd w:val="0"/>
        <w:jc w:val="both"/>
        <w:rPr>
          <w:rFonts w:ascii="Calibri" w:hAnsi="Calibri" w:cs="Calibri"/>
          <w:lang w:eastAsia="ro-RO"/>
        </w:rPr>
      </w:pPr>
    </w:p>
    <w:p w14:paraId="2EFAE05C" w14:textId="77777777" w:rsidR="00005F55" w:rsidRPr="00CF641D" w:rsidRDefault="00005F55" w:rsidP="00005F55">
      <w:pPr>
        <w:autoSpaceDE w:val="0"/>
        <w:autoSpaceDN w:val="0"/>
        <w:adjustRightInd w:val="0"/>
        <w:jc w:val="both"/>
        <w:rPr>
          <w:rFonts w:ascii="Calibri" w:hAnsi="Calibri" w:cs="Calibri"/>
          <w:lang w:eastAsia="ro-RO"/>
        </w:rPr>
      </w:pPr>
      <w:r w:rsidRPr="00CF641D">
        <w:rPr>
          <w:rFonts w:ascii="Calibri" w:hAnsi="Calibri" w:cs="Calibri"/>
          <w:lang w:eastAsia="ro-RO"/>
        </w:rPr>
        <w:t>Solicitantul,</w:t>
      </w:r>
    </w:p>
    <w:p w14:paraId="697DF420" w14:textId="77777777" w:rsidR="00005F55" w:rsidRPr="00CF641D" w:rsidRDefault="00005F55" w:rsidP="00005F55">
      <w:pPr>
        <w:autoSpaceDE w:val="0"/>
        <w:autoSpaceDN w:val="0"/>
        <w:adjustRightInd w:val="0"/>
        <w:jc w:val="both"/>
        <w:rPr>
          <w:rFonts w:ascii="Calibri" w:hAnsi="Calibri" w:cs="Calibri"/>
          <w:lang w:eastAsia="ro-RO"/>
        </w:rPr>
      </w:pPr>
    </w:p>
    <w:p w14:paraId="200B4D23" w14:textId="77777777" w:rsidR="00005F55" w:rsidRPr="00CF641D" w:rsidRDefault="00005F55" w:rsidP="00005F55">
      <w:pPr>
        <w:autoSpaceDE w:val="0"/>
        <w:autoSpaceDN w:val="0"/>
        <w:adjustRightInd w:val="0"/>
        <w:jc w:val="both"/>
        <w:rPr>
          <w:rFonts w:ascii="Calibri" w:hAnsi="Calibri" w:cs="Calibri"/>
          <w:lang w:eastAsia="ro-RO"/>
        </w:rPr>
      </w:pPr>
      <w:r w:rsidRPr="00CF641D">
        <w:rPr>
          <w:rFonts w:ascii="Calibri" w:hAnsi="Calibri" w:cs="Calibri"/>
          <w:lang w:eastAsia="ro-RO"/>
        </w:rPr>
        <w:t>_________________________</w:t>
      </w:r>
    </w:p>
    <w:p w14:paraId="6C9B0590" w14:textId="77777777" w:rsidR="00005F55" w:rsidRPr="00CF641D" w:rsidRDefault="00005F55" w:rsidP="00005F55">
      <w:pPr>
        <w:autoSpaceDE w:val="0"/>
        <w:autoSpaceDN w:val="0"/>
        <w:adjustRightInd w:val="0"/>
        <w:jc w:val="both"/>
        <w:rPr>
          <w:rFonts w:ascii="Calibri" w:hAnsi="Calibri" w:cs="Calibri"/>
          <w:lang w:eastAsia="ro-RO"/>
        </w:rPr>
      </w:pPr>
      <w:r w:rsidRPr="00CF641D">
        <w:rPr>
          <w:rFonts w:ascii="Calibri" w:hAnsi="Calibri" w:cs="Calibri"/>
          <w:lang w:eastAsia="ro-RO"/>
        </w:rPr>
        <w:t>(numele, prenumele și funcția)</w:t>
      </w:r>
    </w:p>
    <w:p w14:paraId="12315AF4" w14:textId="77777777" w:rsidR="007028D5" w:rsidRPr="00CF641D" w:rsidRDefault="007028D5" w:rsidP="00005F55">
      <w:pPr>
        <w:autoSpaceDE w:val="0"/>
        <w:autoSpaceDN w:val="0"/>
        <w:adjustRightInd w:val="0"/>
        <w:jc w:val="both"/>
        <w:rPr>
          <w:rFonts w:ascii="Calibri" w:hAnsi="Calibri" w:cs="Calibri"/>
          <w:lang w:eastAsia="ro-RO"/>
        </w:rPr>
      </w:pPr>
    </w:p>
    <w:p w14:paraId="0A7AFCDD" w14:textId="77777777" w:rsidR="007028D5" w:rsidRPr="00CF641D" w:rsidRDefault="007028D5" w:rsidP="00005F55">
      <w:pPr>
        <w:autoSpaceDE w:val="0"/>
        <w:autoSpaceDN w:val="0"/>
        <w:adjustRightInd w:val="0"/>
        <w:jc w:val="both"/>
        <w:rPr>
          <w:rFonts w:ascii="Calibri" w:hAnsi="Calibri" w:cs="Calibri"/>
          <w:lang w:eastAsia="ro-RO"/>
        </w:rPr>
      </w:pPr>
    </w:p>
    <w:p w14:paraId="2B4362EF" w14:textId="77777777" w:rsidR="007028D5" w:rsidRPr="00CF641D" w:rsidRDefault="007028D5" w:rsidP="00005F55">
      <w:pPr>
        <w:autoSpaceDE w:val="0"/>
        <w:autoSpaceDN w:val="0"/>
        <w:adjustRightInd w:val="0"/>
        <w:jc w:val="both"/>
        <w:rPr>
          <w:rFonts w:ascii="Calibri" w:hAnsi="Calibri" w:cs="Calibri"/>
          <w:lang w:eastAsia="ro-RO"/>
        </w:rPr>
      </w:pPr>
    </w:p>
    <w:p w14:paraId="53372A96" w14:textId="77777777" w:rsidR="007028D5" w:rsidRPr="00CF641D" w:rsidRDefault="007028D5" w:rsidP="00005F55">
      <w:pPr>
        <w:autoSpaceDE w:val="0"/>
        <w:autoSpaceDN w:val="0"/>
        <w:adjustRightInd w:val="0"/>
        <w:jc w:val="both"/>
        <w:rPr>
          <w:rFonts w:ascii="Calibri" w:hAnsi="Calibri" w:cs="Calibri"/>
          <w:lang w:eastAsia="ro-RO"/>
        </w:rPr>
      </w:pPr>
    </w:p>
    <w:p w14:paraId="0669AC70" w14:textId="77777777" w:rsidR="007028D5" w:rsidRPr="00CF641D" w:rsidRDefault="007028D5" w:rsidP="00005F55">
      <w:pPr>
        <w:autoSpaceDE w:val="0"/>
        <w:autoSpaceDN w:val="0"/>
        <w:adjustRightInd w:val="0"/>
        <w:jc w:val="both"/>
        <w:rPr>
          <w:rFonts w:ascii="Calibri" w:hAnsi="Calibri" w:cs="Calibri"/>
          <w:lang w:eastAsia="ro-RO"/>
        </w:rPr>
      </w:pPr>
      <w:r w:rsidRPr="00CF641D">
        <w:rPr>
          <w:rFonts w:ascii="Calibri" w:hAnsi="Calibri" w:cs="Calibri"/>
          <w:lang w:eastAsia="ro-RO"/>
        </w:rPr>
        <w:t>Data completării                                                                                                                               Semnătura</w:t>
      </w:r>
    </w:p>
    <w:p w14:paraId="1F090667" w14:textId="77777777" w:rsidR="00314AA4" w:rsidRPr="00CF641D" w:rsidRDefault="00314AA4" w:rsidP="00005F55">
      <w:pPr>
        <w:autoSpaceDE w:val="0"/>
        <w:autoSpaceDN w:val="0"/>
        <w:adjustRightInd w:val="0"/>
        <w:jc w:val="both"/>
        <w:rPr>
          <w:rFonts w:ascii="Calibri" w:hAnsi="Calibri" w:cs="Calibri"/>
          <w:lang w:eastAsia="ro-RO"/>
        </w:rPr>
      </w:pPr>
    </w:p>
    <w:p w14:paraId="38475C5C" w14:textId="77777777" w:rsidR="00314AA4" w:rsidRPr="00CF641D" w:rsidRDefault="00314AA4" w:rsidP="00005F55">
      <w:pPr>
        <w:autoSpaceDE w:val="0"/>
        <w:autoSpaceDN w:val="0"/>
        <w:adjustRightInd w:val="0"/>
        <w:jc w:val="both"/>
        <w:rPr>
          <w:rFonts w:ascii="Calibri" w:hAnsi="Calibri" w:cs="Calibri"/>
          <w:lang w:eastAsia="ro-RO"/>
        </w:rPr>
      </w:pPr>
    </w:p>
    <w:p w14:paraId="24AEFF14" w14:textId="77777777" w:rsidR="00314AA4" w:rsidRPr="00CF641D" w:rsidRDefault="00314AA4" w:rsidP="00005F55">
      <w:pPr>
        <w:autoSpaceDE w:val="0"/>
        <w:autoSpaceDN w:val="0"/>
        <w:adjustRightInd w:val="0"/>
        <w:jc w:val="both"/>
        <w:rPr>
          <w:rFonts w:ascii="Calibri" w:hAnsi="Calibri" w:cs="Calibri"/>
          <w:lang w:eastAsia="ro-RO"/>
        </w:rPr>
      </w:pPr>
    </w:p>
    <w:p w14:paraId="687C6AF2" w14:textId="77777777" w:rsidR="00314AA4" w:rsidRPr="00CF641D" w:rsidRDefault="00314AA4" w:rsidP="00005F55">
      <w:pPr>
        <w:autoSpaceDE w:val="0"/>
        <w:autoSpaceDN w:val="0"/>
        <w:adjustRightInd w:val="0"/>
        <w:jc w:val="both"/>
        <w:rPr>
          <w:rFonts w:ascii="Calibri" w:hAnsi="Calibri" w:cs="Calibri"/>
          <w:lang w:eastAsia="ro-RO"/>
        </w:rPr>
      </w:pPr>
    </w:p>
    <w:p w14:paraId="081FA71A" w14:textId="77777777" w:rsidR="00314AA4" w:rsidRPr="00CF641D" w:rsidRDefault="00314AA4" w:rsidP="00005F55">
      <w:pPr>
        <w:autoSpaceDE w:val="0"/>
        <w:autoSpaceDN w:val="0"/>
        <w:adjustRightInd w:val="0"/>
        <w:jc w:val="both"/>
        <w:rPr>
          <w:rFonts w:ascii="Calibri" w:hAnsi="Calibri" w:cs="Calibri"/>
          <w:lang w:eastAsia="ro-RO"/>
        </w:rPr>
      </w:pPr>
    </w:p>
    <w:p w14:paraId="415A341D" w14:textId="77777777" w:rsidR="00314AA4" w:rsidRPr="00CF641D" w:rsidRDefault="00314AA4" w:rsidP="00005F55">
      <w:pPr>
        <w:autoSpaceDE w:val="0"/>
        <w:autoSpaceDN w:val="0"/>
        <w:adjustRightInd w:val="0"/>
        <w:jc w:val="both"/>
        <w:rPr>
          <w:rFonts w:ascii="Calibri" w:hAnsi="Calibri" w:cs="Calibri"/>
          <w:lang w:eastAsia="ro-RO"/>
        </w:rPr>
      </w:pPr>
    </w:p>
    <w:p w14:paraId="3C8E01B2" w14:textId="77777777" w:rsidR="00314AA4" w:rsidRPr="00CF641D" w:rsidRDefault="00314AA4" w:rsidP="00005F55">
      <w:pPr>
        <w:autoSpaceDE w:val="0"/>
        <w:autoSpaceDN w:val="0"/>
        <w:adjustRightInd w:val="0"/>
        <w:jc w:val="both"/>
        <w:rPr>
          <w:rFonts w:ascii="Calibri" w:hAnsi="Calibri" w:cs="Calibri"/>
          <w:lang w:eastAsia="ro-RO"/>
        </w:rPr>
      </w:pPr>
    </w:p>
    <w:p w14:paraId="2EE3D63E" w14:textId="77777777" w:rsidR="00314AA4" w:rsidRPr="00CF641D" w:rsidRDefault="00314AA4" w:rsidP="00005F55">
      <w:pPr>
        <w:autoSpaceDE w:val="0"/>
        <w:autoSpaceDN w:val="0"/>
        <w:adjustRightInd w:val="0"/>
        <w:jc w:val="both"/>
        <w:rPr>
          <w:rFonts w:ascii="Calibri" w:hAnsi="Calibri" w:cs="Calibri"/>
          <w:lang w:eastAsia="ro-RO"/>
        </w:rPr>
      </w:pPr>
    </w:p>
    <w:p w14:paraId="759ED46C" w14:textId="77777777" w:rsidR="00314AA4" w:rsidRPr="00CF641D" w:rsidRDefault="00314AA4" w:rsidP="00005F55">
      <w:pPr>
        <w:autoSpaceDE w:val="0"/>
        <w:autoSpaceDN w:val="0"/>
        <w:adjustRightInd w:val="0"/>
        <w:jc w:val="both"/>
        <w:rPr>
          <w:rFonts w:ascii="Calibri" w:hAnsi="Calibri" w:cs="Calibri"/>
          <w:lang w:eastAsia="ro-RO"/>
        </w:rPr>
      </w:pPr>
    </w:p>
    <w:p w14:paraId="69483382" w14:textId="77777777" w:rsidR="00314AA4" w:rsidRPr="00CF641D" w:rsidRDefault="00314AA4" w:rsidP="00005F55">
      <w:pPr>
        <w:autoSpaceDE w:val="0"/>
        <w:autoSpaceDN w:val="0"/>
        <w:adjustRightInd w:val="0"/>
        <w:jc w:val="both"/>
        <w:rPr>
          <w:rFonts w:ascii="Calibri" w:hAnsi="Calibri" w:cs="Calibri"/>
          <w:lang w:eastAsia="ro-RO"/>
        </w:rPr>
      </w:pPr>
    </w:p>
    <w:p w14:paraId="11ED013C" w14:textId="77777777" w:rsidR="00314AA4" w:rsidRPr="00CF641D" w:rsidRDefault="00314AA4" w:rsidP="00005F55">
      <w:pPr>
        <w:autoSpaceDE w:val="0"/>
        <w:autoSpaceDN w:val="0"/>
        <w:adjustRightInd w:val="0"/>
        <w:jc w:val="both"/>
        <w:rPr>
          <w:rFonts w:ascii="Calibri" w:hAnsi="Calibri" w:cs="Calibri"/>
          <w:lang w:eastAsia="ro-RO"/>
        </w:rPr>
      </w:pPr>
    </w:p>
    <w:p w14:paraId="4C5509B4" w14:textId="77777777" w:rsidR="00314AA4" w:rsidRPr="00CF641D" w:rsidRDefault="00314AA4" w:rsidP="00005F55">
      <w:pPr>
        <w:autoSpaceDE w:val="0"/>
        <w:autoSpaceDN w:val="0"/>
        <w:adjustRightInd w:val="0"/>
        <w:jc w:val="both"/>
        <w:rPr>
          <w:rFonts w:ascii="Calibri" w:hAnsi="Calibri" w:cs="Calibri"/>
          <w:lang w:eastAsia="ro-RO"/>
        </w:rPr>
      </w:pPr>
    </w:p>
    <w:p w14:paraId="75620CFD" w14:textId="77777777" w:rsidR="00314AA4" w:rsidRPr="00CF641D" w:rsidRDefault="00314AA4" w:rsidP="00005F55">
      <w:pPr>
        <w:autoSpaceDE w:val="0"/>
        <w:autoSpaceDN w:val="0"/>
        <w:adjustRightInd w:val="0"/>
        <w:jc w:val="both"/>
        <w:rPr>
          <w:rFonts w:ascii="Calibri" w:hAnsi="Calibri" w:cs="Calibri"/>
          <w:lang w:eastAsia="ro-RO"/>
        </w:rPr>
      </w:pPr>
    </w:p>
    <w:p w14:paraId="4D993481" w14:textId="77777777" w:rsidR="00200D4A" w:rsidRDefault="00200D4A" w:rsidP="00314AA4">
      <w:pPr>
        <w:autoSpaceDE w:val="0"/>
        <w:autoSpaceDN w:val="0"/>
        <w:adjustRightInd w:val="0"/>
        <w:jc w:val="right"/>
        <w:rPr>
          <w:rFonts w:ascii="Calibri" w:hAnsi="Calibri" w:cs="Calibri"/>
          <w:lang w:eastAsia="ro-RO"/>
        </w:rPr>
      </w:pPr>
    </w:p>
    <w:p w14:paraId="0980169A" w14:textId="77777777" w:rsidR="00314AA4" w:rsidRPr="00CF641D" w:rsidRDefault="00314AA4" w:rsidP="00314AA4">
      <w:pPr>
        <w:autoSpaceDE w:val="0"/>
        <w:autoSpaceDN w:val="0"/>
        <w:adjustRightInd w:val="0"/>
        <w:jc w:val="right"/>
        <w:rPr>
          <w:rFonts w:ascii="Calibri" w:hAnsi="Calibri" w:cs="Calibri"/>
          <w:b/>
          <w:lang w:eastAsia="ro-RO"/>
        </w:rPr>
      </w:pPr>
      <w:r w:rsidRPr="00CF641D">
        <w:rPr>
          <w:rFonts w:ascii="Calibri" w:hAnsi="Calibri" w:cs="Calibri"/>
          <w:b/>
          <w:lang w:eastAsia="ro-RO"/>
        </w:rPr>
        <w:lastRenderedPageBreak/>
        <w:t>Anexa nr. 3</w:t>
      </w:r>
    </w:p>
    <w:p w14:paraId="11EFCE57" w14:textId="77777777" w:rsidR="00314AA4" w:rsidRPr="00CF641D" w:rsidRDefault="00314AA4" w:rsidP="00314AA4">
      <w:pPr>
        <w:autoSpaceDE w:val="0"/>
        <w:autoSpaceDN w:val="0"/>
        <w:adjustRightInd w:val="0"/>
        <w:jc w:val="right"/>
        <w:rPr>
          <w:rFonts w:ascii="Calibri" w:hAnsi="Calibri" w:cs="Calibri"/>
          <w:b/>
          <w:lang w:eastAsia="ro-RO"/>
        </w:rPr>
      </w:pPr>
      <w:r w:rsidRPr="00CF641D">
        <w:rPr>
          <w:rFonts w:ascii="Calibri" w:hAnsi="Calibri" w:cs="Calibri"/>
          <w:b/>
          <w:lang w:eastAsia="ro-RO"/>
        </w:rPr>
        <w:t>la ghidul solicitantului</w:t>
      </w:r>
    </w:p>
    <w:p w14:paraId="37CBA284" w14:textId="77777777" w:rsidR="00314AA4" w:rsidRPr="00CF641D" w:rsidRDefault="00314AA4" w:rsidP="00314AA4">
      <w:pPr>
        <w:autoSpaceDE w:val="0"/>
        <w:autoSpaceDN w:val="0"/>
        <w:adjustRightInd w:val="0"/>
        <w:jc w:val="right"/>
        <w:rPr>
          <w:rFonts w:ascii="Calibri" w:hAnsi="Calibri" w:cs="Calibri"/>
          <w:b/>
          <w:lang w:eastAsia="ro-RO"/>
        </w:rPr>
      </w:pPr>
    </w:p>
    <w:p w14:paraId="1A2683AA" w14:textId="77777777" w:rsidR="00940DF7" w:rsidRPr="00CF641D" w:rsidRDefault="00940DF7" w:rsidP="00314AA4">
      <w:pPr>
        <w:autoSpaceDE w:val="0"/>
        <w:autoSpaceDN w:val="0"/>
        <w:adjustRightInd w:val="0"/>
        <w:jc w:val="right"/>
        <w:rPr>
          <w:rFonts w:ascii="Calibri" w:hAnsi="Calibri" w:cs="Calibri"/>
          <w:b/>
          <w:lang w:eastAsia="ro-RO"/>
        </w:rPr>
      </w:pPr>
    </w:p>
    <w:p w14:paraId="5295BED7" w14:textId="77777777" w:rsidR="00940DF7" w:rsidRPr="00CF641D" w:rsidRDefault="00940DF7" w:rsidP="00314AA4">
      <w:pPr>
        <w:autoSpaceDE w:val="0"/>
        <w:autoSpaceDN w:val="0"/>
        <w:adjustRightInd w:val="0"/>
        <w:jc w:val="right"/>
        <w:rPr>
          <w:rFonts w:ascii="Calibri" w:hAnsi="Calibri" w:cs="Calibri"/>
          <w:b/>
          <w:lang w:eastAsia="ro-RO"/>
        </w:rPr>
      </w:pPr>
    </w:p>
    <w:p w14:paraId="55C70CC7" w14:textId="77777777" w:rsidR="00314AA4" w:rsidRPr="00CF641D" w:rsidRDefault="00314AA4" w:rsidP="00314AA4">
      <w:pPr>
        <w:autoSpaceDE w:val="0"/>
        <w:autoSpaceDN w:val="0"/>
        <w:adjustRightInd w:val="0"/>
        <w:jc w:val="right"/>
        <w:rPr>
          <w:rFonts w:ascii="Calibri" w:hAnsi="Calibri" w:cs="Calibri"/>
          <w:b/>
          <w:lang w:eastAsia="ro-RO"/>
        </w:rPr>
      </w:pPr>
    </w:p>
    <w:p w14:paraId="504223DB" w14:textId="77777777" w:rsidR="00314AA4" w:rsidRPr="00CF641D" w:rsidRDefault="00314AA4" w:rsidP="00314AA4">
      <w:pPr>
        <w:autoSpaceDE w:val="0"/>
        <w:autoSpaceDN w:val="0"/>
        <w:adjustRightInd w:val="0"/>
        <w:jc w:val="center"/>
        <w:rPr>
          <w:rFonts w:ascii="Calibri" w:hAnsi="Calibri" w:cs="Calibri"/>
          <w:b/>
          <w:lang w:eastAsia="ro-RO"/>
        </w:rPr>
      </w:pPr>
      <w:r w:rsidRPr="00CF641D">
        <w:rPr>
          <w:rFonts w:ascii="Calibri" w:hAnsi="Calibri" w:cs="Calibri"/>
          <w:b/>
          <w:lang w:eastAsia="ro-RO"/>
        </w:rPr>
        <w:t>Declarație pe proprie răspundere a beneficiarului</w:t>
      </w:r>
    </w:p>
    <w:p w14:paraId="1466622D" w14:textId="77777777" w:rsidR="00314AA4" w:rsidRPr="00CF641D" w:rsidRDefault="00314AA4" w:rsidP="00314AA4">
      <w:pPr>
        <w:autoSpaceDE w:val="0"/>
        <w:autoSpaceDN w:val="0"/>
        <w:adjustRightInd w:val="0"/>
        <w:jc w:val="center"/>
        <w:rPr>
          <w:rFonts w:ascii="Calibri" w:hAnsi="Calibri" w:cs="Calibri"/>
          <w:b/>
          <w:lang w:eastAsia="ro-RO"/>
        </w:rPr>
      </w:pPr>
    </w:p>
    <w:p w14:paraId="36D1151E" w14:textId="77777777" w:rsidR="00314AA4" w:rsidRPr="00CF641D" w:rsidRDefault="00314AA4" w:rsidP="00314AA4">
      <w:pPr>
        <w:autoSpaceDE w:val="0"/>
        <w:autoSpaceDN w:val="0"/>
        <w:adjustRightInd w:val="0"/>
        <w:jc w:val="center"/>
        <w:rPr>
          <w:rFonts w:ascii="Calibri" w:hAnsi="Calibri" w:cs="Calibri"/>
          <w:b/>
          <w:lang w:eastAsia="ro-RO"/>
        </w:rPr>
      </w:pPr>
    </w:p>
    <w:p w14:paraId="0E23DF4B" w14:textId="77777777" w:rsidR="00314AA4" w:rsidRPr="00CF641D" w:rsidRDefault="00314AA4" w:rsidP="00314AA4">
      <w:pPr>
        <w:autoSpaceDE w:val="0"/>
        <w:autoSpaceDN w:val="0"/>
        <w:adjustRightInd w:val="0"/>
        <w:jc w:val="center"/>
        <w:rPr>
          <w:rFonts w:ascii="Calibri" w:hAnsi="Calibri" w:cs="Calibri"/>
          <w:b/>
          <w:lang w:eastAsia="ro-RO"/>
        </w:rPr>
      </w:pPr>
    </w:p>
    <w:p w14:paraId="1139E6FD" w14:textId="77777777" w:rsidR="00314AA4" w:rsidRPr="00CF641D" w:rsidRDefault="00314AA4" w:rsidP="00314AA4">
      <w:pPr>
        <w:autoSpaceDE w:val="0"/>
        <w:autoSpaceDN w:val="0"/>
        <w:adjustRightInd w:val="0"/>
        <w:jc w:val="both"/>
        <w:rPr>
          <w:rFonts w:ascii="Calibri" w:hAnsi="Calibri" w:cs="Calibri"/>
          <w:lang w:eastAsia="ro-RO"/>
        </w:rPr>
      </w:pPr>
      <w:r w:rsidRPr="00CF641D">
        <w:rPr>
          <w:rFonts w:ascii="Calibri" w:hAnsi="Calibri" w:cs="Calibri"/>
          <w:lang w:eastAsia="ro-RO"/>
        </w:rPr>
        <w:t xml:space="preserve">     Subsemnatul ________________________________________, domiciliat în localitatea _________, str. _________________________, nr. ____, bl. _________, ap. _____, județul ______________, posesor al actului de identitate ____, seria_______, nr. ___________, CNP ____________________, în calitate de reprezentant al organizației __________________________, declar pe propria răspundere persoana juridică pe care o reprezint </w:t>
      </w:r>
      <w:r w:rsidRPr="00CF641D">
        <w:rPr>
          <w:rFonts w:ascii="Calibri" w:hAnsi="Calibri" w:cs="Calibri"/>
          <w:b/>
          <w:lang w:eastAsia="ro-RO"/>
        </w:rPr>
        <w:t>nu se află</w:t>
      </w:r>
      <w:r w:rsidRPr="00CF641D">
        <w:rPr>
          <w:rFonts w:ascii="Calibri" w:hAnsi="Calibri" w:cs="Calibri"/>
          <w:lang w:eastAsia="ro-RO"/>
        </w:rPr>
        <w:t xml:space="preserve"> în niciuna dintre următoarele situații:</w:t>
      </w:r>
    </w:p>
    <w:p w14:paraId="755F27DD" w14:textId="77777777" w:rsidR="00314AA4" w:rsidRPr="00CF641D" w:rsidRDefault="00314AA4" w:rsidP="00314AA4">
      <w:pPr>
        <w:autoSpaceDE w:val="0"/>
        <w:autoSpaceDN w:val="0"/>
        <w:adjustRightInd w:val="0"/>
        <w:jc w:val="both"/>
        <w:rPr>
          <w:rFonts w:ascii="Calibri" w:hAnsi="Calibri" w:cs="Calibri"/>
          <w:lang w:eastAsia="ro-RO"/>
        </w:rPr>
      </w:pPr>
    </w:p>
    <w:p w14:paraId="5E892CB7"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În incapacitate de plată;</w:t>
      </w:r>
    </w:p>
    <w:p w14:paraId="4F8543D1"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Cu conturile blocate conform unei hotărâri judecătorești definitive;</w:t>
      </w:r>
    </w:p>
    <w:p w14:paraId="468792E0"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Nu a încălcat prevederile unui alt contract finanțat din fonduri publice;</w:t>
      </w:r>
    </w:p>
    <w:p w14:paraId="5A1A6F12"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Nu sunt vinovat de declarații false cu privire la situația economică;</w:t>
      </w:r>
    </w:p>
    <w:p w14:paraId="4323DB42"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Nu are restanțe către bugetul de stat, bugetul local sau fondurile speciale;</w:t>
      </w:r>
    </w:p>
    <w:p w14:paraId="519F4506" w14:textId="77777777" w:rsidR="00314AA4" w:rsidRPr="00CF641D" w:rsidRDefault="00314AA4" w:rsidP="00314AA4">
      <w:pPr>
        <w:numPr>
          <w:ilvl w:val="0"/>
          <w:numId w:val="37"/>
        </w:numPr>
        <w:autoSpaceDE w:val="0"/>
        <w:autoSpaceDN w:val="0"/>
        <w:adjustRightInd w:val="0"/>
        <w:jc w:val="both"/>
        <w:rPr>
          <w:rFonts w:ascii="Calibri" w:hAnsi="Calibri" w:cs="Calibri"/>
          <w:lang w:eastAsia="ro-RO"/>
        </w:rPr>
      </w:pPr>
      <w:r w:rsidRPr="00CF641D">
        <w:rPr>
          <w:rFonts w:ascii="Calibri" w:hAnsi="Calibri" w:cs="Calibri"/>
          <w:lang w:eastAsia="ro-RO"/>
        </w:rPr>
        <w:t>Nu sunt condamnat pentru: abuz de încredere, gestiune frauduloasă, înșelăciune, delapidare, dare sau luare de mită, mărturie mincinoasă, fals, uz de fals, deturnare de fonduri;</w:t>
      </w:r>
    </w:p>
    <w:p w14:paraId="6627CD0C" w14:textId="77777777" w:rsidR="00314AA4" w:rsidRPr="00CF641D" w:rsidRDefault="00314AA4" w:rsidP="00314AA4">
      <w:pPr>
        <w:autoSpaceDE w:val="0"/>
        <w:autoSpaceDN w:val="0"/>
        <w:adjustRightInd w:val="0"/>
        <w:jc w:val="both"/>
        <w:rPr>
          <w:rFonts w:ascii="Calibri" w:hAnsi="Calibri" w:cs="Calibri"/>
          <w:lang w:eastAsia="ro-RO"/>
        </w:rPr>
      </w:pPr>
      <w:r w:rsidRPr="00CF641D">
        <w:rPr>
          <w:rFonts w:ascii="Calibri" w:hAnsi="Calibri" w:cs="Calibri"/>
          <w:lang w:eastAsia="ro-RO"/>
        </w:rPr>
        <w:t>Cunoscând pedeapsa prevăzută de art. 326 din Codul penal pentru infracțiunea de fals în declarații, am verificat datele din prezenta declarație, care este completă și corectă.</w:t>
      </w:r>
    </w:p>
    <w:p w14:paraId="1FF22558" w14:textId="77777777" w:rsidR="00314AA4" w:rsidRPr="00CF641D" w:rsidRDefault="00314AA4" w:rsidP="00314AA4">
      <w:pPr>
        <w:autoSpaceDE w:val="0"/>
        <w:autoSpaceDN w:val="0"/>
        <w:adjustRightInd w:val="0"/>
        <w:jc w:val="both"/>
        <w:rPr>
          <w:rFonts w:ascii="Calibri" w:hAnsi="Calibri" w:cs="Calibri"/>
          <w:lang w:eastAsia="ro-RO"/>
        </w:rPr>
      </w:pPr>
    </w:p>
    <w:p w14:paraId="278F6E99" w14:textId="77777777" w:rsidR="00314AA4" w:rsidRPr="00CF641D" w:rsidRDefault="00314AA4" w:rsidP="00314AA4">
      <w:pPr>
        <w:autoSpaceDE w:val="0"/>
        <w:autoSpaceDN w:val="0"/>
        <w:adjustRightInd w:val="0"/>
        <w:jc w:val="both"/>
        <w:rPr>
          <w:rFonts w:ascii="Calibri" w:hAnsi="Calibri" w:cs="Calibri"/>
          <w:lang w:eastAsia="ro-RO"/>
        </w:rPr>
      </w:pPr>
    </w:p>
    <w:p w14:paraId="44929DF4" w14:textId="77777777" w:rsidR="00314AA4" w:rsidRPr="00CF641D" w:rsidRDefault="00314AA4" w:rsidP="00314AA4">
      <w:pPr>
        <w:autoSpaceDE w:val="0"/>
        <w:autoSpaceDN w:val="0"/>
        <w:adjustRightInd w:val="0"/>
        <w:jc w:val="both"/>
        <w:rPr>
          <w:rFonts w:ascii="Calibri" w:hAnsi="Calibri" w:cs="Calibri"/>
          <w:lang w:eastAsia="ro-RO"/>
        </w:rPr>
      </w:pPr>
    </w:p>
    <w:p w14:paraId="47C26039" w14:textId="77777777" w:rsidR="00314AA4" w:rsidRPr="00CF641D" w:rsidRDefault="00314AA4" w:rsidP="00314AA4">
      <w:pPr>
        <w:autoSpaceDE w:val="0"/>
        <w:autoSpaceDN w:val="0"/>
        <w:adjustRightInd w:val="0"/>
        <w:jc w:val="both"/>
        <w:rPr>
          <w:rFonts w:ascii="Calibri" w:hAnsi="Calibri" w:cs="Calibri"/>
          <w:lang w:eastAsia="ro-RO"/>
        </w:rPr>
      </w:pPr>
    </w:p>
    <w:p w14:paraId="06F24899" w14:textId="77777777" w:rsidR="00314AA4" w:rsidRPr="00CF641D" w:rsidRDefault="00314AA4" w:rsidP="00314AA4">
      <w:pPr>
        <w:autoSpaceDE w:val="0"/>
        <w:autoSpaceDN w:val="0"/>
        <w:adjustRightInd w:val="0"/>
        <w:jc w:val="both"/>
        <w:rPr>
          <w:rFonts w:ascii="Calibri" w:hAnsi="Calibri" w:cs="Calibri"/>
          <w:lang w:eastAsia="ro-RO"/>
        </w:rPr>
      </w:pPr>
      <w:r w:rsidRPr="00CF641D">
        <w:rPr>
          <w:rFonts w:ascii="Calibri" w:hAnsi="Calibri" w:cs="Calibri"/>
          <w:lang w:eastAsia="ro-RO"/>
        </w:rPr>
        <w:t>Semnătura: _____________________</w:t>
      </w:r>
    </w:p>
    <w:p w14:paraId="17D7B98D" w14:textId="77777777" w:rsidR="00314AA4" w:rsidRPr="00CF641D" w:rsidRDefault="00314AA4" w:rsidP="00314AA4">
      <w:pPr>
        <w:autoSpaceDE w:val="0"/>
        <w:autoSpaceDN w:val="0"/>
        <w:adjustRightInd w:val="0"/>
        <w:jc w:val="both"/>
        <w:rPr>
          <w:rFonts w:ascii="Calibri" w:hAnsi="Calibri" w:cs="Calibri"/>
          <w:lang w:eastAsia="ro-RO"/>
        </w:rPr>
      </w:pPr>
    </w:p>
    <w:p w14:paraId="49F610E4" w14:textId="77777777" w:rsidR="00314AA4" w:rsidRPr="00CF641D" w:rsidRDefault="00314AA4" w:rsidP="00314AA4">
      <w:pPr>
        <w:autoSpaceDE w:val="0"/>
        <w:autoSpaceDN w:val="0"/>
        <w:adjustRightInd w:val="0"/>
        <w:jc w:val="both"/>
        <w:rPr>
          <w:rFonts w:ascii="Calibri" w:hAnsi="Calibri" w:cs="Calibri"/>
          <w:lang w:eastAsia="ro-RO"/>
        </w:rPr>
      </w:pPr>
    </w:p>
    <w:p w14:paraId="7FF2DD48" w14:textId="77777777" w:rsidR="00314AA4" w:rsidRPr="00CF641D" w:rsidRDefault="00314AA4" w:rsidP="00314AA4">
      <w:pPr>
        <w:autoSpaceDE w:val="0"/>
        <w:autoSpaceDN w:val="0"/>
        <w:adjustRightInd w:val="0"/>
        <w:jc w:val="both"/>
        <w:rPr>
          <w:rFonts w:ascii="Calibri" w:hAnsi="Calibri" w:cs="Calibri"/>
          <w:lang w:eastAsia="ro-RO"/>
        </w:rPr>
      </w:pPr>
      <w:r w:rsidRPr="00CF641D">
        <w:rPr>
          <w:rFonts w:ascii="Calibri" w:hAnsi="Calibri" w:cs="Calibri"/>
          <w:lang w:eastAsia="ro-RO"/>
        </w:rPr>
        <w:t xml:space="preserve">Data: __________________ </w:t>
      </w:r>
    </w:p>
    <w:p w14:paraId="232006EC" w14:textId="77777777" w:rsidR="00314AA4" w:rsidRPr="00CF641D" w:rsidRDefault="00314AA4" w:rsidP="00314AA4">
      <w:pPr>
        <w:autoSpaceDE w:val="0"/>
        <w:autoSpaceDN w:val="0"/>
        <w:adjustRightInd w:val="0"/>
        <w:jc w:val="both"/>
        <w:rPr>
          <w:rFonts w:ascii="Calibri" w:hAnsi="Calibri" w:cs="Calibri"/>
          <w:lang w:eastAsia="ro-RO"/>
        </w:rPr>
      </w:pPr>
    </w:p>
    <w:p w14:paraId="1EB657A4" w14:textId="77777777" w:rsidR="00314AA4" w:rsidRPr="00CF641D" w:rsidRDefault="00314AA4" w:rsidP="00314AA4">
      <w:pPr>
        <w:autoSpaceDE w:val="0"/>
        <w:autoSpaceDN w:val="0"/>
        <w:adjustRightInd w:val="0"/>
        <w:jc w:val="both"/>
        <w:rPr>
          <w:rFonts w:ascii="Calibri" w:hAnsi="Calibri" w:cs="Calibri"/>
          <w:lang w:eastAsia="ro-RO"/>
        </w:rPr>
      </w:pPr>
    </w:p>
    <w:p w14:paraId="544CE221" w14:textId="77777777" w:rsidR="00314AA4" w:rsidRPr="00CF641D" w:rsidRDefault="00314AA4" w:rsidP="00314AA4">
      <w:pPr>
        <w:autoSpaceDE w:val="0"/>
        <w:autoSpaceDN w:val="0"/>
        <w:adjustRightInd w:val="0"/>
        <w:jc w:val="both"/>
        <w:rPr>
          <w:rFonts w:ascii="Calibri" w:hAnsi="Calibri" w:cs="Calibri"/>
          <w:lang w:eastAsia="ro-RO"/>
        </w:rPr>
      </w:pPr>
      <w:r w:rsidRPr="00CF641D">
        <w:rPr>
          <w:rFonts w:ascii="Calibri" w:hAnsi="Calibri" w:cs="Calibri"/>
          <w:lang w:eastAsia="ro-RO"/>
        </w:rPr>
        <w:t>Ștampila</w:t>
      </w:r>
    </w:p>
    <w:p w14:paraId="248BE4A1" w14:textId="77777777" w:rsidR="00940DF7" w:rsidRPr="00CF641D" w:rsidRDefault="00940DF7" w:rsidP="00314AA4">
      <w:pPr>
        <w:autoSpaceDE w:val="0"/>
        <w:autoSpaceDN w:val="0"/>
        <w:adjustRightInd w:val="0"/>
        <w:jc w:val="both"/>
        <w:rPr>
          <w:rFonts w:ascii="Calibri" w:hAnsi="Calibri" w:cs="Calibri"/>
          <w:lang w:eastAsia="ro-RO"/>
        </w:rPr>
      </w:pPr>
    </w:p>
    <w:p w14:paraId="25CEC9C2" w14:textId="77777777" w:rsidR="00940DF7" w:rsidRPr="00CF641D" w:rsidRDefault="00940DF7" w:rsidP="00314AA4">
      <w:pPr>
        <w:autoSpaceDE w:val="0"/>
        <w:autoSpaceDN w:val="0"/>
        <w:adjustRightInd w:val="0"/>
        <w:jc w:val="both"/>
        <w:rPr>
          <w:rFonts w:ascii="Calibri" w:hAnsi="Calibri" w:cs="Calibri"/>
          <w:lang w:eastAsia="ro-RO"/>
        </w:rPr>
      </w:pPr>
    </w:p>
    <w:p w14:paraId="091EE614" w14:textId="77777777" w:rsidR="00940DF7" w:rsidRPr="00CF641D" w:rsidRDefault="00940DF7" w:rsidP="00314AA4">
      <w:pPr>
        <w:autoSpaceDE w:val="0"/>
        <w:autoSpaceDN w:val="0"/>
        <w:adjustRightInd w:val="0"/>
        <w:jc w:val="both"/>
        <w:rPr>
          <w:rFonts w:ascii="Calibri" w:hAnsi="Calibri" w:cs="Calibri"/>
          <w:lang w:eastAsia="ro-RO"/>
        </w:rPr>
      </w:pPr>
    </w:p>
    <w:p w14:paraId="016D5580" w14:textId="77777777" w:rsidR="00940DF7" w:rsidRPr="00CF641D" w:rsidRDefault="00940DF7" w:rsidP="00314AA4">
      <w:pPr>
        <w:autoSpaceDE w:val="0"/>
        <w:autoSpaceDN w:val="0"/>
        <w:adjustRightInd w:val="0"/>
        <w:jc w:val="both"/>
        <w:rPr>
          <w:rFonts w:ascii="Calibri" w:hAnsi="Calibri" w:cs="Calibri"/>
          <w:lang w:eastAsia="ro-RO"/>
        </w:rPr>
      </w:pPr>
    </w:p>
    <w:p w14:paraId="5A75C6DF" w14:textId="77777777" w:rsidR="00940DF7" w:rsidRPr="00CF641D" w:rsidRDefault="00940DF7" w:rsidP="00314AA4">
      <w:pPr>
        <w:autoSpaceDE w:val="0"/>
        <w:autoSpaceDN w:val="0"/>
        <w:adjustRightInd w:val="0"/>
        <w:jc w:val="both"/>
        <w:rPr>
          <w:rFonts w:ascii="Calibri" w:hAnsi="Calibri" w:cs="Calibri"/>
          <w:lang w:eastAsia="ro-RO"/>
        </w:rPr>
      </w:pPr>
    </w:p>
    <w:p w14:paraId="735B3BC4" w14:textId="77777777" w:rsidR="00940DF7" w:rsidRPr="00CF641D" w:rsidRDefault="00940DF7" w:rsidP="00314AA4">
      <w:pPr>
        <w:autoSpaceDE w:val="0"/>
        <w:autoSpaceDN w:val="0"/>
        <w:adjustRightInd w:val="0"/>
        <w:jc w:val="both"/>
        <w:rPr>
          <w:rFonts w:ascii="Calibri" w:hAnsi="Calibri" w:cs="Calibri"/>
          <w:lang w:eastAsia="ro-RO"/>
        </w:rPr>
      </w:pPr>
    </w:p>
    <w:p w14:paraId="0E10C2F2" w14:textId="77777777" w:rsidR="00940DF7" w:rsidRPr="00CF641D" w:rsidRDefault="00940DF7" w:rsidP="00314AA4">
      <w:pPr>
        <w:autoSpaceDE w:val="0"/>
        <w:autoSpaceDN w:val="0"/>
        <w:adjustRightInd w:val="0"/>
        <w:jc w:val="both"/>
        <w:rPr>
          <w:rFonts w:ascii="Calibri" w:hAnsi="Calibri" w:cs="Calibri"/>
          <w:lang w:eastAsia="ro-RO"/>
        </w:rPr>
      </w:pPr>
    </w:p>
    <w:p w14:paraId="3413713E" w14:textId="77777777" w:rsidR="00200D4A" w:rsidRDefault="00200D4A" w:rsidP="00210533">
      <w:pPr>
        <w:autoSpaceDE w:val="0"/>
        <w:autoSpaceDN w:val="0"/>
        <w:adjustRightInd w:val="0"/>
        <w:jc w:val="right"/>
        <w:rPr>
          <w:rFonts w:ascii="Calibri" w:hAnsi="Calibri" w:cs="Calibri"/>
          <w:lang w:eastAsia="ro-RO"/>
        </w:rPr>
      </w:pPr>
    </w:p>
    <w:p w14:paraId="68EC1B42" w14:textId="77777777" w:rsidR="00210533" w:rsidRPr="00210533" w:rsidRDefault="00210533" w:rsidP="00210533">
      <w:pPr>
        <w:autoSpaceDE w:val="0"/>
        <w:autoSpaceDN w:val="0"/>
        <w:adjustRightInd w:val="0"/>
        <w:jc w:val="right"/>
        <w:rPr>
          <w:rFonts w:ascii="Calibri" w:hAnsi="Calibri" w:cs="Calibri"/>
          <w:b/>
          <w:lang w:eastAsia="ro-RO"/>
        </w:rPr>
      </w:pPr>
      <w:r w:rsidRPr="00210533">
        <w:rPr>
          <w:rFonts w:ascii="Calibri" w:hAnsi="Calibri" w:cs="Calibri"/>
          <w:b/>
          <w:lang w:eastAsia="ro-RO"/>
        </w:rPr>
        <w:lastRenderedPageBreak/>
        <w:t xml:space="preserve">Anexa </w:t>
      </w:r>
      <w:r>
        <w:rPr>
          <w:rFonts w:ascii="Calibri" w:hAnsi="Calibri" w:cs="Calibri"/>
          <w:b/>
          <w:lang w:eastAsia="ro-RO"/>
        </w:rPr>
        <w:t>nr. 4</w:t>
      </w:r>
    </w:p>
    <w:p w14:paraId="44DE949C" w14:textId="77777777" w:rsidR="00210533" w:rsidRDefault="00210533" w:rsidP="00210533">
      <w:pPr>
        <w:autoSpaceDE w:val="0"/>
        <w:autoSpaceDN w:val="0"/>
        <w:adjustRightInd w:val="0"/>
        <w:jc w:val="right"/>
        <w:rPr>
          <w:rFonts w:ascii="Calibri" w:hAnsi="Calibri" w:cs="Calibri"/>
          <w:b/>
          <w:lang w:eastAsia="ro-RO"/>
        </w:rPr>
      </w:pPr>
      <w:r w:rsidRPr="00210533">
        <w:rPr>
          <w:rFonts w:ascii="Calibri" w:hAnsi="Calibri" w:cs="Calibri"/>
          <w:b/>
          <w:lang w:eastAsia="ro-RO"/>
        </w:rPr>
        <w:t>la ghidul solicitantului</w:t>
      </w:r>
    </w:p>
    <w:p w14:paraId="29F7F226" w14:textId="77777777" w:rsidR="00210533" w:rsidRDefault="00210533" w:rsidP="00210533">
      <w:pPr>
        <w:autoSpaceDE w:val="0"/>
        <w:autoSpaceDN w:val="0"/>
        <w:adjustRightInd w:val="0"/>
        <w:jc w:val="right"/>
        <w:rPr>
          <w:rFonts w:ascii="Calibri" w:hAnsi="Calibri" w:cs="Calibri"/>
          <w:b/>
          <w:lang w:eastAsia="ro-RO"/>
        </w:rPr>
      </w:pPr>
    </w:p>
    <w:p w14:paraId="28116E9A" w14:textId="77777777" w:rsidR="00210533" w:rsidRDefault="00210533" w:rsidP="00210533">
      <w:pPr>
        <w:autoSpaceDE w:val="0"/>
        <w:autoSpaceDN w:val="0"/>
        <w:adjustRightInd w:val="0"/>
        <w:jc w:val="right"/>
        <w:rPr>
          <w:rFonts w:ascii="Calibri" w:hAnsi="Calibri" w:cs="Calibri"/>
          <w:b/>
          <w:lang w:eastAsia="ro-RO"/>
        </w:rPr>
      </w:pPr>
    </w:p>
    <w:p w14:paraId="3FCCD8C5" w14:textId="77777777" w:rsidR="00210533" w:rsidRDefault="00210533" w:rsidP="00210533">
      <w:pPr>
        <w:autoSpaceDE w:val="0"/>
        <w:autoSpaceDN w:val="0"/>
        <w:adjustRightInd w:val="0"/>
        <w:jc w:val="center"/>
        <w:rPr>
          <w:rFonts w:ascii="Calibri" w:hAnsi="Calibri" w:cs="Calibri"/>
          <w:b/>
          <w:lang w:eastAsia="ro-RO"/>
        </w:rPr>
      </w:pPr>
    </w:p>
    <w:p w14:paraId="30A4DAB4" w14:textId="77777777" w:rsidR="00210533" w:rsidRDefault="00210533" w:rsidP="00210533">
      <w:pPr>
        <w:autoSpaceDE w:val="0"/>
        <w:autoSpaceDN w:val="0"/>
        <w:adjustRightInd w:val="0"/>
        <w:jc w:val="center"/>
        <w:rPr>
          <w:rFonts w:ascii="Calibri" w:hAnsi="Calibri" w:cs="Calibri"/>
          <w:b/>
          <w:lang w:eastAsia="ro-RO"/>
        </w:rPr>
      </w:pPr>
    </w:p>
    <w:p w14:paraId="3F66FCC3" w14:textId="77777777" w:rsidR="00210533" w:rsidRDefault="00210533" w:rsidP="00210533">
      <w:pPr>
        <w:autoSpaceDE w:val="0"/>
        <w:autoSpaceDN w:val="0"/>
        <w:adjustRightInd w:val="0"/>
        <w:jc w:val="center"/>
        <w:rPr>
          <w:rFonts w:ascii="Calibri" w:hAnsi="Calibri" w:cs="Calibri"/>
          <w:b/>
          <w:lang w:eastAsia="ro-RO"/>
        </w:rPr>
      </w:pPr>
      <w:r>
        <w:rPr>
          <w:rFonts w:ascii="Calibri" w:hAnsi="Calibri" w:cs="Calibri"/>
          <w:b/>
          <w:lang w:eastAsia="ro-RO"/>
        </w:rPr>
        <w:t>DECLARAȚIE DE IMPARȚIALITATE</w:t>
      </w:r>
    </w:p>
    <w:p w14:paraId="6CFBA8B8" w14:textId="77777777" w:rsidR="00210533" w:rsidRDefault="00210533" w:rsidP="00210533">
      <w:pPr>
        <w:autoSpaceDE w:val="0"/>
        <w:autoSpaceDN w:val="0"/>
        <w:adjustRightInd w:val="0"/>
        <w:jc w:val="center"/>
        <w:rPr>
          <w:rFonts w:ascii="Calibri" w:hAnsi="Calibri" w:cs="Calibri"/>
          <w:b/>
          <w:lang w:eastAsia="ro-RO"/>
        </w:rPr>
      </w:pPr>
    </w:p>
    <w:p w14:paraId="0D84798E" w14:textId="77777777" w:rsidR="00860687" w:rsidRPr="008A7884" w:rsidRDefault="00860687" w:rsidP="00860687">
      <w:pPr>
        <w:spacing w:line="360" w:lineRule="auto"/>
        <w:jc w:val="both"/>
        <w:rPr>
          <w:rFonts w:ascii="Calibri" w:hAnsi="Calibri" w:cs="Calibri"/>
          <w:lang w:eastAsia="ar-SA"/>
        </w:rPr>
      </w:pPr>
      <w:r>
        <w:rPr>
          <w:rFonts w:ascii="Calibri" w:hAnsi="Calibri" w:cs="Calibri"/>
          <w:lang w:eastAsia="ar-SA"/>
        </w:rPr>
        <w:t xml:space="preserve">          </w:t>
      </w:r>
      <w:r w:rsidRPr="008A7884">
        <w:rPr>
          <w:rFonts w:ascii="Calibri" w:hAnsi="Calibri" w:cs="Calibri"/>
          <w:lang w:eastAsia="ar-SA"/>
        </w:rPr>
        <w:t>Reprezintă conflict de interese orice situaţie care îl împiedică pe beneficiar în orice moment să acţioneze în conformitate cu obiectivele autorităţii finanţatoare, precum şi situaţia în care executarea obiectiva şi imparţială a funcţiilor oricărei persoane implicate în implementarea proiectului poate fi compromisă din motive familiale, politice, economice sau orice alte interese comune cu o alta persoană.</w:t>
      </w:r>
    </w:p>
    <w:p w14:paraId="2E3806D7" w14:textId="77777777" w:rsidR="00860687" w:rsidRPr="008A7884" w:rsidRDefault="00860687" w:rsidP="00860687">
      <w:pPr>
        <w:spacing w:line="360" w:lineRule="auto"/>
        <w:jc w:val="both"/>
        <w:rPr>
          <w:rFonts w:ascii="Calibri" w:hAnsi="Calibri" w:cs="Calibri"/>
          <w:lang w:eastAsia="ar-SA"/>
        </w:rPr>
      </w:pPr>
    </w:p>
    <w:p w14:paraId="366B402C" w14:textId="77777777" w:rsidR="00860687" w:rsidRDefault="00860687" w:rsidP="00860687">
      <w:pPr>
        <w:spacing w:line="360" w:lineRule="auto"/>
        <w:jc w:val="both"/>
        <w:rPr>
          <w:rFonts w:ascii="Calibri" w:hAnsi="Calibri" w:cs="Calibri"/>
          <w:lang w:eastAsia="ar-SA"/>
        </w:rPr>
      </w:pPr>
      <w:r>
        <w:rPr>
          <w:rFonts w:ascii="Calibri" w:hAnsi="Calibri" w:cs="Calibri"/>
          <w:lang w:eastAsia="ar-SA"/>
        </w:rPr>
        <w:t xml:space="preserve">          </w:t>
      </w:r>
      <w:r w:rsidRPr="008A7884">
        <w:rPr>
          <w:rFonts w:ascii="Calibri" w:hAnsi="Calibri" w:cs="Calibri"/>
          <w:lang w:eastAsia="ar-SA"/>
        </w:rPr>
        <w:t>Subsemnatul/a _____________________________________ ca persoană fizică sau cu drept de reprezentare a organizaţiei solicitante_________________________________,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4B899833" w14:textId="77777777" w:rsidR="00860687" w:rsidRDefault="00860687" w:rsidP="00860687">
      <w:pPr>
        <w:spacing w:line="360" w:lineRule="auto"/>
        <w:jc w:val="both"/>
        <w:rPr>
          <w:rFonts w:ascii="Calibri" w:hAnsi="Calibri" w:cs="Calibri"/>
          <w:lang w:eastAsia="ar-SA"/>
        </w:rPr>
      </w:pPr>
    </w:p>
    <w:p w14:paraId="78A0A98D" w14:textId="77777777" w:rsidR="00860687" w:rsidRDefault="00860687" w:rsidP="00860687">
      <w:pPr>
        <w:spacing w:line="360" w:lineRule="auto"/>
        <w:jc w:val="both"/>
        <w:rPr>
          <w:rFonts w:ascii="Calibri" w:hAnsi="Calibri" w:cs="Calibri"/>
          <w:lang w:eastAsia="ar-SA"/>
        </w:rPr>
      </w:pPr>
    </w:p>
    <w:p w14:paraId="46957BEF" w14:textId="77777777" w:rsidR="00860687" w:rsidRDefault="00860687" w:rsidP="00860687">
      <w:pPr>
        <w:spacing w:line="360" w:lineRule="auto"/>
        <w:jc w:val="both"/>
        <w:rPr>
          <w:rFonts w:ascii="Calibri" w:hAnsi="Calibri" w:cs="Calibri"/>
          <w:lang w:eastAsia="ar-SA"/>
        </w:rPr>
      </w:pPr>
      <w:r>
        <w:rPr>
          <w:rFonts w:ascii="Calibri" w:hAnsi="Calibri" w:cs="Calibri"/>
          <w:lang w:eastAsia="ar-SA"/>
        </w:rPr>
        <w:t>Numele și prenumele:</w:t>
      </w:r>
    </w:p>
    <w:p w14:paraId="6FC06773" w14:textId="77777777" w:rsidR="00860687" w:rsidRDefault="00860687" w:rsidP="00860687">
      <w:pPr>
        <w:spacing w:line="360" w:lineRule="auto"/>
        <w:jc w:val="both"/>
        <w:rPr>
          <w:rFonts w:ascii="Calibri" w:hAnsi="Calibri" w:cs="Calibri"/>
          <w:lang w:eastAsia="ar-SA"/>
        </w:rPr>
      </w:pPr>
      <w:r>
        <w:rPr>
          <w:rFonts w:ascii="Calibri" w:hAnsi="Calibri" w:cs="Calibri"/>
          <w:lang w:eastAsia="ar-SA"/>
        </w:rPr>
        <w:t xml:space="preserve">Funcția: </w:t>
      </w:r>
      <w:r w:rsidR="00F678E4">
        <w:rPr>
          <w:rFonts w:ascii="Calibri" w:hAnsi="Calibri" w:cs="Calibri"/>
          <w:lang w:eastAsia="ar-SA"/>
        </w:rPr>
        <w:t xml:space="preserve">Preot </w:t>
      </w:r>
      <w:r>
        <w:rPr>
          <w:rFonts w:ascii="Calibri" w:hAnsi="Calibri" w:cs="Calibri"/>
          <w:lang w:eastAsia="ar-SA"/>
        </w:rPr>
        <w:t>paroh</w:t>
      </w:r>
    </w:p>
    <w:p w14:paraId="434D88A2" w14:textId="77777777" w:rsidR="00860687" w:rsidRDefault="00860687" w:rsidP="00860687">
      <w:pPr>
        <w:spacing w:line="360" w:lineRule="auto"/>
        <w:jc w:val="both"/>
        <w:rPr>
          <w:rFonts w:ascii="Calibri" w:hAnsi="Calibri" w:cs="Calibri"/>
          <w:lang w:eastAsia="ar-SA"/>
        </w:rPr>
      </w:pPr>
      <w:r>
        <w:rPr>
          <w:rFonts w:ascii="Calibri" w:hAnsi="Calibri" w:cs="Calibri"/>
          <w:lang w:eastAsia="ar-SA"/>
        </w:rPr>
        <w:t>Data:</w:t>
      </w:r>
    </w:p>
    <w:p w14:paraId="107F913C" w14:textId="77777777" w:rsidR="00860687" w:rsidRPr="008A7884" w:rsidRDefault="00860687" w:rsidP="00860687">
      <w:pPr>
        <w:spacing w:line="360" w:lineRule="auto"/>
        <w:jc w:val="both"/>
        <w:rPr>
          <w:rFonts w:ascii="Calibri" w:hAnsi="Calibri" w:cs="Calibri"/>
          <w:lang w:eastAsia="ar-SA"/>
        </w:rPr>
      </w:pPr>
      <w:r>
        <w:rPr>
          <w:rFonts w:ascii="Calibri" w:hAnsi="Calibri" w:cs="Calibri"/>
          <w:lang w:eastAsia="ar-SA"/>
        </w:rPr>
        <w:t>Semnătura și ștampila</w:t>
      </w:r>
    </w:p>
    <w:p w14:paraId="08F3713C" w14:textId="77777777" w:rsidR="00210533" w:rsidRPr="00210533" w:rsidRDefault="00210533" w:rsidP="00210533">
      <w:pPr>
        <w:autoSpaceDE w:val="0"/>
        <w:autoSpaceDN w:val="0"/>
        <w:adjustRightInd w:val="0"/>
        <w:jc w:val="center"/>
        <w:rPr>
          <w:rFonts w:ascii="Calibri" w:hAnsi="Calibri" w:cs="Calibri"/>
          <w:b/>
          <w:lang w:eastAsia="ro-RO"/>
        </w:rPr>
      </w:pPr>
    </w:p>
    <w:p w14:paraId="7E4BB461" w14:textId="77777777" w:rsidR="00940DF7" w:rsidRDefault="00940DF7" w:rsidP="00314AA4">
      <w:pPr>
        <w:autoSpaceDE w:val="0"/>
        <w:autoSpaceDN w:val="0"/>
        <w:adjustRightInd w:val="0"/>
        <w:jc w:val="both"/>
        <w:rPr>
          <w:rFonts w:ascii="Calibri" w:hAnsi="Calibri" w:cs="Calibri"/>
          <w:lang w:eastAsia="ro-RO"/>
        </w:rPr>
      </w:pPr>
    </w:p>
    <w:p w14:paraId="3953E62C" w14:textId="77777777" w:rsidR="00CB4A51" w:rsidRDefault="00CB4A51" w:rsidP="00314AA4">
      <w:pPr>
        <w:autoSpaceDE w:val="0"/>
        <w:autoSpaceDN w:val="0"/>
        <w:adjustRightInd w:val="0"/>
        <w:jc w:val="both"/>
        <w:rPr>
          <w:rFonts w:ascii="Calibri" w:hAnsi="Calibri" w:cs="Calibri"/>
          <w:lang w:eastAsia="ro-RO"/>
        </w:rPr>
      </w:pPr>
    </w:p>
    <w:p w14:paraId="62B20644" w14:textId="77777777" w:rsidR="00CB4A51" w:rsidRDefault="00CB4A51" w:rsidP="00314AA4">
      <w:pPr>
        <w:autoSpaceDE w:val="0"/>
        <w:autoSpaceDN w:val="0"/>
        <w:adjustRightInd w:val="0"/>
        <w:jc w:val="both"/>
        <w:rPr>
          <w:rFonts w:ascii="Calibri" w:hAnsi="Calibri" w:cs="Calibri"/>
          <w:lang w:eastAsia="ro-RO"/>
        </w:rPr>
      </w:pPr>
    </w:p>
    <w:p w14:paraId="62A74833" w14:textId="77777777" w:rsidR="00CB4A51" w:rsidRDefault="00CB4A51" w:rsidP="00314AA4">
      <w:pPr>
        <w:autoSpaceDE w:val="0"/>
        <w:autoSpaceDN w:val="0"/>
        <w:adjustRightInd w:val="0"/>
        <w:jc w:val="both"/>
        <w:rPr>
          <w:rFonts w:ascii="Calibri" w:hAnsi="Calibri" w:cs="Calibri"/>
          <w:lang w:eastAsia="ro-RO"/>
        </w:rPr>
      </w:pPr>
    </w:p>
    <w:p w14:paraId="4689C324" w14:textId="77777777" w:rsidR="00CB4A51" w:rsidRDefault="00CB4A51" w:rsidP="00314AA4">
      <w:pPr>
        <w:autoSpaceDE w:val="0"/>
        <w:autoSpaceDN w:val="0"/>
        <w:adjustRightInd w:val="0"/>
        <w:jc w:val="both"/>
        <w:rPr>
          <w:rFonts w:ascii="Calibri" w:hAnsi="Calibri" w:cs="Calibri"/>
          <w:lang w:eastAsia="ro-RO"/>
        </w:rPr>
      </w:pPr>
    </w:p>
    <w:p w14:paraId="2E100429" w14:textId="77777777" w:rsidR="00CB4A51" w:rsidRDefault="00CB4A51" w:rsidP="00314AA4">
      <w:pPr>
        <w:autoSpaceDE w:val="0"/>
        <w:autoSpaceDN w:val="0"/>
        <w:adjustRightInd w:val="0"/>
        <w:jc w:val="both"/>
        <w:rPr>
          <w:rFonts w:ascii="Calibri" w:hAnsi="Calibri" w:cs="Calibri"/>
          <w:lang w:eastAsia="ro-RO"/>
        </w:rPr>
      </w:pPr>
    </w:p>
    <w:p w14:paraId="377C68B2" w14:textId="77777777" w:rsidR="00CB4A51" w:rsidRDefault="00CB4A51" w:rsidP="00314AA4">
      <w:pPr>
        <w:autoSpaceDE w:val="0"/>
        <w:autoSpaceDN w:val="0"/>
        <w:adjustRightInd w:val="0"/>
        <w:jc w:val="both"/>
        <w:rPr>
          <w:rFonts w:ascii="Calibri" w:hAnsi="Calibri" w:cs="Calibri"/>
          <w:lang w:eastAsia="ro-RO"/>
        </w:rPr>
      </w:pPr>
    </w:p>
    <w:p w14:paraId="3AC9394D" w14:textId="77777777" w:rsidR="00CB4A51" w:rsidRDefault="00CB4A51" w:rsidP="00314AA4">
      <w:pPr>
        <w:autoSpaceDE w:val="0"/>
        <w:autoSpaceDN w:val="0"/>
        <w:adjustRightInd w:val="0"/>
        <w:jc w:val="both"/>
        <w:rPr>
          <w:rFonts w:ascii="Calibri" w:hAnsi="Calibri" w:cs="Calibri"/>
          <w:lang w:eastAsia="ro-RO"/>
        </w:rPr>
      </w:pPr>
    </w:p>
    <w:p w14:paraId="54A80122" w14:textId="77777777" w:rsidR="00200D4A" w:rsidRDefault="00200D4A" w:rsidP="00CB4A51">
      <w:pPr>
        <w:autoSpaceDE w:val="0"/>
        <w:autoSpaceDN w:val="0"/>
        <w:adjustRightInd w:val="0"/>
        <w:jc w:val="right"/>
        <w:rPr>
          <w:rFonts w:ascii="Calibri" w:hAnsi="Calibri" w:cs="Calibri"/>
          <w:lang w:eastAsia="ro-RO"/>
        </w:rPr>
      </w:pPr>
    </w:p>
    <w:p w14:paraId="4C405E1A" w14:textId="77777777" w:rsidR="00CB4A51" w:rsidRPr="00210533" w:rsidRDefault="00CB4A51" w:rsidP="00CB4A51">
      <w:pPr>
        <w:autoSpaceDE w:val="0"/>
        <w:autoSpaceDN w:val="0"/>
        <w:adjustRightInd w:val="0"/>
        <w:jc w:val="right"/>
        <w:rPr>
          <w:rFonts w:ascii="Calibri" w:hAnsi="Calibri" w:cs="Calibri"/>
          <w:b/>
          <w:lang w:eastAsia="ro-RO"/>
        </w:rPr>
      </w:pPr>
      <w:r w:rsidRPr="00210533">
        <w:rPr>
          <w:rFonts w:ascii="Calibri" w:hAnsi="Calibri" w:cs="Calibri"/>
          <w:b/>
          <w:lang w:eastAsia="ro-RO"/>
        </w:rPr>
        <w:lastRenderedPageBreak/>
        <w:t xml:space="preserve">Anexa </w:t>
      </w:r>
      <w:r>
        <w:rPr>
          <w:rFonts w:ascii="Calibri" w:hAnsi="Calibri" w:cs="Calibri"/>
          <w:b/>
          <w:lang w:eastAsia="ro-RO"/>
        </w:rPr>
        <w:t>nr. 5</w:t>
      </w:r>
    </w:p>
    <w:p w14:paraId="5C66E2BC" w14:textId="77777777" w:rsidR="00CB4A51" w:rsidRDefault="00CB4A51" w:rsidP="00CB4A51">
      <w:pPr>
        <w:autoSpaceDE w:val="0"/>
        <w:autoSpaceDN w:val="0"/>
        <w:adjustRightInd w:val="0"/>
        <w:jc w:val="right"/>
        <w:rPr>
          <w:rFonts w:ascii="Calibri" w:hAnsi="Calibri" w:cs="Calibri"/>
          <w:b/>
          <w:lang w:eastAsia="ro-RO"/>
        </w:rPr>
      </w:pPr>
      <w:r w:rsidRPr="00210533">
        <w:rPr>
          <w:rFonts w:ascii="Calibri" w:hAnsi="Calibri" w:cs="Calibri"/>
          <w:b/>
          <w:lang w:eastAsia="ro-RO"/>
        </w:rPr>
        <w:t>la ghidul solicitantului</w:t>
      </w:r>
    </w:p>
    <w:p w14:paraId="72153796" w14:textId="77777777" w:rsidR="00CB4A51" w:rsidRDefault="00CB4A51" w:rsidP="00314AA4">
      <w:pPr>
        <w:autoSpaceDE w:val="0"/>
        <w:autoSpaceDN w:val="0"/>
        <w:adjustRightInd w:val="0"/>
        <w:jc w:val="both"/>
        <w:rPr>
          <w:rFonts w:ascii="Calibri" w:hAnsi="Calibri" w:cs="Calibri"/>
          <w:lang w:eastAsia="ro-RO"/>
        </w:rPr>
      </w:pPr>
    </w:p>
    <w:p w14:paraId="330267E9" w14:textId="77777777" w:rsidR="00CB4A51" w:rsidRDefault="00CB4A51" w:rsidP="00314AA4">
      <w:pPr>
        <w:autoSpaceDE w:val="0"/>
        <w:autoSpaceDN w:val="0"/>
        <w:adjustRightInd w:val="0"/>
        <w:jc w:val="both"/>
        <w:rPr>
          <w:rFonts w:ascii="Calibri" w:hAnsi="Calibri" w:cs="Calibri"/>
          <w:lang w:eastAsia="ro-RO"/>
        </w:rPr>
      </w:pPr>
    </w:p>
    <w:p w14:paraId="7E591734" w14:textId="77777777" w:rsidR="00CB4A51" w:rsidRDefault="00CB4A51" w:rsidP="00314AA4">
      <w:pPr>
        <w:autoSpaceDE w:val="0"/>
        <w:autoSpaceDN w:val="0"/>
        <w:adjustRightInd w:val="0"/>
        <w:jc w:val="both"/>
        <w:rPr>
          <w:rFonts w:ascii="Calibri" w:hAnsi="Calibri" w:cs="Calibri"/>
          <w:lang w:eastAsia="ro-RO"/>
        </w:rPr>
      </w:pPr>
    </w:p>
    <w:p w14:paraId="3ADC239F" w14:textId="77777777" w:rsidR="00CB4A51" w:rsidRDefault="00CB4A51" w:rsidP="00314AA4">
      <w:pPr>
        <w:autoSpaceDE w:val="0"/>
        <w:autoSpaceDN w:val="0"/>
        <w:adjustRightInd w:val="0"/>
        <w:jc w:val="both"/>
        <w:rPr>
          <w:rFonts w:ascii="Calibri" w:hAnsi="Calibri" w:cs="Calibri"/>
          <w:lang w:eastAsia="ro-RO"/>
        </w:rPr>
      </w:pPr>
    </w:p>
    <w:p w14:paraId="2A4F5CA9" w14:textId="77777777" w:rsidR="00CB4A51" w:rsidRDefault="00CB4A51" w:rsidP="00314AA4">
      <w:pPr>
        <w:autoSpaceDE w:val="0"/>
        <w:autoSpaceDN w:val="0"/>
        <w:adjustRightInd w:val="0"/>
        <w:jc w:val="both"/>
        <w:rPr>
          <w:rFonts w:ascii="Calibri" w:hAnsi="Calibri" w:cs="Calibri"/>
          <w:lang w:eastAsia="ro-RO"/>
        </w:rPr>
      </w:pPr>
    </w:p>
    <w:p w14:paraId="41A28753" w14:textId="77777777" w:rsidR="00CB4A51" w:rsidRPr="008A7884" w:rsidRDefault="00CB4A51" w:rsidP="00CB4A51">
      <w:pPr>
        <w:jc w:val="center"/>
        <w:rPr>
          <w:rFonts w:ascii="Calibri" w:hAnsi="Calibri" w:cs="Calibri"/>
          <w:b/>
          <w:lang w:eastAsia="ar-SA"/>
        </w:rPr>
      </w:pPr>
      <w:r>
        <w:rPr>
          <w:rFonts w:ascii="Calibri" w:hAnsi="Calibri" w:cs="Calibri"/>
          <w:b/>
          <w:lang w:eastAsia="ar-SA"/>
        </w:rPr>
        <w:t xml:space="preserve">Declaraţie de </w:t>
      </w:r>
      <w:r w:rsidRPr="008A7884">
        <w:rPr>
          <w:rFonts w:ascii="Calibri" w:hAnsi="Calibri" w:cs="Calibri"/>
          <w:b/>
          <w:lang w:eastAsia="ar-SA"/>
        </w:rPr>
        <w:t>imparţialitate a membrilor comisiei de evaluare şi selecţionare</w:t>
      </w:r>
    </w:p>
    <w:p w14:paraId="132E6361" w14:textId="77777777" w:rsidR="00CB4A51" w:rsidRPr="008A7884" w:rsidRDefault="00CB4A51" w:rsidP="00CB4A51">
      <w:pPr>
        <w:jc w:val="both"/>
        <w:rPr>
          <w:rFonts w:ascii="Calibri" w:hAnsi="Calibri" w:cs="Calibri"/>
          <w:lang w:eastAsia="ar-SA"/>
        </w:rPr>
      </w:pPr>
    </w:p>
    <w:p w14:paraId="75A74D1D" w14:textId="77777777" w:rsidR="00CB4A51" w:rsidRPr="008A7884" w:rsidRDefault="00CB4A51" w:rsidP="00CB4A51">
      <w:pPr>
        <w:jc w:val="both"/>
        <w:rPr>
          <w:rFonts w:ascii="Calibri" w:hAnsi="Calibri" w:cs="Calibri"/>
          <w:lang w:eastAsia="ar-SA"/>
        </w:rPr>
      </w:pPr>
    </w:p>
    <w:p w14:paraId="2E463950" w14:textId="77777777" w:rsidR="00CB4A51" w:rsidRPr="008A7884" w:rsidRDefault="00CB4A51" w:rsidP="00CB4A51">
      <w:pPr>
        <w:autoSpaceDE w:val="0"/>
        <w:jc w:val="both"/>
        <w:rPr>
          <w:rFonts w:ascii="Calibri" w:hAnsi="Calibri" w:cs="Calibri"/>
          <w:lang w:eastAsia="ar-SA"/>
        </w:rPr>
      </w:pPr>
      <w:r w:rsidRPr="008A7884">
        <w:rPr>
          <w:rFonts w:ascii="Calibri" w:hAnsi="Calibri" w:cs="Calibri"/>
          <w:lang w:eastAsia="ar-SA"/>
        </w:rPr>
        <w:tab/>
        <w:t>Subsemnatul __________________________________________ deţin, ca membru al Comisiei de evaluare şi selecţionare a proiectelor depuse pentru finanţarea nerambursabilă a activităţilor nonprofit de interes local, care pot primi finanţare de la bugetul local al Orasului Macin, calitatea de evaluator al programelor/proiectelor înaintate comisiei.</w:t>
      </w:r>
    </w:p>
    <w:p w14:paraId="57117B91" w14:textId="77777777" w:rsidR="00CB4A51" w:rsidRPr="008A7884" w:rsidRDefault="00CB4A51" w:rsidP="00CB4A51">
      <w:pPr>
        <w:autoSpaceDE w:val="0"/>
        <w:jc w:val="both"/>
        <w:rPr>
          <w:rFonts w:ascii="Calibri" w:hAnsi="Calibri" w:cs="Calibri"/>
          <w:lang w:eastAsia="ar-SA"/>
        </w:rPr>
      </w:pPr>
    </w:p>
    <w:p w14:paraId="54BE4AC8" w14:textId="77777777" w:rsidR="00CB4A51" w:rsidRPr="008A7884" w:rsidRDefault="00CB4A51" w:rsidP="00CB4A51">
      <w:pPr>
        <w:autoSpaceDE w:val="0"/>
        <w:jc w:val="both"/>
        <w:rPr>
          <w:rFonts w:ascii="Calibri" w:hAnsi="Calibri" w:cs="Calibri"/>
          <w:lang w:eastAsia="ar-SA"/>
        </w:rPr>
      </w:pPr>
      <w:r w:rsidRPr="008A7884">
        <w:rPr>
          <w:rFonts w:ascii="Calibri" w:hAnsi="Calibri" w:cs="Calibri"/>
          <w:lang w:eastAsia="ar-SA"/>
        </w:rPr>
        <w:t>Declar prin prezenta, că nici eu şi nici soţul/soţia, rudele sau afinii mei până la gradul al II-lea inclusiv nu avem niciun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Orasului Macin.</w:t>
      </w:r>
    </w:p>
    <w:p w14:paraId="2347C415" w14:textId="77777777" w:rsidR="00CB4A51" w:rsidRPr="008A7884" w:rsidRDefault="00CB4A51" w:rsidP="00CB4A51">
      <w:pPr>
        <w:autoSpaceDE w:val="0"/>
        <w:jc w:val="both"/>
        <w:rPr>
          <w:rFonts w:ascii="Calibri" w:hAnsi="Calibri" w:cs="Calibri"/>
          <w:lang w:eastAsia="ar-SA"/>
        </w:rPr>
      </w:pPr>
    </w:p>
    <w:p w14:paraId="133A22E9" w14:textId="77777777" w:rsidR="00CB4A51" w:rsidRPr="008A7884" w:rsidRDefault="00CB4A51" w:rsidP="00CB4A51">
      <w:pPr>
        <w:autoSpaceDE w:val="0"/>
        <w:jc w:val="both"/>
        <w:rPr>
          <w:rFonts w:ascii="Calibri" w:hAnsi="Calibri" w:cs="Calibri"/>
          <w:lang w:eastAsia="ar-SA"/>
        </w:rPr>
      </w:pPr>
      <w:r w:rsidRPr="008A7884">
        <w:rPr>
          <w:rFonts w:ascii="Calibri" w:hAnsi="Calibri" w:cs="Calibri"/>
          <w:lang w:eastAsia="ar-SA"/>
        </w:rPr>
        <w:t>Confirm că, în situaţia în care aş descoperi, în cursul acţiunii de selecţionare şi evaluare, un astfel de interes există, voi declara imediat acest lucru şi mă voi retrage din comisie.</w:t>
      </w:r>
    </w:p>
    <w:p w14:paraId="385A10D9" w14:textId="77777777" w:rsidR="00CB4A51" w:rsidRPr="008A7884" w:rsidRDefault="00CB4A51" w:rsidP="00CB4A51">
      <w:pPr>
        <w:autoSpaceDE w:val="0"/>
        <w:jc w:val="both"/>
        <w:rPr>
          <w:rFonts w:ascii="Calibri" w:hAnsi="Calibri" w:cs="Calibri"/>
          <w:lang w:eastAsia="ar-SA"/>
        </w:rPr>
      </w:pPr>
    </w:p>
    <w:p w14:paraId="72452441" w14:textId="77777777" w:rsidR="00CB4A51" w:rsidRDefault="00CB4A51" w:rsidP="00CB4A51">
      <w:pPr>
        <w:autoSpaceDE w:val="0"/>
        <w:jc w:val="both"/>
        <w:rPr>
          <w:rFonts w:ascii="Calibri" w:hAnsi="Calibri" w:cs="Calibri"/>
          <w:lang w:eastAsia="ar-SA"/>
        </w:rPr>
      </w:pPr>
    </w:p>
    <w:p w14:paraId="618CC021" w14:textId="77777777" w:rsidR="00CB4A51" w:rsidRPr="008A7884" w:rsidRDefault="00CB4A51" w:rsidP="00CB4A51">
      <w:pPr>
        <w:autoSpaceDE w:val="0"/>
        <w:jc w:val="both"/>
        <w:rPr>
          <w:rFonts w:ascii="Calibri" w:hAnsi="Calibri" w:cs="Calibri"/>
          <w:lang w:eastAsia="ar-SA"/>
        </w:rPr>
      </w:pPr>
    </w:p>
    <w:p w14:paraId="6FB3AF31" w14:textId="77777777" w:rsidR="00CB4A51" w:rsidRDefault="00CB4A51" w:rsidP="00CB4A51">
      <w:pPr>
        <w:autoSpaceDE w:val="0"/>
        <w:jc w:val="both"/>
        <w:rPr>
          <w:rFonts w:ascii="Calibri" w:hAnsi="Calibri" w:cs="Calibri"/>
          <w:b/>
          <w:lang w:eastAsia="ar-SA"/>
        </w:rPr>
      </w:pPr>
      <w:r w:rsidRPr="008A7884">
        <w:rPr>
          <w:rFonts w:ascii="Calibri" w:hAnsi="Calibri" w:cs="Calibri"/>
          <w:b/>
          <w:lang w:eastAsia="ar-SA"/>
        </w:rPr>
        <w:t>Nume şi prenume:</w:t>
      </w:r>
    </w:p>
    <w:p w14:paraId="5B54D8A5" w14:textId="77777777" w:rsidR="00CB4A51" w:rsidRDefault="00CB4A51" w:rsidP="00CB4A51">
      <w:pPr>
        <w:autoSpaceDE w:val="0"/>
        <w:jc w:val="both"/>
        <w:rPr>
          <w:rFonts w:ascii="Calibri" w:hAnsi="Calibri" w:cs="Calibri"/>
          <w:b/>
          <w:lang w:eastAsia="ar-SA"/>
        </w:rPr>
      </w:pPr>
    </w:p>
    <w:p w14:paraId="610816B8" w14:textId="77777777" w:rsidR="00CB4A51" w:rsidRDefault="00CB4A51" w:rsidP="00CB4A51">
      <w:pPr>
        <w:autoSpaceDE w:val="0"/>
        <w:jc w:val="both"/>
        <w:rPr>
          <w:rFonts w:ascii="Calibri" w:hAnsi="Calibri" w:cs="Calibri"/>
          <w:b/>
          <w:lang w:eastAsia="ar-SA"/>
        </w:rPr>
      </w:pPr>
      <w:r>
        <w:rPr>
          <w:rFonts w:ascii="Calibri" w:hAnsi="Calibri" w:cs="Calibri"/>
          <w:b/>
          <w:lang w:eastAsia="ar-SA"/>
        </w:rPr>
        <w:t>Data:</w:t>
      </w:r>
    </w:p>
    <w:p w14:paraId="0E5C7673" w14:textId="77777777" w:rsidR="00CB4A51" w:rsidRDefault="00CB4A51" w:rsidP="00CB4A51">
      <w:pPr>
        <w:autoSpaceDE w:val="0"/>
        <w:jc w:val="both"/>
        <w:rPr>
          <w:rFonts w:ascii="Calibri" w:hAnsi="Calibri" w:cs="Calibri"/>
          <w:b/>
          <w:lang w:eastAsia="ar-SA"/>
        </w:rPr>
      </w:pPr>
    </w:p>
    <w:p w14:paraId="0C38D8F2" w14:textId="77777777" w:rsidR="00CB4A51" w:rsidRDefault="00CB4A51" w:rsidP="00CB4A51">
      <w:pPr>
        <w:autoSpaceDE w:val="0"/>
        <w:jc w:val="both"/>
        <w:rPr>
          <w:rFonts w:ascii="Calibri" w:hAnsi="Calibri" w:cs="Calibri"/>
          <w:b/>
          <w:lang w:eastAsia="ar-SA"/>
        </w:rPr>
      </w:pPr>
      <w:r>
        <w:rPr>
          <w:rFonts w:ascii="Calibri" w:hAnsi="Calibri" w:cs="Calibri"/>
          <w:b/>
          <w:lang w:eastAsia="ar-SA"/>
        </w:rPr>
        <w:t xml:space="preserve">Semnătura: </w:t>
      </w:r>
    </w:p>
    <w:p w14:paraId="7BE7741B" w14:textId="77777777" w:rsidR="0096348B" w:rsidRDefault="0096348B" w:rsidP="00CB4A51">
      <w:pPr>
        <w:autoSpaceDE w:val="0"/>
        <w:jc w:val="both"/>
        <w:rPr>
          <w:rFonts w:ascii="Calibri" w:hAnsi="Calibri" w:cs="Calibri"/>
          <w:b/>
          <w:lang w:eastAsia="ar-SA"/>
        </w:rPr>
      </w:pPr>
    </w:p>
    <w:p w14:paraId="795E38D9" w14:textId="77777777" w:rsidR="0096348B" w:rsidRDefault="0096348B" w:rsidP="00CB4A51">
      <w:pPr>
        <w:autoSpaceDE w:val="0"/>
        <w:jc w:val="both"/>
        <w:rPr>
          <w:rFonts w:ascii="Calibri" w:hAnsi="Calibri" w:cs="Calibri"/>
          <w:b/>
          <w:lang w:eastAsia="ar-SA"/>
        </w:rPr>
      </w:pPr>
    </w:p>
    <w:p w14:paraId="2EB7E594" w14:textId="77777777" w:rsidR="0096348B" w:rsidRDefault="0096348B" w:rsidP="00CB4A51">
      <w:pPr>
        <w:autoSpaceDE w:val="0"/>
        <w:jc w:val="both"/>
        <w:rPr>
          <w:rFonts w:ascii="Calibri" w:hAnsi="Calibri" w:cs="Calibri"/>
          <w:b/>
          <w:lang w:eastAsia="ar-SA"/>
        </w:rPr>
      </w:pPr>
    </w:p>
    <w:p w14:paraId="5FEF2546" w14:textId="77777777" w:rsidR="0096348B" w:rsidRDefault="0096348B" w:rsidP="00CB4A51">
      <w:pPr>
        <w:autoSpaceDE w:val="0"/>
        <w:jc w:val="both"/>
        <w:rPr>
          <w:rFonts w:ascii="Calibri" w:hAnsi="Calibri" w:cs="Calibri"/>
          <w:b/>
          <w:lang w:eastAsia="ar-SA"/>
        </w:rPr>
      </w:pPr>
    </w:p>
    <w:p w14:paraId="7475C558" w14:textId="77777777" w:rsidR="0096348B" w:rsidRDefault="0096348B" w:rsidP="00CB4A51">
      <w:pPr>
        <w:autoSpaceDE w:val="0"/>
        <w:jc w:val="both"/>
        <w:rPr>
          <w:rFonts w:ascii="Calibri" w:hAnsi="Calibri" w:cs="Calibri"/>
          <w:b/>
          <w:lang w:eastAsia="ar-SA"/>
        </w:rPr>
      </w:pPr>
    </w:p>
    <w:p w14:paraId="6520B5C8" w14:textId="77777777" w:rsidR="0096348B" w:rsidRDefault="0096348B" w:rsidP="00CB4A51">
      <w:pPr>
        <w:autoSpaceDE w:val="0"/>
        <w:jc w:val="both"/>
        <w:rPr>
          <w:rFonts w:ascii="Calibri" w:hAnsi="Calibri" w:cs="Calibri"/>
          <w:b/>
          <w:lang w:eastAsia="ar-SA"/>
        </w:rPr>
      </w:pPr>
    </w:p>
    <w:p w14:paraId="32EA9A64" w14:textId="77777777" w:rsidR="0096348B" w:rsidRDefault="0096348B" w:rsidP="00CB4A51">
      <w:pPr>
        <w:autoSpaceDE w:val="0"/>
        <w:jc w:val="both"/>
        <w:rPr>
          <w:rFonts w:ascii="Calibri" w:hAnsi="Calibri" w:cs="Calibri"/>
          <w:b/>
          <w:lang w:eastAsia="ar-SA"/>
        </w:rPr>
      </w:pPr>
    </w:p>
    <w:p w14:paraId="6D31B4E8" w14:textId="77777777" w:rsidR="0096348B" w:rsidRDefault="0096348B" w:rsidP="00CB4A51">
      <w:pPr>
        <w:autoSpaceDE w:val="0"/>
        <w:jc w:val="both"/>
        <w:rPr>
          <w:rFonts w:ascii="Calibri" w:hAnsi="Calibri" w:cs="Calibri"/>
          <w:b/>
          <w:lang w:eastAsia="ar-SA"/>
        </w:rPr>
      </w:pPr>
    </w:p>
    <w:p w14:paraId="26F62C88" w14:textId="77777777" w:rsidR="0096348B" w:rsidRDefault="0096348B" w:rsidP="00CB4A51">
      <w:pPr>
        <w:autoSpaceDE w:val="0"/>
        <w:jc w:val="both"/>
        <w:rPr>
          <w:rFonts w:ascii="Calibri" w:hAnsi="Calibri" w:cs="Calibri"/>
          <w:b/>
          <w:lang w:eastAsia="ar-SA"/>
        </w:rPr>
      </w:pPr>
    </w:p>
    <w:p w14:paraId="4D1727CF" w14:textId="77777777" w:rsidR="0096348B" w:rsidRDefault="0096348B" w:rsidP="00CB4A51">
      <w:pPr>
        <w:autoSpaceDE w:val="0"/>
        <w:jc w:val="both"/>
        <w:rPr>
          <w:rFonts w:ascii="Calibri" w:hAnsi="Calibri" w:cs="Calibri"/>
          <w:b/>
          <w:lang w:eastAsia="ar-SA"/>
        </w:rPr>
      </w:pPr>
    </w:p>
    <w:p w14:paraId="0C5F1834" w14:textId="77777777" w:rsidR="0096348B" w:rsidRDefault="0096348B" w:rsidP="00CB4A51">
      <w:pPr>
        <w:autoSpaceDE w:val="0"/>
        <w:jc w:val="both"/>
        <w:rPr>
          <w:rFonts w:ascii="Calibri" w:hAnsi="Calibri" w:cs="Calibri"/>
          <w:b/>
          <w:lang w:eastAsia="ar-SA"/>
        </w:rPr>
      </w:pPr>
    </w:p>
    <w:p w14:paraId="37303ADD" w14:textId="77777777" w:rsidR="0096348B" w:rsidRDefault="0096348B" w:rsidP="00CB4A51">
      <w:pPr>
        <w:autoSpaceDE w:val="0"/>
        <w:jc w:val="both"/>
        <w:rPr>
          <w:rFonts w:ascii="Calibri" w:hAnsi="Calibri" w:cs="Calibri"/>
          <w:b/>
          <w:lang w:eastAsia="ar-SA"/>
        </w:rPr>
      </w:pPr>
    </w:p>
    <w:p w14:paraId="504EFE0F" w14:textId="77777777" w:rsidR="0096348B" w:rsidRDefault="0096348B" w:rsidP="00CB4A51">
      <w:pPr>
        <w:autoSpaceDE w:val="0"/>
        <w:jc w:val="both"/>
        <w:rPr>
          <w:rFonts w:ascii="Calibri" w:hAnsi="Calibri" w:cs="Calibri"/>
          <w:b/>
          <w:lang w:eastAsia="ar-SA"/>
        </w:rPr>
      </w:pPr>
    </w:p>
    <w:p w14:paraId="0175741F" w14:textId="77777777" w:rsidR="00200D4A" w:rsidRDefault="00200D4A" w:rsidP="0096348B">
      <w:pPr>
        <w:autoSpaceDE w:val="0"/>
        <w:autoSpaceDN w:val="0"/>
        <w:adjustRightInd w:val="0"/>
        <w:jc w:val="right"/>
        <w:rPr>
          <w:rFonts w:ascii="Calibri" w:hAnsi="Calibri" w:cs="Calibri"/>
          <w:b/>
          <w:lang w:eastAsia="ar-SA"/>
        </w:rPr>
      </w:pPr>
    </w:p>
    <w:p w14:paraId="11F4879B" w14:textId="77777777" w:rsidR="0096348B" w:rsidRPr="00210533" w:rsidRDefault="0096348B" w:rsidP="0096348B">
      <w:pPr>
        <w:autoSpaceDE w:val="0"/>
        <w:autoSpaceDN w:val="0"/>
        <w:adjustRightInd w:val="0"/>
        <w:jc w:val="right"/>
        <w:rPr>
          <w:rFonts w:ascii="Calibri" w:hAnsi="Calibri" w:cs="Calibri"/>
          <w:b/>
          <w:lang w:eastAsia="ro-RO"/>
        </w:rPr>
      </w:pPr>
      <w:r w:rsidRPr="00210533">
        <w:rPr>
          <w:rFonts w:ascii="Calibri" w:hAnsi="Calibri" w:cs="Calibri"/>
          <w:b/>
          <w:lang w:eastAsia="ro-RO"/>
        </w:rPr>
        <w:lastRenderedPageBreak/>
        <w:t xml:space="preserve">Anexa </w:t>
      </w:r>
      <w:r>
        <w:rPr>
          <w:rFonts w:ascii="Calibri" w:hAnsi="Calibri" w:cs="Calibri"/>
          <w:b/>
          <w:lang w:eastAsia="ro-RO"/>
        </w:rPr>
        <w:t>nr. 6</w:t>
      </w:r>
    </w:p>
    <w:p w14:paraId="6D02FD94" w14:textId="77777777" w:rsidR="0096348B" w:rsidRDefault="0096348B" w:rsidP="0096348B">
      <w:pPr>
        <w:autoSpaceDE w:val="0"/>
        <w:autoSpaceDN w:val="0"/>
        <w:adjustRightInd w:val="0"/>
        <w:jc w:val="right"/>
        <w:rPr>
          <w:rFonts w:ascii="Calibri" w:hAnsi="Calibri" w:cs="Calibri"/>
          <w:b/>
          <w:lang w:eastAsia="ro-RO"/>
        </w:rPr>
      </w:pPr>
      <w:r w:rsidRPr="00210533">
        <w:rPr>
          <w:rFonts w:ascii="Calibri" w:hAnsi="Calibri" w:cs="Calibri"/>
          <w:b/>
          <w:lang w:eastAsia="ro-RO"/>
        </w:rPr>
        <w:t>la ghidul solicitantului</w:t>
      </w:r>
    </w:p>
    <w:p w14:paraId="26C70BEB" w14:textId="77777777" w:rsidR="0096348B" w:rsidRDefault="0096348B" w:rsidP="00CB4A51">
      <w:pPr>
        <w:autoSpaceDE w:val="0"/>
        <w:jc w:val="both"/>
        <w:rPr>
          <w:rFonts w:ascii="Calibri" w:hAnsi="Calibri" w:cs="Calibri"/>
          <w:b/>
          <w:lang w:eastAsia="ar-SA"/>
        </w:rPr>
      </w:pPr>
    </w:p>
    <w:p w14:paraId="3D20FCE1" w14:textId="77777777" w:rsidR="0096348B" w:rsidRDefault="0096348B" w:rsidP="00CB4A51">
      <w:pPr>
        <w:autoSpaceDE w:val="0"/>
        <w:jc w:val="both"/>
        <w:rPr>
          <w:rFonts w:ascii="Calibri" w:hAnsi="Calibri" w:cs="Calibri"/>
          <w:b/>
          <w:lang w:eastAsia="ar-SA"/>
        </w:rPr>
      </w:pPr>
    </w:p>
    <w:p w14:paraId="35921AA8" w14:textId="77777777" w:rsidR="0096348B" w:rsidRDefault="0096348B" w:rsidP="00CB4A51">
      <w:pPr>
        <w:autoSpaceDE w:val="0"/>
        <w:jc w:val="both"/>
        <w:rPr>
          <w:rFonts w:ascii="Calibri" w:hAnsi="Calibri" w:cs="Calibri"/>
          <w:b/>
          <w:lang w:eastAsia="ar-SA"/>
        </w:rPr>
      </w:pPr>
    </w:p>
    <w:p w14:paraId="41156D7B" w14:textId="77777777" w:rsidR="0096348B" w:rsidRDefault="0096348B" w:rsidP="00CB4A51">
      <w:pPr>
        <w:autoSpaceDE w:val="0"/>
        <w:jc w:val="both"/>
        <w:rPr>
          <w:rFonts w:ascii="Calibri" w:hAnsi="Calibri" w:cs="Calibri"/>
          <w:b/>
          <w:lang w:eastAsia="ar-SA"/>
        </w:rPr>
      </w:pPr>
      <w:r>
        <w:rPr>
          <w:rFonts w:ascii="Calibri" w:hAnsi="Calibri" w:cs="Calibri"/>
          <w:b/>
          <w:lang w:eastAsia="ar-SA"/>
        </w:rPr>
        <w:t>PERSOANA JURIDICĂ</w:t>
      </w:r>
    </w:p>
    <w:p w14:paraId="6E15E857" w14:textId="77777777" w:rsidR="0096348B" w:rsidRDefault="0096348B" w:rsidP="00CB4A51">
      <w:pPr>
        <w:autoSpaceDE w:val="0"/>
        <w:jc w:val="both"/>
        <w:rPr>
          <w:rFonts w:ascii="Calibri" w:hAnsi="Calibri" w:cs="Calibri"/>
          <w:b/>
          <w:lang w:eastAsia="ar-SA"/>
        </w:rPr>
      </w:pPr>
    </w:p>
    <w:p w14:paraId="597F3795" w14:textId="77777777" w:rsidR="0096348B" w:rsidRDefault="0096348B" w:rsidP="00CB4A51">
      <w:pPr>
        <w:autoSpaceDE w:val="0"/>
        <w:jc w:val="both"/>
        <w:rPr>
          <w:rFonts w:ascii="Calibri" w:hAnsi="Calibri" w:cs="Calibri"/>
          <w:b/>
          <w:lang w:eastAsia="ar-SA"/>
        </w:rPr>
      </w:pPr>
    </w:p>
    <w:p w14:paraId="00843137" w14:textId="77777777" w:rsidR="0096348B" w:rsidRDefault="0096348B" w:rsidP="00CB4A51">
      <w:pPr>
        <w:autoSpaceDE w:val="0"/>
        <w:jc w:val="both"/>
        <w:rPr>
          <w:rFonts w:ascii="Calibri" w:hAnsi="Calibri" w:cs="Calibri"/>
          <w:b/>
          <w:lang w:eastAsia="ar-SA"/>
        </w:rPr>
      </w:pPr>
      <w:r>
        <w:rPr>
          <w:rFonts w:ascii="Calibri" w:hAnsi="Calibri" w:cs="Calibri"/>
          <w:b/>
          <w:lang w:eastAsia="ar-SA"/>
        </w:rPr>
        <w:t>_________________________</w:t>
      </w:r>
    </w:p>
    <w:p w14:paraId="6A60B58A" w14:textId="77777777" w:rsidR="0096348B" w:rsidRDefault="0096348B" w:rsidP="00CB4A51">
      <w:pPr>
        <w:autoSpaceDE w:val="0"/>
        <w:jc w:val="both"/>
        <w:rPr>
          <w:rFonts w:ascii="Calibri" w:hAnsi="Calibri" w:cs="Calibri"/>
          <w:lang w:eastAsia="ar-SA"/>
        </w:rPr>
      </w:pPr>
      <w:r w:rsidRPr="0096348B">
        <w:rPr>
          <w:rFonts w:ascii="Calibri" w:hAnsi="Calibri" w:cs="Calibri"/>
          <w:lang w:eastAsia="ar-SA"/>
        </w:rPr>
        <w:t>(denumirea/numele)</w:t>
      </w:r>
    </w:p>
    <w:p w14:paraId="1B214F92" w14:textId="77777777" w:rsidR="0096348B" w:rsidRDefault="0096348B" w:rsidP="00CB4A51">
      <w:pPr>
        <w:autoSpaceDE w:val="0"/>
        <w:jc w:val="both"/>
        <w:rPr>
          <w:rFonts w:ascii="Calibri" w:hAnsi="Calibri" w:cs="Calibri"/>
          <w:lang w:eastAsia="ar-SA"/>
        </w:rPr>
      </w:pPr>
    </w:p>
    <w:p w14:paraId="67F64A36" w14:textId="77777777" w:rsidR="0096348B" w:rsidRDefault="0096348B" w:rsidP="00CB4A51">
      <w:pPr>
        <w:autoSpaceDE w:val="0"/>
        <w:jc w:val="both"/>
        <w:rPr>
          <w:rFonts w:ascii="Calibri" w:hAnsi="Calibri" w:cs="Calibri"/>
          <w:lang w:eastAsia="ar-SA"/>
        </w:rPr>
      </w:pPr>
    </w:p>
    <w:p w14:paraId="6E89DFF7" w14:textId="77777777" w:rsidR="0096348B" w:rsidRPr="0096348B" w:rsidRDefault="0096348B" w:rsidP="0096348B">
      <w:pPr>
        <w:autoSpaceDE w:val="0"/>
        <w:jc w:val="center"/>
        <w:rPr>
          <w:rFonts w:ascii="Calibri" w:hAnsi="Calibri" w:cs="Calibri"/>
          <w:b/>
          <w:lang w:eastAsia="ar-SA"/>
        </w:rPr>
      </w:pPr>
      <w:r w:rsidRPr="0096348B">
        <w:rPr>
          <w:rFonts w:ascii="Calibri" w:hAnsi="Calibri" w:cs="Calibri"/>
          <w:b/>
          <w:lang w:eastAsia="ar-SA"/>
        </w:rPr>
        <w:t>DECLARAȚIA PRIVIND ELIGIBILITATEA</w:t>
      </w:r>
    </w:p>
    <w:p w14:paraId="3A620B94" w14:textId="77777777" w:rsidR="00CB4A51" w:rsidRDefault="00F334DA" w:rsidP="00314AA4">
      <w:pPr>
        <w:autoSpaceDE w:val="0"/>
        <w:autoSpaceDN w:val="0"/>
        <w:adjustRightInd w:val="0"/>
        <w:jc w:val="both"/>
        <w:rPr>
          <w:rFonts w:ascii="Calibri" w:hAnsi="Calibri" w:cs="Calibri"/>
          <w:lang w:eastAsia="ro-RO"/>
        </w:rPr>
      </w:pPr>
      <w:r>
        <w:rPr>
          <w:rFonts w:ascii="Calibri" w:hAnsi="Calibri" w:cs="Calibri"/>
          <w:lang w:eastAsia="ro-RO"/>
        </w:rPr>
        <w:t xml:space="preserve">     </w:t>
      </w:r>
      <w:r w:rsidR="0007499B">
        <w:rPr>
          <w:rFonts w:ascii="Calibri" w:hAnsi="Calibri" w:cs="Calibri"/>
          <w:lang w:eastAsia="ro-RO"/>
        </w:rPr>
        <w:t>Subsemnatul, reprezentant împutrenicit al _____________________________________________</w:t>
      </w:r>
    </w:p>
    <w:p w14:paraId="5E63088D" w14:textId="77777777" w:rsidR="0007499B" w:rsidRDefault="0007499B" w:rsidP="00314AA4">
      <w:pPr>
        <w:autoSpaceDE w:val="0"/>
        <w:autoSpaceDN w:val="0"/>
        <w:adjustRightInd w:val="0"/>
        <w:jc w:val="both"/>
        <w:rPr>
          <w:rFonts w:ascii="Calibri" w:hAnsi="Calibri" w:cs="Calibri"/>
          <w:lang w:eastAsia="ro-RO"/>
        </w:rPr>
      </w:pPr>
      <w:r>
        <w:rPr>
          <w:rFonts w:ascii="Calibri" w:hAnsi="Calibri" w:cs="Calibri"/>
          <w:lang w:eastAsia="ro-RO"/>
        </w:rPr>
        <w:t xml:space="preserve">                                                                              (denumirea/numele și sediul organizației)</w:t>
      </w:r>
    </w:p>
    <w:p w14:paraId="184BF69F" w14:textId="77777777" w:rsidR="0007499B" w:rsidRDefault="0007499B" w:rsidP="00314AA4">
      <w:pPr>
        <w:autoSpaceDE w:val="0"/>
        <w:autoSpaceDN w:val="0"/>
        <w:adjustRightInd w:val="0"/>
        <w:jc w:val="both"/>
        <w:rPr>
          <w:rFonts w:ascii="Calibri" w:hAnsi="Calibri" w:cs="Calibri"/>
          <w:lang w:eastAsia="ro-RO"/>
        </w:rPr>
      </w:pPr>
    </w:p>
    <w:p w14:paraId="3540ECBB" w14:textId="77777777" w:rsidR="00766FCB" w:rsidRDefault="00F334DA" w:rsidP="00314AA4">
      <w:pPr>
        <w:autoSpaceDE w:val="0"/>
        <w:autoSpaceDN w:val="0"/>
        <w:adjustRightInd w:val="0"/>
        <w:jc w:val="both"/>
        <w:rPr>
          <w:rFonts w:ascii="Calibri" w:hAnsi="Calibri" w:cs="Calibri"/>
          <w:lang w:eastAsia="ro-RO"/>
        </w:rPr>
      </w:pPr>
      <w:r>
        <w:rPr>
          <w:rFonts w:ascii="Calibri" w:hAnsi="Calibri" w:cs="Calibri"/>
          <w:lang w:eastAsia="ro-RO"/>
        </w:rPr>
        <w:t xml:space="preserve">     </w:t>
      </w:r>
      <w:r w:rsidR="0007499B">
        <w:rPr>
          <w:rFonts w:ascii="Calibri" w:hAnsi="Calibri" w:cs="Calibri"/>
          <w:lang w:eastAsia="ro-RO"/>
        </w:rPr>
        <w:t>Declar pe proprie răspundere, sub sancțiunea excluderii din procedură și a sancțiunilor aplicate faptei de fals în acte publice că în ultimii 5 ani nu am fost condamnat prin hotărâre definitivă a unei instanțe</w:t>
      </w:r>
      <w:r>
        <w:rPr>
          <w:rFonts w:ascii="Calibri" w:hAnsi="Calibri" w:cs="Calibri"/>
          <w:lang w:eastAsia="ro-RO"/>
        </w:rPr>
        <w:t xml:space="preserve"> judecătorești pentru participarea la activități criminale, pentru corupție, fraudă și/sau spălare de bani.</w:t>
      </w:r>
    </w:p>
    <w:p w14:paraId="16C699E7" w14:textId="77777777" w:rsidR="00F334DA" w:rsidRDefault="00F334DA" w:rsidP="00314AA4">
      <w:pPr>
        <w:autoSpaceDE w:val="0"/>
        <w:autoSpaceDN w:val="0"/>
        <w:adjustRightInd w:val="0"/>
        <w:jc w:val="both"/>
        <w:rPr>
          <w:rFonts w:ascii="Calibri" w:hAnsi="Calibri" w:cs="Calibri"/>
          <w:lang w:eastAsia="ro-RO"/>
        </w:rPr>
      </w:pPr>
    </w:p>
    <w:p w14:paraId="5C0AEFD5" w14:textId="77777777" w:rsidR="00F334DA" w:rsidRDefault="00F334DA" w:rsidP="00314AA4">
      <w:pPr>
        <w:autoSpaceDE w:val="0"/>
        <w:autoSpaceDN w:val="0"/>
        <w:adjustRightInd w:val="0"/>
        <w:jc w:val="both"/>
        <w:rPr>
          <w:rFonts w:ascii="Calibri" w:hAnsi="Calibri" w:cs="Calibri"/>
          <w:lang w:eastAsia="ro-RO"/>
        </w:rPr>
      </w:pPr>
      <w:r>
        <w:rPr>
          <w:rFonts w:ascii="Calibri" w:hAnsi="Calibri" w:cs="Calibri"/>
          <w:lang w:eastAsia="ro-RO"/>
        </w:rPr>
        <w:t xml:space="preserve">     De asemenea, declar că la prezenta procedură nu particip în două sau mai multe asocieri sau organizații.</w:t>
      </w:r>
    </w:p>
    <w:p w14:paraId="2A9FB212" w14:textId="77777777" w:rsidR="00F334DA" w:rsidRDefault="00F334DA" w:rsidP="00314AA4">
      <w:pPr>
        <w:autoSpaceDE w:val="0"/>
        <w:autoSpaceDN w:val="0"/>
        <w:adjustRightInd w:val="0"/>
        <w:jc w:val="both"/>
        <w:rPr>
          <w:rFonts w:ascii="Calibri" w:hAnsi="Calibri" w:cs="Calibri"/>
          <w:lang w:eastAsia="ro-RO"/>
        </w:rPr>
      </w:pPr>
    </w:p>
    <w:p w14:paraId="4B7F2166" w14:textId="77777777" w:rsidR="00F334DA" w:rsidRDefault="00AF5656" w:rsidP="00314AA4">
      <w:pPr>
        <w:autoSpaceDE w:val="0"/>
        <w:autoSpaceDN w:val="0"/>
        <w:adjustRightInd w:val="0"/>
        <w:jc w:val="both"/>
        <w:rPr>
          <w:rFonts w:ascii="Calibri" w:hAnsi="Calibri" w:cs="Calibri"/>
          <w:lang w:eastAsia="ro-RO"/>
        </w:rPr>
      </w:pPr>
      <w:r>
        <w:rPr>
          <w:rFonts w:ascii="Calibri" w:hAnsi="Calibri" w:cs="Calibri"/>
          <w:lang w:eastAsia="ro-RO"/>
        </w:rPr>
        <w:t xml:space="preserve">     </w:t>
      </w:r>
      <w:r w:rsidR="00F334DA">
        <w:rPr>
          <w:rFonts w:ascii="Calibri" w:hAnsi="Calibri" w:cs="Calibri"/>
          <w:lang w:eastAsia="ro-RO"/>
        </w:rPr>
        <w:t xml:space="preserve">Subsemnatul declar că informațiile furnizate sunt complete și corecte în fiecare detaliu și înțeleg că autoritatea finanțatoare are dreptul de a solicita, în scopul verificării și confirmării declarațiilor </w:t>
      </w:r>
      <w:r>
        <w:rPr>
          <w:rFonts w:ascii="Calibri" w:hAnsi="Calibri" w:cs="Calibri"/>
          <w:lang w:eastAsia="ro-RO"/>
        </w:rPr>
        <w:t>orice documente doveditoare de care dispunem.</w:t>
      </w:r>
    </w:p>
    <w:p w14:paraId="67311D1F" w14:textId="77777777" w:rsidR="00766FCB" w:rsidRDefault="00766FCB" w:rsidP="00314AA4">
      <w:pPr>
        <w:autoSpaceDE w:val="0"/>
        <w:autoSpaceDN w:val="0"/>
        <w:adjustRightInd w:val="0"/>
        <w:jc w:val="both"/>
        <w:rPr>
          <w:rFonts w:ascii="Calibri" w:hAnsi="Calibri" w:cs="Calibri"/>
          <w:lang w:eastAsia="ro-RO"/>
        </w:rPr>
      </w:pPr>
    </w:p>
    <w:p w14:paraId="62370AA6" w14:textId="77777777" w:rsidR="00AF5656" w:rsidRDefault="00AF5656" w:rsidP="00314AA4">
      <w:pPr>
        <w:autoSpaceDE w:val="0"/>
        <w:autoSpaceDN w:val="0"/>
        <w:adjustRightInd w:val="0"/>
        <w:jc w:val="both"/>
        <w:rPr>
          <w:rFonts w:ascii="Calibri" w:hAnsi="Calibri" w:cs="Calibri"/>
          <w:lang w:eastAsia="ro-RO"/>
        </w:rPr>
      </w:pPr>
    </w:p>
    <w:p w14:paraId="74A05AB8" w14:textId="77777777" w:rsidR="00AF5656" w:rsidRDefault="00AF5656" w:rsidP="00314AA4">
      <w:pPr>
        <w:autoSpaceDE w:val="0"/>
        <w:autoSpaceDN w:val="0"/>
        <w:adjustRightInd w:val="0"/>
        <w:jc w:val="both"/>
        <w:rPr>
          <w:rFonts w:ascii="Calibri" w:hAnsi="Calibri" w:cs="Calibri"/>
          <w:lang w:eastAsia="ro-RO"/>
        </w:rPr>
      </w:pPr>
    </w:p>
    <w:p w14:paraId="46C52B92" w14:textId="77777777" w:rsidR="00AF5656" w:rsidRDefault="00AF5656" w:rsidP="00314AA4">
      <w:pPr>
        <w:autoSpaceDE w:val="0"/>
        <w:autoSpaceDN w:val="0"/>
        <w:adjustRightInd w:val="0"/>
        <w:jc w:val="both"/>
        <w:rPr>
          <w:rFonts w:ascii="Calibri" w:hAnsi="Calibri" w:cs="Calibri"/>
          <w:lang w:eastAsia="ro-RO"/>
        </w:rPr>
      </w:pPr>
      <w:r>
        <w:rPr>
          <w:rFonts w:ascii="Calibri" w:hAnsi="Calibri" w:cs="Calibri"/>
          <w:lang w:eastAsia="ro-RO"/>
        </w:rPr>
        <w:t xml:space="preserve">Data </w:t>
      </w:r>
    </w:p>
    <w:p w14:paraId="15255B14" w14:textId="77777777" w:rsidR="00AF5656" w:rsidRDefault="00AF5656" w:rsidP="00314AA4">
      <w:pPr>
        <w:autoSpaceDE w:val="0"/>
        <w:autoSpaceDN w:val="0"/>
        <w:adjustRightInd w:val="0"/>
        <w:jc w:val="both"/>
        <w:rPr>
          <w:rFonts w:ascii="Calibri" w:hAnsi="Calibri" w:cs="Calibri"/>
          <w:lang w:eastAsia="ro-RO"/>
        </w:rPr>
      </w:pPr>
    </w:p>
    <w:p w14:paraId="5523DC57" w14:textId="77777777" w:rsidR="00AF5656" w:rsidRDefault="00AF5656" w:rsidP="00314AA4">
      <w:pPr>
        <w:autoSpaceDE w:val="0"/>
        <w:autoSpaceDN w:val="0"/>
        <w:adjustRightInd w:val="0"/>
        <w:jc w:val="both"/>
        <w:rPr>
          <w:rFonts w:ascii="Calibri" w:hAnsi="Calibri" w:cs="Calibri"/>
          <w:lang w:eastAsia="ro-RO"/>
        </w:rPr>
      </w:pPr>
    </w:p>
    <w:p w14:paraId="5BC8D9C9" w14:textId="77777777" w:rsidR="00AF5656" w:rsidRDefault="00AF5656" w:rsidP="00314AA4">
      <w:pPr>
        <w:autoSpaceDE w:val="0"/>
        <w:autoSpaceDN w:val="0"/>
        <w:adjustRightInd w:val="0"/>
        <w:jc w:val="both"/>
        <w:rPr>
          <w:rFonts w:ascii="Calibri" w:hAnsi="Calibri" w:cs="Calibri"/>
          <w:lang w:eastAsia="ro-RO"/>
        </w:rPr>
      </w:pPr>
    </w:p>
    <w:p w14:paraId="4357C83D" w14:textId="77777777" w:rsidR="00AF5656" w:rsidRPr="00AF5656" w:rsidRDefault="00AF5656" w:rsidP="00AF5656">
      <w:pPr>
        <w:autoSpaceDE w:val="0"/>
        <w:autoSpaceDN w:val="0"/>
        <w:adjustRightInd w:val="0"/>
        <w:jc w:val="center"/>
        <w:rPr>
          <w:rFonts w:ascii="Calibri" w:hAnsi="Calibri" w:cs="Calibri"/>
          <w:b/>
          <w:lang w:eastAsia="ro-RO"/>
        </w:rPr>
      </w:pPr>
      <w:r w:rsidRPr="00AF5656">
        <w:rPr>
          <w:rFonts w:ascii="Calibri" w:hAnsi="Calibri" w:cs="Calibri"/>
          <w:b/>
          <w:lang w:eastAsia="ro-RO"/>
        </w:rPr>
        <w:t>Persoana juridică</w:t>
      </w:r>
    </w:p>
    <w:p w14:paraId="19A9AC4C" w14:textId="77777777" w:rsidR="00AF5656" w:rsidRPr="00AF5656" w:rsidRDefault="00AF5656" w:rsidP="00AF5656">
      <w:pPr>
        <w:autoSpaceDE w:val="0"/>
        <w:autoSpaceDN w:val="0"/>
        <w:adjustRightInd w:val="0"/>
        <w:jc w:val="center"/>
        <w:rPr>
          <w:rFonts w:ascii="Calibri" w:hAnsi="Calibri" w:cs="Calibri"/>
          <w:sz w:val="16"/>
          <w:szCs w:val="16"/>
          <w:lang w:eastAsia="ro-RO"/>
        </w:rPr>
      </w:pPr>
      <w:r w:rsidRPr="00AF5656">
        <w:rPr>
          <w:rFonts w:ascii="Calibri" w:hAnsi="Calibri" w:cs="Calibri"/>
          <w:sz w:val="16"/>
          <w:szCs w:val="16"/>
          <w:lang w:eastAsia="ro-RO"/>
        </w:rPr>
        <w:t>(semnătura autorizată)</w:t>
      </w:r>
    </w:p>
    <w:p w14:paraId="1D4394D0" w14:textId="77777777" w:rsidR="00766FCB" w:rsidRDefault="00766FCB" w:rsidP="00314AA4">
      <w:pPr>
        <w:autoSpaceDE w:val="0"/>
        <w:autoSpaceDN w:val="0"/>
        <w:adjustRightInd w:val="0"/>
        <w:jc w:val="both"/>
        <w:rPr>
          <w:rFonts w:ascii="Calibri" w:hAnsi="Calibri" w:cs="Calibri"/>
          <w:lang w:eastAsia="ro-RO"/>
        </w:rPr>
      </w:pPr>
    </w:p>
    <w:p w14:paraId="44B0A1B1" w14:textId="77777777" w:rsidR="00766FCB" w:rsidRDefault="00766FCB" w:rsidP="00314AA4">
      <w:pPr>
        <w:autoSpaceDE w:val="0"/>
        <w:autoSpaceDN w:val="0"/>
        <w:adjustRightInd w:val="0"/>
        <w:jc w:val="both"/>
        <w:rPr>
          <w:rFonts w:ascii="Calibri" w:hAnsi="Calibri" w:cs="Calibri"/>
          <w:lang w:eastAsia="ro-RO"/>
        </w:rPr>
      </w:pPr>
    </w:p>
    <w:p w14:paraId="4737CAA2" w14:textId="77777777" w:rsidR="00766FCB" w:rsidRDefault="00766FCB" w:rsidP="00314AA4">
      <w:pPr>
        <w:autoSpaceDE w:val="0"/>
        <w:autoSpaceDN w:val="0"/>
        <w:adjustRightInd w:val="0"/>
        <w:jc w:val="both"/>
        <w:rPr>
          <w:rFonts w:ascii="Calibri" w:hAnsi="Calibri" w:cs="Calibri"/>
          <w:lang w:eastAsia="ro-RO"/>
        </w:rPr>
      </w:pPr>
    </w:p>
    <w:p w14:paraId="42657FB2" w14:textId="77777777" w:rsidR="00766FCB" w:rsidRDefault="00766FCB" w:rsidP="00314AA4">
      <w:pPr>
        <w:autoSpaceDE w:val="0"/>
        <w:autoSpaceDN w:val="0"/>
        <w:adjustRightInd w:val="0"/>
        <w:jc w:val="both"/>
        <w:rPr>
          <w:rFonts w:ascii="Calibri" w:hAnsi="Calibri" w:cs="Calibri"/>
          <w:lang w:eastAsia="ro-RO"/>
        </w:rPr>
      </w:pPr>
    </w:p>
    <w:p w14:paraId="4AE09725" w14:textId="77777777" w:rsidR="00766FCB" w:rsidRDefault="00766FCB" w:rsidP="00314AA4">
      <w:pPr>
        <w:autoSpaceDE w:val="0"/>
        <w:autoSpaceDN w:val="0"/>
        <w:adjustRightInd w:val="0"/>
        <w:jc w:val="both"/>
        <w:rPr>
          <w:rFonts w:ascii="Calibri" w:hAnsi="Calibri" w:cs="Calibri"/>
          <w:lang w:eastAsia="ro-RO"/>
        </w:rPr>
      </w:pPr>
    </w:p>
    <w:p w14:paraId="25134B39" w14:textId="77777777" w:rsidR="00766FCB" w:rsidRDefault="00766FCB" w:rsidP="00314AA4">
      <w:pPr>
        <w:autoSpaceDE w:val="0"/>
        <w:autoSpaceDN w:val="0"/>
        <w:adjustRightInd w:val="0"/>
        <w:jc w:val="both"/>
        <w:rPr>
          <w:rFonts w:ascii="Calibri" w:hAnsi="Calibri" w:cs="Calibri"/>
          <w:lang w:eastAsia="ro-RO"/>
        </w:rPr>
      </w:pPr>
    </w:p>
    <w:p w14:paraId="703988F2" w14:textId="77777777" w:rsidR="00766FCB" w:rsidRDefault="00766FCB" w:rsidP="00314AA4">
      <w:pPr>
        <w:autoSpaceDE w:val="0"/>
        <w:autoSpaceDN w:val="0"/>
        <w:adjustRightInd w:val="0"/>
        <w:jc w:val="both"/>
        <w:rPr>
          <w:rFonts w:ascii="Calibri" w:hAnsi="Calibri" w:cs="Calibri"/>
          <w:lang w:eastAsia="ro-RO"/>
        </w:rPr>
      </w:pPr>
    </w:p>
    <w:p w14:paraId="6A479171" w14:textId="77777777" w:rsidR="00766FCB" w:rsidRDefault="00766FCB" w:rsidP="00314AA4">
      <w:pPr>
        <w:autoSpaceDE w:val="0"/>
        <w:autoSpaceDN w:val="0"/>
        <w:adjustRightInd w:val="0"/>
        <w:jc w:val="both"/>
        <w:rPr>
          <w:rFonts w:ascii="Calibri" w:hAnsi="Calibri" w:cs="Calibri"/>
          <w:lang w:eastAsia="ro-RO"/>
        </w:rPr>
      </w:pPr>
    </w:p>
    <w:p w14:paraId="56A37AAF" w14:textId="77777777" w:rsidR="00200D4A" w:rsidRDefault="00200D4A" w:rsidP="00766FCB">
      <w:pPr>
        <w:autoSpaceDE w:val="0"/>
        <w:autoSpaceDN w:val="0"/>
        <w:adjustRightInd w:val="0"/>
        <w:jc w:val="right"/>
        <w:rPr>
          <w:rFonts w:ascii="Calibri" w:hAnsi="Calibri" w:cs="Calibri"/>
          <w:lang w:eastAsia="ro-RO"/>
        </w:rPr>
      </w:pPr>
    </w:p>
    <w:p w14:paraId="58A67539" w14:textId="77777777" w:rsidR="00766FCB" w:rsidRPr="00766FCB" w:rsidRDefault="00766FCB" w:rsidP="00766FCB">
      <w:pPr>
        <w:autoSpaceDE w:val="0"/>
        <w:autoSpaceDN w:val="0"/>
        <w:adjustRightInd w:val="0"/>
        <w:jc w:val="right"/>
        <w:rPr>
          <w:rFonts w:ascii="Calibri" w:hAnsi="Calibri" w:cs="Calibri"/>
          <w:b/>
          <w:lang w:eastAsia="ro-RO"/>
        </w:rPr>
      </w:pPr>
      <w:r w:rsidRPr="00766FCB">
        <w:rPr>
          <w:rFonts w:ascii="Calibri" w:hAnsi="Calibri" w:cs="Calibri"/>
          <w:b/>
          <w:lang w:eastAsia="ro-RO"/>
        </w:rPr>
        <w:lastRenderedPageBreak/>
        <w:t>Anexa nr. 7</w:t>
      </w:r>
    </w:p>
    <w:p w14:paraId="04EBE9E5" w14:textId="77777777" w:rsidR="00766FCB" w:rsidRDefault="00766FCB" w:rsidP="00766FCB">
      <w:pPr>
        <w:autoSpaceDE w:val="0"/>
        <w:autoSpaceDN w:val="0"/>
        <w:adjustRightInd w:val="0"/>
        <w:jc w:val="right"/>
        <w:rPr>
          <w:rFonts w:ascii="Calibri" w:hAnsi="Calibri" w:cs="Calibri"/>
          <w:b/>
          <w:lang w:eastAsia="ro-RO"/>
        </w:rPr>
      </w:pPr>
      <w:r w:rsidRPr="00766FCB">
        <w:rPr>
          <w:rFonts w:ascii="Calibri" w:hAnsi="Calibri" w:cs="Calibri"/>
          <w:b/>
          <w:lang w:eastAsia="ro-RO"/>
        </w:rPr>
        <w:t>La ghidul solicitantului</w:t>
      </w:r>
    </w:p>
    <w:p w14:paraId="6978B607" w14:textId="77777777" w:rsidR="00766FCB" w:rsidRDefault="00766FCB" w:rsidP="00766FCB">
      <w:pPr>
        <w:autoSpaceDE w:val="0"/>
        <w:autoSpaceDN w:val="0"/>
        <w:adjustRightInd w:val="0"/>
        <w:jc w:val="right"/>
        <w:rPr>
          <w:rFonts w:ascii="Calibri" w:hAnsi="Calibri" w:cs="Calibri"/>
          <w:b/>
          <w:lang w:eastAsia="ro-RO"/>
        </w:rPr>
      </w:pPr>
    </w:p>
    <w:p w14:paraId="56EC2174" w14:textId="77777777" w:rsidR="00D907EE" w:rsidRDefault="00D907EE" w:rsidP="00766FCB">
      <w:pPr>
        <w:autoSpaceDE w:val="0"/>
        <w:autoSpaceDN w:val="0"/>
        <w:adjustRightInd w:val="0"/>
        <w:jc w:val="right"/>
        <w:rPr>
          <w:rFonts w:ascii="Calibri" w:hAnsi="Calibri" w:cs="Calibri"/>
          <w:b/>
          <w:lang w:eastAsia="ro-RO"/>
        </w:rPr>
      </w:pPr>
    </w:p>
    <w:p w14:paraId="3BCC4318" w14:textId="77777777" w:rsidR="00D907EE" w:rsidRDefault="00D907EE" w:rsidP="00766FCB">
      <w:pPr>
        <w:autoSpaceDE w:val="0"/>
        <w:autoSpaceDN w:val="0"/>
        <w:adjustRightInd w:val="0"/>
        <w:jc w:val="right"/>
        <w:rPr>
          <w:rFonts w:ascii="Calibri" w:hAnsi="Calibri" w:cs="Calibri"/>
          <w:b/>
          <w:lang w:eastAsia="ro-RO"/>
        </w:rPr>
      </w:pPr>
    </w:p>
    <w:p w14:paraId="2636D566" w14:textId="77777777" w:rsidR="00D907EE" w:rsidRDefault="00D907EE" w:rsidP="00766FCB">
      <w:pPr>
        <w:autoSpaceDE w:val="0"/>
        <w:autoSpaceDN w:val="0"/>
        <w:adjustRightInd w:val="0"/>
        <w:jc w:val="right"/>
        <w:rPr>
          <w:rFonts w:ascii="Calibri" w:hAnsi="Calibri" w:cs="Calibri"/>
          <w:b/>
          <w:lang w:eastAsia="ro-RO"/>
        </w:rPr>
      </w:pPr>
    </w:p>
    <w:p w14:paraId="20A57031" w14:textId="77777777" w:rsidR="00D907EE" w:rsidRDefault="00D907EE" w:rsidP="00766FCB">
      <w:pPr>
        <w:autoSpaceDE w:val="0"/>
        <w:autoSpaceDN w:val="0"/>
        <w:adjustRightInd w:val="0"/>
        <w:jc w:val="right"/>
        <w:rPr>
          <w:rFonts w:ascii="Calibri" w:hAnsi="Calibri" w:cs="Calibri"/>
          <w:b/>
          <w:lang w:eastAsia="ro-RO"/>
        </w:rPr>
      </w:pPr>
    </w:p>
    <w:p w14:paraId="05CDBBE1" w14:textId="77777777" w:rsidR="00D907EE" w:rsidRDefault="00D907EE" w:rsidP="00766FCB">
      <w:pPr>
        <w:autoSpaceDE w:val="0"/>
        <w:autoSpaceDN w:val="0"/>
        <w:adjustRightInd w:val="0"/>
        <w:jc w:val="right"/>
        <w:rPr>
          <w:rFonts w:ascii="Calibri" w:hAnsi="Calibri" w:cs="Calibri"/>
          <w:b/>
          <w:lang w:eastAsia="ro-RO"/>
        </w:rPr>
      </w:pPr>
    </w:p>
    <w:p w14:paraId="40AD636E" w14:textId="77777777" w:rsidR="00766FCB" w:rsidRDefault="00766FCB" w:rsidP="00766FCB">
      <w:pPr>
        <w:autoSpaceDE w:val="0"/>
        <w:autoSpaceDN w:val="0"/>
        <w:adjustRightInd w:val="0"/>
        <w:jc w:val="center"/>
        <w:rPr>
          <w:rFonts w:ascii="Calibri" w:hAnsi="Calibri" w:cs="Calibri"/>
          <w:b/>
          <w:lang w:eastAsia="ro-RO"/>
        </w:rPr>
      </w:pPr>
      <w:r>
        <w:rPr>
          <w:rFonts w:ascii="Calibri" w:hAnsi="Calibri" w:cs="Calibri"/>
          <w:b/>
          <w:lang w:eastAsia="ro-RO"/>
        </w:rPr>
        <w:t>DECLARAȚIE</w:t>
      </w:r>
    </w:p>
    <w:p w14:paraId="56CC51BF" w14:textId="77777777" w:rsidR="00766FCB" w:rsidRDefault="00766FCB" w:rsidP="00766FCB">
      <w:pPr>
        <w:autoSpaceDE w:val="0"/>
        <w:autoSpaceDN w:val="0"/>
        <w:adjustRightInd w:val="0"/>
        <w:jc w:val="center"/>
        <w:rPr>
          <w:rFonts w:ascii="Calibri" w:hAnsi="Calibri" w:cs="Calibri"/>
          <w:b/>
          <w:lang w:eastAsia="ro-RO"/>
        </w:rPr>
      </w:pPr>
    </w:p>
    <w:p w14:paraId="7768DD9B" w14:textId="77777777" w:rsidR="00D907EE" w:rsidRDefault="00D907EE" w:rsidP="00766FCB">
      <w:pPr>
        <w:autoSpaceDE w:val="0"/>
        <w:autoSpaceDN w:val="0"/>
        <w:adjustRightInd w:val="0"/>
        <w:jc w:val="center"/>
        <w:rPr>
          <w:rFonts w:ascii="Calibri" w:hAnsi="Calibri" w:cs="Calibri"/>
          <w:b/>
          <w:lang w:eastAsia="ro-RO"/>
        </w:rPr>
      </w:pPr>
    </w:p>
    <w:p w14:paraId="0D0A7F9E" w14:textId="77777777" w:rsidR="00D907EE" w:rsidRDefault="00D907EE" w:rsidP="00766FCB">
      <w:pPr>
        <w:autoSpaceDE w:val="0"/>
        <w:autoSpaceDN w:val="0"/>
        <w:adjustRightInd w:val="0"/>
        <w:jc w:val="center"/>
        <w:rPr>
          <w:rFonts w:ascii="Calibri" w:hAnsi="Calibri" w:cs="Calibri"/>
          <w:b/>
          <w:lang w:eastAsia="ro-RO"/>
        </w:rPr>
      </w:pPr>
    </w:p>
    <w:p w14:paraId="66CE910F" w14:textId="77777777" w:rsidR="00D907EE" w:rsidRDefault="00D907EE" w:rsidP="00766FCB">
      <w:pPr>
        <w:autoSpaceDE w:val="0"/>
        <w:autoSpaceDN w:val="0"/>
        <w:adjustRightInd w:val="0"/>
        <w:jc w:val="center"/>
        <w:rPr>
          <w:rFonts w:ascii="Calibri" w:hAnsi="Calibri" w:cs="Calibri"/>
          <w:b/>
          <w:lang w:eastAsia="ro-RO"/>
        </w:rPr>
      </w:pPr>
    </w:p>
    <w:p w14:paraId="1D9FE34A" w14:textId="77777777" w:rsidR="00766FCB" w:rsidRDefault="00766FCB" w:rsidP="00766FCB">
      <w:pPr>
        <w:autoSpaceDE w:val="0"/>
        <w:autoSpaceDN w:val="0"/>
        <w:adjustRightInd w:val="0"/>
        <w:jc w:val="center"/>
        <w:rPr>
          <w:rFonts w:ascii="Calibri" w:hAnsi="Calibri" w:cs="Calibri"/>
          <w:b/>
          <w:lang w:eastAsia="ro-RO"/>
        </w:rPr>
      </w:pPr>
    </w:p>
    <w:p w14:paraId="19DF4482" w14:textId="77777777" w:rsidR="00766FCB" w:rsidRDefault="00D907EE" w:rsidP="00D907EE">
      <w:pPr>
        <w:autoSpaceDE w:val="0"/>
        <w:autoSpaceDN w:val="0"/>
        <w:adjustRightInd w:val="0"/>
        <w:spacing w:line="360" w:lineRule="auto"/>
        <w:jc w:val="both"/>
        <w:rPr>
          <w:rFonts w:ascii="Calibri" w:hAnsi="Calibri" w:cs="Calibri"/>
          <w:b/>
          <w:lang w:eastAsia="ro-RO"/>
        </w:rPr>
      </w:pPr>
      <w:r>
        <w:rPr>
          <w:rFonts w:ascii="Calibri" w:hAnsi="Calibri" w:cs="Calibri"/>
          <w:b/>
          <w:lang w:eastAsia="ro-RO"/>
        </w:rPr>
        <w:t xml:space="preserve">                Subsemnatul ____________________________________________________________, declar peproprie răspundere că unitatea de cult deține în contul deschis la ____________________________, 10% din suma solicitată pe proiectul ___________________________________________________________________________________________________________________________________________________________________</w:t>
      </w:r>
    </w:p>
    <w:p w14:paraId="2553F2AA" w14:textId="77777777" w:rsidR="00D907EE" w:rsidRDefault="00D907EE" w:rsidP="00D907EE">
      <w:pPr>
        <w:autoSpaceDE w:val="0"/>
        <w:autoSpaceDN w:val="0"/>
        <w:adjustRightInd w:val="0"/>
        <w:jc w:val="both"/>
        <w:rPr>
          <w:rFonts w:ascii="Calibri" w:hAnsi="Calibri" w:cs="Calibri"/>
          <w:b/>
          <w:lang w:eastAsia="ro-RO"/>
        </w:rPr>
      </w:pPr>
    </w:p>
    <w:p w14:paraId="20912985" w14:textId="77777777" w:rsidR="00D907EE" w:rsidRDefault="00D907EE" w:rsidP="00D907EE">
      <w:pPr>
        <w:autoSpaceDE w:val="0"/>
        <w:autoSpaceDN w:val="0"/>
        <w:adjustRightInd w:val="0"/>
        <w:jc w:val="both"/>
        <w:rPr>
          <w:rFonts w:ascii="Calibri" w:hAnsi="Calibri" w:cs="Calibri"/>
          <w:b/>
          <w:lang w:eastAsia="ro-RO"/>
        </w:rPr>
      </w:pPr>
    </w:p>
    <w:p w14:paraId="7BF28AE9" w14:textId="77777777" w:rsidR="00D907EE" w:rsidRDefault="00D907EE" w:rsidP="00D907EE">
      <w:pPr>
        <w:autoSpaceDE w:val="0"/>
        <w:autoSpaceDN w:val="0"/>
        <w:adjustRightInd w:val="0"/>
        <w:jc w:val="both"/>
        <w:rPr>
          <w:rFonts w:ascii="Calibri" w:hAnsi="Calibri" w:cs="Calibri"/>
          <w:b/>
          <w:lang w:eastAsia="ro-RO"/>
        </w:rPr>
      </w:pPr>
    </w:p>
    <w:p w14:paraId="22C8044F" w14:textId="77777777" w:rsidR="00D907EE" w:rsidRDefault="00D907EE" w:rsidP="00D907EE">
      <w:pPr>
        <w:autoSpaceDE w:val="0"/>
        <w:autoSpaceDN w:val="0"/>
        <w:adjustRightInd w:val="0"/>
        <w:jc w:val="both"/>
        <w:rPr>
          <w:rFonts w:ascii="Calibri" w:hAnsi="Calibri" w:cs="Calibri"/>
          <w:b/>
          <w:lang w:eastAsia="ro-RO"/>
        </w:rPr>
      </w:pPr>
    </w:p>
    <w:p w14:paraId="6E5A0152" w14:textId="77777777" w:rsidR="00D907EE" w:rsidRDefault="00D907EE" w:rsidP="00D907EE">
      <w:pPr>
        <w:autoSpaceDE w:val="0"/>
        <w:autoSpaceDN w:val="0"/>
        <w:adjustRightInd w:val="0"/>
        <w:jc w:val="both"/>
        <w:rPr>
          <w:rFonts w:ascii="Calibri" w:hAnsi="Calibri" w:cs="Calibri"/>
          <w:b/>
          <w:lang w:eastAsia="ro-RO"/>
        </w:rPr>
      </w:pPr>
    </w:p>
    <w:p w14:paraId="0DF19097" w14:textId="77777777" w:rsidR="00D907EE" w:rsidRDefault="00D907EE" w:rsidP="00D907EE">
      <w:pPr>
        <w:autoSpaceDE w:val="0"/>
        <w:autoSpaceDN w:val="0"/>
        <w:adjustRightInd w:val="0"/>
        <w:jc w:val="both"/>
        <w:rPr>
          <w:rFonts w:ascii="Calibri" w:hAnsi="Calibri" w:cs="Calibri"/>
          <w:b/>
          <w:lang w:eastAsia="ro-RO"/>
        </w:rPr>
      </w:pPr>
    </w:p>
    <w:p w14:paraId="0744B69E" w14:textId="77777777" w:rsidR="00D907EE" w:rsidRDefault="00D907EE" w:rsidP="00D907EE">
      <w:pPr>
        <w:autoSpaceDE w:val="0"/>
        <w:autoSpaceDN w:val="0"/>
        <w:adjustRightInd w:val="0"/>
        <w:jc w:val="both"/>
        <w:rPr>
          <w:rFonts w:ascii="Calibri" w:hAnsi="Calibri" w:cs="Calibri"/>
          <w:b/>
          <w:lang w:eastAsia="ro-RO"/>
        </w:rPr>
      </w:pPr>
    </w:p>
    <w:p w14:paraId="721E82FE" w14:textId="77777777" w:rsidR="00D907EE" w:rsidRDefault="00D907EE" w:rsidP="00D907EE">
      <w:pPr>
        <w:autoSpaceDE w:val="0"/>
        <w:autoSpaceDN w:val="0"/>
        <w:adjustRightInd w:val="0"/>
        <w:jc w:val="both"/>
        <w:rPr>
          <w:rFonts w:ascii="Calibri" w:hAnsi="Calibri" w:cs="Calibri"/>
          <w:b/>
          <w:lang w:eastAsia="ro-RO"/>
        </w:rPr>
      </w:pPr>
      <w:r>
        <w:rPr>
          <w:rFonts w:ascii="Calibri" w:hAnsi="Calibri" w:cs="Calibri"/>
          <w:b/>
          <w:lang w:eastAsia="ro-RO"/>
        </w:rPr>
        <w:t>Data                                                                                                                                                       Semnătura</w:t>
      </w:r>
    </w:p>
    <w:p w14:paraId="179441F0" w14:textId="77777777" w:rsidR="00766FCB" w:rsidRDefault="00766FCB" w:rsidP="00D907EE">
      <w:pPr>
        <w:autoSpaceDE w:val="0"/>
        <w:autoSpaceDN w:val="0"/>
        <w:adjustRightInd w:val="0"/>
        <w:jc w:val="both"/>
        <w:rPr>
          <w:rFonts w:ascii="Calibri" w:hAnsi="Calibri" w:cs="Calibri"/>
          <w:b/>
          <w:lang w:eastAsia="ro-RO"/>
        </w:rPr>
      </w:pPr>
    </w:p>
    <w:p w14:paraId="2DB24AD0" w14:textId="77777777" w:rsidR="00766FCB" w:rsidRDefault="00766FCB" w:rsidP="00D907EE">
      <w:pPr>
        <w:autoSpaceDE w:val="0"/>
        <w:autoSpaceDN w:val="0"/>
        <w:adjustRightInd w:val="0"/>
        <w:jc w:val="both"/>
        <w:rPr>
          <w:rFonts w:ascii="Calibri" w:hAnsi="Calibri" w:cs="Calibri"/>
          <w:b/>
          <w:lang w:eastAsia="ro-RO"/>
        </w:rPr>
      </w:pPr>
    </w:p>
    <w:p w14:paraId="2BECD100" w14:textId="77777777" w:rsidR="00766FCB" w:rsidRDefault="00766FCB" w:rsidP="00D907EE">
      <w:pPr>
        <w:autoSpaceDE w:val="0"/>
        <w:autoSpaceDN w:val="0"/>
        <w:adjustRightInd w:val="0"/>
        <w:jc w:val="both"/>
        <w:rPr>
          <w:rFonts w:ascii="Calibri" w:hAnsi="Calibri" w:cs="Calibri"/>
          <w:b/>
          <w:lang w:eastAsia="ro-RO"/>
        </w:rPr>
      </w:pPr>
    </w:p>
    <w:p w14:paraId="371AB2C2" w14:textId="77777777" w:rsidR="00766FCB" w:rsidRDefault="00766FCB" w:rsidP="00766FCB">
      <w:pPr>
        <w:autoSpaceDE w:val="0"/>
        <w:autoSpaceDN w:val="0"/>
        <w:adjustRightInd w:val="0"/>
        <w:jc w:val="center"/>
        <w:rPr>
          <w:rFonts w:ascii="Calibri" w:hAnsi="Calibri" w:cs="Calibri"/>
          <w:b/>
          <w:lang w:eastAsia="ro-RO"/>
        </w:rPr>
      </w:pPr>
    </w:p>
    <w:p w14:paraId="16489A71" w14:textId="77777777" w:rsidR="00766FCB" w:rsidRDefault="00766FCB" w:rsidP="00766FCB">
      <w:pPr>
        <w:autoSpaceDE w:val="0"/>
        <w:autoSpaceDN w:val="0"/>
        <w:adjustRightInd w:val="0"/>
        <w:jc w:val="center"/>
        <w:rPr>
          <w:rFonts w:ascii="Calibri" w:hAnsi="Calibri" w:cs="Calibri"/>
          <w:b/>
          <w:lang w:eastAsia="ro-RO"/>
        </w:rPr>
      </w:pPr>
    </w:p>
    <w:p w14:paraId="7A598BFB" w14:textId="77777777" w:rsidR="00766FCB" w:rsidRDefault="00766FCB" w:rsidP="00766FCB">
      <w:pPr>
        <w:autoSpaceDE w:val="0"/>
        <w:autoSpaceDN w:val="0"/>
        <w:adjustRightInd w:val="0"/>
        <w:jc w:val="center"/>
        <w:rPr>
          <w:rFonts w:ascii="Calibri" w:hAnsi="Calibri" w:cs="Calibri"/>
          <w:b/>
          <w:lang w:eastAsia="ro-RO"/>
        </w:rPr>
      </w:pPr>
    </w:p>
    <w:p w14:paraId="585C1F75" w14:textId="77777777" w:rsidR="00766FCB" w:rsidRDefault="00766FCB" w:rsidP="00766FCB">
      <w:pPr>
        <w:autoSpaceDE w:val="0"/>
        <w:autoSpaceDN w:val="0"/>
        <w:adjustRightInd w:val="0"/>
        <w:jc w:val="center"/>
        <w:rPr>
          <w:rFonts w:ascii="Calibri" w:hAnsi="Calibri" w:cs="Calibri"/>
          <w:b/>
          <w:lang w:eastAsia="ro-RO"/>
        </w:rPr>
      </w:pPr>
    </w:p>
    <w:p w14:paraId="612FAE55" w14:textId="77777777" w:rsidR="00766FCB" w:rsidRDefault="00766FCB" w:rsidP="00766FCB">
      <w:pPr>
        <w:autoSpaceDE w:val="0"/>
        <w:autoSpaceDN w:val="0"/>
        <w:adjustRightInd w:val="0"/>
        <w:jc w:val="center"/>
        <w:rPr>
          <w:rFonts w:ascii="Calibri" w:hAnsi="Calibri" w:cs="Calibri"/>
          <w:b/>
          <w:lang w:eastAsia="ro-RO"/>
        </w:rPr>
      </w:pPr>
    </w:p>
    <w:p w14:paraId="7D3FE31E" w14:textId="77777777" w:rsidR="00766FCB" w:rsidRDefault="00766FCB" w:rsidP="00766FCB">
      <w:pPr>
        <w:autoSpaceDE w:val="0"/>
        <w:autoSpaceDN w:val="0"/>
        <w:adjustRightInd w:val="0"/>
        <w:jc w:val="center"/>
        <w:rPr>
          <w:rFonts w:ascii="Calibri" w:hAnsi="Calibri" w:cs="Calibri"/>
          <w:b/>
          <w:lang w:eastAsia="ro-RO"/>
        </w:rPr>
      </w:pPr>
    </w:p>
    <w:p w14:paraId="16F8F9DA" w14:textId="77777777" w:rsidR="00766FCB" w:rsidRDefault="00766FCB" w:rsidP="00B903ED">
      <w:pPr>
        <w:autoSpaceDE w:val="0"/>
        <w:autoSpaceDN w:val="0"/>
        <w:adjustRightInd w:val="0"/>
        <w:rPr>
          <w:rFonts w:ascii="Calibri" w:hAnsi="Calibri" w:cs="Calibri"/>
          <w:b/>
          <w:lang w:eastAsia="ro-RO"/>
        </w:rPr>
      </w:pPr>
    </w:p>
    <w:p w14:paraId="6895CEB9" w14:textId="77777777" w:rsidR="00B903ED" w:rsidRDefault="00B903ED" w:rsidP="00B903ED">
      <w:pPr>
        <w:autoSpaceDE w:val="0"/>
        <w:autoSpaceDN w:val="0"/>
        <w:adjustRightInd w:val="0"/>
        <w:rPr>
          <w:rFonts w:ascii="Calibri" w:hAnsi="Calibri" w:cs="Calibri"/>
          <w:b/>
          <w:lang w:eastAsia="ro-RO"/>
        </w:rPr>
      </w:pPr>
    </w:p>
    <w:p w14:paraId="562887B1" w14:textId="77777777" w:rsidR="00200D4A" w:rsidRDefault="00200D4A" w:rsidP="00766FCB">
      <w:pPr>
        <w:autoSpaceDE w:val="0"/>
        <w:autoSpaceDN w:val="0"/>
        <w:adjustRightInd w:val="0"/>
        <w:jc w:val="right"/>
        <w:rPr>
          <w:rFonts w:ascii="Calibri" w:hAnsi="Calibri" w:cs="Calibri"/>
          <w:b/>
          <w:lang w:eastAsia="ro-RO"/>
        </w:rPr>
      </w:pPr>
    </w:p>
    <w:p w14:paraId="6BEA6E22" w14:textId="77777777" w:rsidR="00200D4A" w:rsidRDefault="00200D4A" w:rsidP="00766FCB">
      <w:pPr>
        <w:autoSpaceDE w:val="0"/>
        <w:autoSpaceDN w:val="0"/>
        <w:adjustRightInd w:val="0"/>
        <w:jc w:val="right"/>
        <w:rPr>
          <w:rFonts w:ascii="Calibri" w:hAnsi="Calibri" w:cs="Calibri"/>
          <w:b/>
          <w:lang w:eastAsia="ro-RO"/>
        </w:rPr>
      </w:pPr>
    </w:p>
    <w:p w14:paraId="1B901094" w14:textId="77777777" w:rsidR="00200D4A" w:rsidRDefault="00200D4A" w:rsidP="00766FCB">
      <w:pPr>
        <w:autoSpaceDE w:val="0"/>
        <w:autoSpaceDN w:val="0"/>
        <w:adjustRightInd w:val="0"/>
        <w:jc w:val="right"/>
        <w:rPr>
          <w:rFonts w:ascii="Calibri" w:hAnsi="Calibri" w:cs="Calibri"/>
          <w:b/>
          <w:lang w:eastAsia="ro-RO"/>
        </w:rPr>
      </w:pPr>
    </w:p>
    <w:p w14:paraId="00D8CBC5" w14:textId="77777777" w:rsidR="00200D4A" w:rsidRDefault="00200D4A" w:rsidP="00766FCB">
      <w:pPr>
        <w:autoSpaceDE w:val="0"/>
        <w:autoSpaceDN w:val="0"/>
        <w:adjustRightInd w:val="0"/>
        <w:jc w:val="right"/>
        <w:rPr>
          <w:rFonts w:ascii="Calibri" w:hAnsi="Calibri" w:cs="Calibri"/>
          <w:b/>
          <w:lang w:eastAsia="ro-RO"/>
        </w:rPr>
      </w:pPr>
    </w:p>
    <w:p w14:paraId="180DFB6B" w14:textId="77777777" w:rsidR="00200D4A" w:rsidRDefault="00200D4A" w:rsidP="00766FCB">
      <w:pPr>
        <w:autoSpaceDE w:val="0"/>
        <w:autoSpaceDN w:val="0"/>
        <w:adjustRightInd w:val="0"/>
        <w:jc w:val="right"/>
        <w:rPr>
          <w:rFonts w:ascii="Calibri" w:hAnsi="Calibri" w:cs="Calibri"/>
          <w:b/>
          <w:lang w:eastAsia="ro-RO"/>
        </w:rPr>
      </w:pPr>
    </w:p>
    <w:p w14:paraId="6B72E9D9" w14:textId="77777777" w:rsidR="00766FCB" w:rsidRPr="00210533" w:rsidRDefault="00766FCB" w:rsidP="00766FCB">
      <w:pPr>
        <w:autoSpaceDE w:val="0"/>
        <w:autoSpaceDN w:val="0"/>
        <w:adjustRightInd w:val="0"/>
        <w:jc w:val="right"/>
        <w:rPr>
          <w:rFonts w:ascii="Calibri" w:hAnsi="Calibri" w:cs="Calibri"/>
          <w:b/>
          <w:lang w:eastAsia="ro-RO"/>
        </w:rPr>
      </w:pPr>
      <w:r w:rsidRPr="00210533">
        <w:rPr>
          <w:rFonts w:ascii="Calibri" w:hAnsi="Calibri" w:cs="Calibri"/>
          <w:b/>
          <w:lang w:eastAsia="ro-RO"/>
        </w:rPr>
        <w:lastRenderedPageBreak/>
        <w:t xml:space="preserve">Anexa </w:t>
      </w:r>
      <w:r>
        <w:rPr>
          <w:rFonts w:ascii="Calibri" w:hAnsi="Calibri" w:cs="Calibri"/>
          <w:b/>
          <w:lang w:eastAsia="ro-RO"/>
        </w:rPr>
        <w:t>nr. 8</w:t>
      </w:r>
    </w:p>
    <w:p w14:paraId="32821518" w14:textId="77777777" w:rsidR="00766FCB" w:rsidRDefault="00766FCB" w:rsidP="00766FCB">
      <w:pPr>
        <w:autoSpaceDE w:val="0"/>
        <w:autoSpaceDN w:val="0"/>
        <w:adjustRightInd w:val="0"/>
        <w:jc w:val="right"/>
        <w:rPr>
          <w:rFonts w:ascii="Calibri" w:hAnsi="Calibri" w:cs="Calibri"/>
          <w:b/>
          <w:lang w:eastAsia="ro-RO"/>
        </w:rPr>
      </w:pPr>
      <w:r w:rsidRPr="00210533">
        <w:rPr>
          <w:rFonts w:ascii="Calibri" w:hAnsi="Calibri" w:cs="Calibri"/>
          <w:b/>
          <w:lang w:eastAsia="ro-RO"/>
        </w:rPr>
        <w:t>la ghidul solicitantului</w:t>
      </w:r>
    </w:p>
    <w:p w14:paraId="43700120" w14:textId="77777777" w:rsidR="00766FCB" w:rsidRDefault="00766FCB" w:rsidP="00766FCB">
      <w:pPr>
        <w:autoSpaceDE w:val="0"/>
        <w:autoSpaceDN w:val="0"/>
        <w:adjustRightInd w:val="0"/>
        <w:jc w:val="center"/>
        <w:rPr>
          <w:rFonts w:ascii="Calibri" w:hAnsi="Calibri" w:cs="Calibri"/>
          <w:b/>
          <w:lang w:eastAsia="ro-RO"/>
        </w:rPr>
      </w:pPr>
    </w:p>
    <w:p w14:paraId="3AE80670" w14:textId="77777777" w:rsidR="00766FCB" w:rsidRDefault="00766FCB" w:rsidP="00766FCB">
      <w:pPr>
        <w:autoSpaceDE w:val="0"/>
        <w:autoSpaceDN w:val="0"/>
        <w:adjustRightInd w:val="0"/>
        <w:jc w:val="center"/>
        <w:rPr>
          <w:rFonts w:ascii="Calibri" w:hAnsi="Calibri" w:cs="Calibri"/>
          <w:b/>
          <w:lang w:eastAsia="ro-RO"/>
        </w:rPr>
      </w:pPr>
      <w:r>
        <w:rPr>
          <w:rFonts w:ascii="Calibri" w:hAnsi="Calibri" w:cs="Calibri"/>
          <w:b/>
          <w:lang w:eastAsia="ro-RO"/>
        </w:rPr>
        <w:t>CURRICULUM VITAE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549"/>
      </w:tblGrid>
      <w:tr w:rsidR="00766FCB" w:rsidRPr="008A7884" w14:paraId="29037B37" w14:textId="77777777">
        <w:trPr>
          <w:cantSplit/>
          <w:trHeight w:hRule="exact" w:val="425"/>
        </w:trPr>
        <w:tc>
          <w:tcPr>
            <w:tcW w:w="2834" w:type="dxa"/>
            <w:vMerge w:val="restart"/>
          </w:tcPr>
          <w:p w14:paraId="724BBA0C" w14:textId="77777777" w:rsidR="00766FCB" w:rsidRPr="008A7884" w:rsidRDefault="00B13ECE" w:rsidP="008352B9">
            <w:pPr>
              <w:pStyle w:val="CVHeading3"/>
              <w:rPr>
                <w:rFonts w:ascii="Calibri" w:hAnsi="Calibri" w:cs="Calibri"/>
                <w:sz w:val="24"/>
                <w:szCs w:val="24"/>
              </w:rPr>
            </w:pPr>
            <w:r w:rsidRPr="008A7884">
              <w:rPr>
                <w:rFonts w:ascii="Calibri" w:hAnsi="Calibri" w:cs="Calibri"/>
                <w:noProof/>
                <w:sz w:val="24"/>
                <w:szCs w:val="24"/>
              </w:rPr>
              <w:drawing>
                <wp:anchor distT="0" distB="0" distL="0" distR="0" simplePos="0" relativeHeight="251656704" behindDoc="0" locked="0" layoutInCell="1" allowOverlap="1" wp14:anchorId="42D1E48B" wp14:editId="0939760D">
                  <wp:simplePos x="0" y="0"/>
                  <wp:positionH relativeFrom="column">
                    <wp:posOffset>972185</wp:posOffset>
                  </wp:positionH>
                  <wp:positionV relativeFrom="paragraph">
                    <wp:posOffset>0</wp:posOffset>
                  </wp:positionV>
                  <wp:extent cx="828675" cy="455295"/>
                  <wp:effectExtent l="0" t="0" r="0" b="0"/>
                  <wp:wrapTopAndBottom/>
                  <wp:docPr id="9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66FCB" w:rsidRPr="008A7884">
              <w:rPr>
                <w:rFonts w:ascii="Calibri" w:hAnsi="Calibri" w:cs="Calibri"/>
                <w:sz w:val="24"/>
                <w:szCs w:val="24"/>
              </w:rPr>
              <w:t xml:space="preserve"> </w:t>
            </w:r>
          </w:p>
          <w:p w14:paraId="5E2D4383" w14:textId="77777777" w:rsidR="00766FCB" w:rsidRPr="008A7884" w:rsidRDefault="00766FCB" w:rsidP="008352B9">
            <w:pPr>
              <w:pStyle w:val="CVNormal"/>
              <w:rPr>
                <w:rFonts w:ascii="Calibri" w:hAnsi="Calibri" w:cs="Calibri"/>
                <w:sz w:val="24"/>
                <w:szCs w:val="24"/>
              </w:rPr>
            </w:pPr>
          </w:p>
        </w:tc>
        <w:tc>
          <w:tcPr>
            <w:tcW w:w="281" w:type="dxa"/>
          </w:tcPr>
          <w:p w14:paraId="0983DAAD" w14:textId="77777777" w:rsidR="00766FCB" w:rsidRPr="008A7884" w:rsidRDefault="00766FCB" w:rsidP="008352B9">
            <w:pPr>
              <w:pStyle w:val="CVNormal"/>
              <w:rPr>
                <w:rFonts w:ascii="Calibri" w:hAnsi="Calibri" w:cs="Calibri"/>
                <w:sz w:val="24"/>
                <w:szCs w:val="24"/>
              </w:rPr>
            </w:pPr>
          </w:p>
        </w:tc>
        <w:tc>
          <w:tcPr>
            <w:tcW w:w="6970" w:type="dxa"/>
            <w:gridSpan w:val="13"/>
            <w:vMerge w:val="restart"/>
          </w:tcPr>
          <w:p w14:paraId="2268C969" w14:textId="77777777" w:rsidR="00766FCB" w:rsidRPr="008A7884" w:rsidRDefault="00766FCB" w:rsidP="008352B9">
            <w:pPr>
              <w:pStyle w:val="CVNormal"/>
              <w:rPr>
                <w:rFonts w:ascii="Calibri" w:hAnsi="Calibri" w:cs="Calibri"/>
                <w:sz w:val="24"/>
                <w:szCs w:val="24"/>
              </w:rPr>
            </w:pPr>
          </w:p>
        </w:tc>
      </w:tr>
      <w:tr w:rsidR="00766FCB" w:rsidRPr="008A7884" w14:paraId="12BC85FB" w14:textId="77777777">
        <w:trPr>
          <w:cantSplit/>
          <w:trHeight w:hRule="exact" w:val="425"/>
        </w:trPr>
        <w:tc>
          <w:tcPr>
            <w:tcW w:w="2834" w:type="dxa"/>
            <w:vMerge/>
          </w:tcPr>
          <w:p w14:paraId="059ABE0F" w14:textId="77777777" w:rsidR="00766FCB" w:rsidRPr="008A7884" w:rsidRDefault="00766FCB" w:rsidP="008352B9">
            <w:pPr>
              <w:rPr>
                <w:rFonts w:ascii="Calibri" w:hAnsi="Calibri" w:cs="Calibri"/>
                <w:lang w:val="fr-FR"/>
              </w:rPr>
            </w:pPr>
          </w:p>
        </w:tc>
        <w:tc>
          <w:tcPr>
            <w:tcW w:w="281" w:type="dxa"/>
          </w:tcPr>
          <w:p w14:paraId="1C79E718" w14:textId="77777777" w:rsidR="00766FCB" w:rsidRPr="008A7884" w:rsidRDefault="00766FCB" w:rsidP="008352B9">
            <w:pPr>
              <w:pStyle w:val="CVNormal"/>
              <w:rPr>
                <w:rFonts w:ascii="Calibri" w:hAnsi="Calibri" w:cs="Calibri"/>
                <w:sz w:val="24"/>
                <w:szCs w:val="24"/>
              </w:rPr>
            </w:pPr>
          </w:p>
        </w:tc>
        <w:tc>
          <w:tcPr>
            <w:tcW w:w="6970" w:type="dxa"/>
            <w:gridSpan w:val="13"/>
            <w:vMerge/>
          </w:tcPr>
          <w:p w14:paraId="0BA34C8D" w14:textId="77777777" w:rsidR="00766FCB" w:rsidRPr="008A7884" w:rsidRDefault="00766FCB" w:rsidP="008352B9">
            <w:pPr>
              <w:rPr>
                <w:rFonts w:ascii="Calibri" w:hAnsi="Calibri" w:cs="Calibri"/>
                <w:lang w:val="fr-FR"/>
              </w:rPr>
            </w:pPr>
          </w:p>
        </w:tc>
      </w:tr>
      <w:tr w:rsidR="00766FCB" w:rsidRPr="008A7884" w14:paraId="17F17B75" w14:textId="77777777">
        <w:trPr>
          <w:cantSplit/>
        </w:trPr>
        <w:tc>
          <w:tcPr>
            <w:tcW w:w="3115" w:type="dxa"/>
            <w:gridSpan w:val="2"/>
          </w:tcPr>
          <w:p w14:paraId="656CAFF8" w14:textId="77777777" w:rsidR="00766FCB" w:rsidRPr="008A7884" w:rsidRDefault="00766FCB" w:rsidP="008352B9">
            <w:pPr>
              <w:pStyle w:val="CVTitle"/>
              <w:rPr>
                <w:rFonts w:ascii="Calibri" w:hAnsi="Calibri" w:cs="Calibri"/>
                <w:sz w:val="24"/>
                <w:szCs w:val="24"/>
              </w:rPr>
            </w:pPr>
            <w:r w:rsidRPr="008A7884">
              <w:rPr>
                <w:rFonts w:ascii="Calibri" w:hAnsi="Calibri" w:cs="Calibri"/>
                <w:sz w:val="24"/>
                <w:szCs w:val="24"/>
              </w:rPr>
              <w:t xml:space="preserve">Curriculum vitae </w:t>
            </w:r>
          </w:p>
          <w:p w14:paraId="15A7A95E" w14:textId="77777777" w:rsidR="00766FCB" w:rsidRPr="008A7884" w:rsidRDefault="00766FCB" w:rsidP="008352B9">
            <w:pPr>
              <w:pStyle w:val="CVTitle"/>
              <w:rPr>
                <w:rFonts w:ascii="Calibri" w:hAnsi="Calibri" w:cs="Calibri"/>
                <w:sz w:val="24"/>
                <w:szCs w:val="24"/>
              </w:rPr>
            </w:pPr>
            <w:r w:rsidRPr="008A7884">
              <w:rPr>
                <w:rFonts w:ascii="Calibri" w:hAnsi="Calibri" w:cs="Calibri"/>
                <w:sz w:val="24"/>
                <w:szCs w:val="24"/>
              </w:rPr>
              <w:t xml:space="preserve">Europass </w:t>
            </w:r>
          </w:p>
        </w:tc>
        <w:tc>
          <w:tcPr>
            <w:tcW w:w="6970" w:type="dxa"/>
            <w:gridSpan w:val="13"/>
          </w:tcPr>
          <w:p w14:paraId="5C1940AE" w14:textId="77777777" w:rsidR="00766FCB" w:rsidRPr="008A7884" w:rsidRDefault="00766FCB" w:rsidP="008352B9">
            <w:pPr>
              <w:pStyle w:val="CVNormal"/>
              <w:rPr>
                <w:rFonts w:ascii="Calibri" w:hAnsi="Calibri" w:cs="Calibri"/>
                <w:sz w:val="24"/>
                <w:szCs w:val="24"/>
              </w:rPr>
            </w:pPr>
          </w:p>
          <w:p w14:paraId="4FD342A1" w14:textId="77777777" w:rsidR="00766FCB" w:rsidRPr="008A7884" w:rsidRDefault="00766FCB" w:rsidP="008352B9">
            <w:pPr>
              <w:pStyle w:val="CVNormal"/>
              <w:rPr>
                <w:rFonts w:ascii="Calibri" w:hAnsi="Calibri" w:cs="Calibri"/>
                <w:sz w:val="24"/>
                <w:szCs w:val="24"/>
              </w:rPr>
            </w:pPr>
          </w:p>
          <w:p w14:paraId="76AFF825" w14:textId="77777777" w:rsidR="00766FCB" w:rsidRPr="008A7884" w:rsidRDefault="00766FCB" w:rsidP="008352B9">
            <w:pPr>
              <w:pStyle w:val="CVNormal"/>
              <w:rPr>
                <w:rFonts w:ascii="Calibri" w:hAnsi="Calibri" w:cs="Calibri"/>
                <w:sz w:val="24"/>
                <w:szCs w:val="24"/>
              </w:rPr>
            </w:pPr>
          </w:p>
          <w:p w14:paraId="57CFA597" w14:textId="77777777" w:rsidR="00766FCB" w:rsidRPr="008A7884" w:rsidRDefault="00766FCB" w:rsidP="008352B9">
            <w:pPr>
              <w:pStyle w:val="CVNormal"/>
              <w:rPr>
                <w:rFonts w:ascii="Calibri" w:hAnsi="Calibri" w:cs="Calibri"/>
                <w:sz w:val="24"/>
                <w:szCs w:val="24"/>
              </w:rPr>
            </w:pPr>
          </w:p>
          <w:p w14:paraId="54107F53" w14:textId="77777777" w:rsidR="00766FCB" w:rsidRPr="008A7884" w:rsidRDefault="00766FCB" w:rsidP="008352B9">
            <w:pPr>
              <w:pStyle w:val="CVNormal"/>
              <w:rPr>
                <w:rFonts w:ascii="Calibri" w:hAnsi="Calibri" w:cs="Calibri"/>
                <w:sz w:val="24"/>
                <w:szCs w:val="24"/>
              </w:rPr>
            </w:pPr>
          </w:p>
        </w:tc>
      </w:tr>
      <w:tr w:rsidR="00766FCB" w:rsidRPr="008A7884" w14:paraId="24ED43B2" w14:textId="77777777">
        <w:trPr>
          <w:cantSplit/>
        </w:trPr>
        <w:tc>
          <w:tcPr>
            <w:tcW w:w="3115" w:type="dxa"/>
            <w:gridSpan w:val="2"/>
          </w:tcPr>
          <w:p w14:paraId="2619E4FD" w14:textId="77777777" w:rsidR="00766FCB" w:rsidRPr="008A7884" w:rsidRDefault="00766FCB" w:rsidP="008352B9">
            <w:pPr>
              <w:pStyle w:val="CVSpacer"/>
              <w:rPr>
                <w:rFonts w:ascii="Calibri" w:hAnsi="Calibri" w:cs="Calibri"/>
                <w:sz w:val="24"/>
                <w:szCs w:val="24"/>
              </w:rPr>
            </w:pPr>
          </w:p>
        </w:tc>
        <w:tc>
          <w:tcPr>
            <w:tcW w:w="6970" w:type="dxa"/>
            <w:gridSpan w:val="13"/>
          </w:tcPr>
          <w:p w14:paraId="4A727B34" w14:textId="77777777" w:rsidR="00766FCB" w:rsidRPr="008A7884" w:rsidRDefault="00766FCB" w:rsidP="008352B9">
            <w:pPr>
              <w:pStyle w:val="CVSpacer"/>
              <w:rPr>
                <w:rFonts w:ascii="Calibri" w:hAnsi="Calibri" w:cs="Calibri"/>
                <w:sz w:val="24"/>
                <w:szCs w:val="24"/>
              </w:rPr>
            </w:pPr>
          </w:p>
        </w:tc>
      </w:tr>
      <w:tr w:rsidR="00766FCB" w:rsidRPr="008A7884" w14:paraId="7D8FEADB" w14:textId="77777777">
        <w:trPr>
          <w:cantSplit/>
        </w:trPr>
        <w:tc>
          <w:tcPr>
            <w:tcW w:w="3115" w:type="dxa"/>
            <w:gridSpan w:val="2"/>
          </w:tcPr>
          <w:p w14:paraId="3D4ADA48"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Informaţii personale</w:t>
            </w:r>
          </w:p>
        </w:tc>
        <w:tc>
          <w:tcPr>
            <w:tcW w:w="6970" w:type="dxa"/>
            <w:gridSpan w:val="13"/>
          </w:tcPr>
          <w:p w14:paraId="7BA4D518" w14:textId="77777777" w:rsidR="00766FCB" w:rsidRPr="008A7884" w:rsidRDefault="00766FCB" w:rsidP="008352B9">
            <w:pPr>
              <w:pStyle w:val="CVNormal"/>
              <w:rPr>
                <w:rFonts w:ascii="Calibri" w:hAnsi="Calibri" w:cs="Calibri"/>
                <w:sz w:val="24"/>
                <w:szCs w:val="24"/>
              </w:rPr>
            </w:pPr>
          </w:p>
        </w:tc>
      </w:tr>
      <w:tr w:rsidR="00766FCB" w:rsidRPr="008A7884" w14:paraId="3BD96453" w14:textId="77777777">
        <w:trPr>
          <w:cantSplit/>
        </w:trPr>
        <w:tc>
          <w:tcPr>
            <w:tcW w:w="3115" w:type="dxa"/>
            <w:gridSpan w:val="2"/>
          </w:tcPr>
          <w:p w14:paraId="1531DE67"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Nume / Prenume</w:t>
            </w:r>
          </w:p>
        </w:tc>
        <w:tc>
          <w:tcPr>
            <w:tcW w:w="6970" w:type="dxa"/>
            <w:gridSpan w:val="13"/>
          </w:tcPr>
          <w:p w14:paraId="352DDF39" w14:textId="77777777" w:rsidR="00766FCB" w:rsidRPr="008A7884" w:rsidRDefault="00766FCB" w:rsidP="008352B9">
            <w:pPr>
              <w:pStyle w:val="CVMajor-FirstLine"/>
              <w:spacing w:before="0"/>
              <w:rPr>
                <w:rFonts w:ascii="Calibri" w:hAnsi="Calibri" w:cs="Calibri"/>
                <w:b w:val="0"/>
                <w:szCs w:val="24"/>
              </w:rPr>
            </w:pPr>
          </w:p>
        </w:tc>
      </w:tr>
      <w:tr w:rsidR="00766FCB" w:rsidRPr="008A7884" w14:paraId="34E4289E" w14:textId="77777777">
        <w:trPr>
          <w:cantSplit/>
        </w:trPr>
        <w:tc>
          <w:tcPr>
            <w:tcW w:w="3115" w:type="dxa"/>
            <w:gridSpan w:val="2"/>
          </w:tcPr>
          <w:p w14:paraId="1DEA9D18"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Adresă(e)</w:t>
            </w:r>
          </w:p>
        </w:tc>
        <w:tc>
          <w:tcPr>
            <w:tcW w:w="6970" w:type="dxa"/>
            <w:gridSpan w:val="13"/>
          </w:tcPr>
          <w:p w14:paraId="4C996C7F" w14:textId="77777777" w:rsidR="00766FCB" w:rsidRPr="008A7884" w:rsidRDefault="00766FCB" w:rsidP="008352B9">
            <w:pPr>
              <w:pStyle w:val="CVNormal"/>
              <w:rPr>
                <w:rFonts w:ascii="Calibri" w:hAnsi="Calibri" w:cs="Calibri"/>
                <w:sz w:val="24"/>
                <w:szCs w:val="24"/>
              </w:rPr>
            </w:pPr>
          </w:p>
        </w:tc>
      </w:tr>
      <w:tr w:rsidR="00766FCB" w:rsidRPr="008A7884" w14:paraId="3ED9AB98" w14:textId="77777777">
        <w:trPr>
          <w:cantSplit/>
          <w:trHeight w:val="324"/>
        </w:trPr>
        <w:tc>
          <w:tcPr>
            <w:tcW w:w="3115" w:type="dxa"/>
            <w:gridSpan w:val="2"/>
          </w:tcPr>
          <w:p w14:paraId="2FF6FF21"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Telefon(oane)</w:t>
            </w:r>
          </w:p>
        </w:tc>
        <w:tc>
          <w:tcPr>
            <w:tcW w:w="2834" w:type="dxa"/>
            <w:gridSpan w:val="5"/>
          </w:tcPr>
          <w:p w14:paraId="31A664A3" w14:textId="77777777" w:rsidR="00766FCB" w:rsidRPr="008A7884" w:rsidRDefault="00766FCB" w:rsidP="008352B9">
            <w:pPr>
              <w:pStyle w:val="CVNormal"/>
              <w:rPr>
                <w:rFonts w:ascii="Calibri" w:hAnsi="Calibri" w:cs="Calibri"/>
                <w:sz w:val="24"/>
                <w:szCs w:val="24"/>
              </w:rPr>
            </w:pPr>
          </w:p>
        </w:tc>
        <w:tc>
          <w:tcPr>
            <w:tcW w:w="1983" w:type="dxa"/>
            <w:gridSpan w:val="4"/>
          </w:tcPr>
          <w:p w14:paraId="576F9E46"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Mobil:</w:t>
            </w:r>
          </w:p>
        </w:tc>
        <w:tc>
          <w:tcPr>
            <w:tcW w:w="2153" w:type="dxa"/>
            <w:gridSpan w:val="4"/>
          </w:tcPr>
          <w:p w14:paraId="7017D432" w14:textId="77777777" w:rsidR="00766FCB" w:rsidRPr="008A7884" w:rsidRDefault="00766FCB" w:rsidP="008352B9">
            <w:pPr>
              <w:pStyle w:val="CVNormal"/>
              <w:rPr>
                <w:rFonts w:ascii="Calibri" w:hAnsi="Calibri" w:cs="Calibri"/>
                <w:sz w:val="24"/>
                <w:szCs w:val="24"/>
              </w:rPr>
            </w:pPr>
          </w:p>
          <w:p w14:paraId="5D346A2A" w14:textId="77777777" w:rsidR="00766FCB" w:rsidRPr="008A7884" w:rsidRDefault="00766FCB" w:rsidP="008352B9">
            <w:pPr>
              <w:pStyle w:val="CVNormal"/>
              <w:rPr>
                <w:rFonts w:ascii="Calibri" w:hAnsi="Calibri" w:cs="Calibri"/>
                <w:sz w:val="24"/>
                <w:szCs w:val="24"/>
              </w:rPr>
            </w:pPr>
          </w:p>
        </w:tc>
      </w:tr>
      <w:tr w:rsidR="00766FCB" w:rsidRPr="008A7884" w14:paraId="4676D341" w14:textId="77777777">
        <w:trPr>
          <w:cantSplit/>
        </w:trPr>
        <w:tc>
          <w:tcPr>
            <w:tcW w:w="3115" w:type="dxa"/>
            <w:gridSpan w:val="2"/>
          </w:tcPr>
          <w:p w14:paraId="3F98B3FF"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Fax(uri)</w:t>
            </w:r>
          </w:p>
        </w:tc>
        <w:tc>
          <w:tcPr>
            <w:tcW w:w="6970" w:type="dxa"/>
            <w:gridSpan w:val="13"/>
          </w:tcPr>
          <w:p w14:paraId="603E05F1" w14:textId="77777777" w:rsidR="00766FCB" w:rsidRPr="008A7884" w:rsidRDefault="00766FCB" w:rsidP="008352B9">
            <w:pPr>
              <w:pStyle w:val="CVNormal"/>
              <w:rPr>
                <w:rFonts w:ascii="Calibri" w:hAnsi="Calibri" w:cs="Calibri"/>
                <w:sz w:val="24"/>
                <w:szCs w:val="24"/>
              </w:rPr>
            </w:pPr>
          </w:p>
        </w:tc>
      </w:tr>
      <w:tr w:rsidR="00766FCB" w:rsidRPr="008A7884" w14:paraId="3BB2B2F4" w14:textId="77777777">
        <w:trPr>
          <w:cantSplit/>
        </w:trPr>
        <w:tc>
          <w:tcPr>
            <w:tcW w:w="3115" w:type="dxa"/>
            <w:gridSpan w:val="2"/>
          </w:tcPr>
          <w:p w14:paraId="5793433F"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E-mail(uri)</w:t>
            </w:r>
          </w:p>
        </w:tc>
        <w:tc>
          <w:tcPr>
            <w:tcW w:w="6970" w:type="dxa"/>
            <w:gridSpan w:val="13"/>
          </w:tcPr>
          <w:p w14:paraId="4787B189" w14:textId="77777777" w:rsidR="00766FCB" w:rsidRPr="008A7884" w:rsidRDefault="00766FCB" w:rsidP="008352B9">
            <w:pPr>
              <w:pStyle w:val="CVNormal"/>
              <w:rPr>
                <w:rFonts w:ascii="Calibri" w:hAnsi="Calibri" w:cs="Calibri"/>
                <w:sz w:val="24"/>
                <w:szCs w:val="24"/>
              </w:rPr>
            </w:pPr>
          </w:p>
        </w:tc>
      </w:tr>
      <w:tr w:rsidR="00766FCB" w:rsidRPr="008A7884" w14:paraId="12F2B069" w14:textId="77777777">
        <w:trPr>
          <w:cantSplit/>
        </w:trPr>
        <w:tc>
          <w:tcPr>
            <w:tcW w:w="3115" w:type="dxa"/>
            <w:gridSpan w:val="2"/>
          </w:tcPr>
          <w:p w14:paraId="518820D8" w14:textId="77777777" w:rsidR="00766FCB" w:rsidRPr="008A7884" w:rsidRDefault="00766FCB" w:rsidP="008352B9">
            <w:pPr>
              <w:pStyle w:val="CVSpacer"/>
              <w:rPr>
                <w:rFonts w:ascii="Calibri" w:hAnsi="Calibri" w:cs="Calibri"/>
                <w:sz w:val="24"/>
                <w:szCs w:val="24"/>
              </w:rPr>
            </w:pPr>
          </w:p>
        </w:tc>
        <w:tc>
          <w:tcPr>
            <w:tcW w:w="6970" w:type="dxa"/>
            <w:gridSpan w:val="13"/>
          </w:tcPr>
          <w:p w14:paraId="6E60CF04" w14:textId="77777777" w:rsidR="00766FCB" w:rsidRPr="008A7884" w:rsidRDefault="00766FCB" w:rsidP="008352B9">
            <w:pPr>
              <w:pStyle w:val="CVSpacer"/>
              <w:rPr>
                <w:rFonts w:ascii="Calibri" w:hAnsi="Calibri" w:cs="Calibri"/>
                <w:sz w:val="24"/>
                <w:szCs w:val="24"/>
              </w:rPr>
            </w:pPr>
          </w:p>
        </w:tc>
      </w:tr>
      <w:tr w:rsidR="00766FCB" w:rsidRPr="008A7884" w14:paraId="17E45E71" w14:textId="77777777">
        <w:trPr>
          <w:cantSplit/>
        </w:trPr>
        <w:tc>
          <w:tcPr>
            <w:tcW w:w="3115" w:type="dxa"/>
            <w:gridSpan w:val="2"/>
          </w:tcPr>
          <w:p w14:paraId="03666B77" w14:textId="77777777" w:rsidR="00766FCB" w:rsidRPr="008A7884" w:rsidRDefault="00766FCB" w:rsidP="008352B9">
            <w:pPr>
              <w:pStyle w:val="CVHeading3-FirstLine"/>
              <w:spacing w:before="0"/>
              <w:rPr>
                <w:rFonts w:ascii="Calibri" w:hAnsi="Calibri" w:cs="Calibri"/>
                <w:sz w:val="24"/>
                <w:szCs w:val="24"/>
              </w:rPr>
            </w:pPr>
            <w:r w:rsidRPr="008A7884">
              <w:rPr>
                <w:rFonts w:ascii="Calibri" w:hAnsi="Calibri" w:cs="Calibri"/>
                <w:sz w:val="24"/>
                <w:szCs w:val="24"/>
              </w:rPr>
              <w:t>Naţionalitate(-tăţi)</w:t>
            </w:r>
          </w:p>
        </w:tc>
        <w:tc>
          <w:tcPr>
            <w:tcW w:w="6970" w:type="dxa"/>
            <w:gridSpan w:val="13"/>
          </w:tcPr>
          <w:p w14:paraId="0B355401" w14:textId="77777777" w:rsidR="00766FCB" w:rsidRPr="008A7884" w:rsidRDefault="00766FCB" w:rsidP="008352B9">
            <w:pPr>
              <w:pStyle w:val="CVNormal"/>
              <w:rPr>
                <w:rFonts w:ascii="Calibri" w:hAnsi="Calibri" w:cs="Calibri"/>
                <w:sz w:val="24"/>
                <w:szCs w:val="24"/>
              </w:rPr>
            </w:pPr>
          </w:p>
        </w:tc>
      </w:tr>
      <w:tr w:rsidR="00766FCB" w:rsidRPr="008A7884" w14:paraId="3D8A8A6C" w14:textId="77777777">
        <w:trPr>
          <w:cantSplit/>
        </w:trPr>
        <w:tc>
          <w:tcPr>
            <w:tcW w:w="3115" w:type="dxa"/>
            <w:gridSpan w:val="2"/>
          </w:tcPr>
          <w:p w14:paraId="2F07D1BE" w14:textId="77777777" w:rsidR="00766FCB" w:rsidRPr="008A7884" w:rsidRDefault="00766FCB" w:rsidP="008352B9">
            <w:pPr>
              <w:pStyle w:val="CVSpacer"/>
              <w:rPr>
                <w:rFonts w:ascii="Calibri" w:hAnsi="Calibri" w:cs="Calibri"/>
                <w:sz w:val="24"/>
                <w:szCs w:val="24"/>
              </w:rPr>
            </w:pPr>
          </w:p>
        </w:tc>
        <w:tc>
          <w:tcPr>
            <w:tcW w:w="6970" w:type="dxa"/>
            <w:gridSpan w:val="13"/>
          </w:tcPr>
          <w:p w14:paraId="5A0644CE" w14:textId="77777777" w:rsidR="00766FCB" w:rsidRPr="008A7884" w:rsidRDefault="00766FCB" w:rsidP="008352B9">
            <w:pPr>
              <w:pStyle w:val="CVSpacer"/>
              <w:rPr>
                <w:rFonts w:ascii="Calibri" w:hAnsi="Calibri" w:cs="Calibri"/>
                <w:sz w:val="24"/>
                <w:szCs w:val="24"/>
              </w:rPr>
            </w:pPr>
          </w:p>
        </w:tc>
      </w:tr>
      <w:tr w:rsidR="00766FCB" w:rsidRPr="008A7884" w14:paraId="7AB7E379" w14:textId="77777777">
        <w:trPr>
          <w:cantSplit/>
        </w:trPr>
        <w:tc>
          <w:tcPr>
            <w:tcW w:w="3115" w:type="dxa"/>
            <w:gridSpan w:val="2"/>
          </w:tcPr>
          <w:p w14:paraId="06ED272E" w14:textId="77777777" w:rsidR="00766FCB" w:rsidRPr="008A7884" w:rsidRDefault="00766FCB" w:rsidP="008352B9">
            <w:pPr>
              <w:pStyle w:val="CVHeading3-FirstLine"/>
              <w:spacing w:before="0"/>
              <w:rPr>
                <w:rFonts w:ascii="Calibri" w:hAnsi="Calibri" w:cs="Calibri"/>
                <w:sz w:val="24"/>
                <w:szCs w:val="24"/>
              </w:rPr>
            </w:pPr>
            <w:r w:rsidRPr="008A7884">
              <w:rPr>
                <w:rFonts w:ascii="Calibri" w:hAnsi="Calibri" w:cs="Calibri"/>
                <w:sz w:val="24"/>
                <w:szCs w:val="24"/>
              </w:rPr>
              <w:t>Data naşterii</w:t>
            </w:r>
          </w:p>
        </w:tc>
        <w:tc>
          <w:tcPr>
            <w:tcW w:w="6970" w:type="dxa"/>
            <w:gridSpan w:val="13"/>
          </w:tcPr>
          <w:p w14:paraId="5304D04C" w14:textId="77777777" w:rsidR="00766FCB" w:rsidRPr="008A7884" w:rsidRDefault="00766FCB" w:rsidP="008352B9">
            <w:pPr>
              <w:pStyle w:val="CVNormal"/>
              <w:rPr>
                <w:rFonts w:ascii="Calibri" w:hAnsi="Calibri" w:cs="Calibri"/>
                <w:sz w:val="24"/>
                <w:szCs w:val="24"/>
              </w:rPr>
            </w:pPr>
          </w:p>
        </w:tc>
      </w:tr>
      <w:tr w:rsidR="00766FCB" w:rsidRPr="008A7884" w14:paraId="57B33289" w14:textId="77777777">
        <w:trPr>
          <w:cantSplit/>
        </w:trPr>
        <w:tc>
          <w:tcPr>
            <w:tcW w:w="3115" w:type="dxa"/>
            <w:gridSpan w:val="2"/>
          </w:tcPr>
          <w:p w14:paraId="7B9EA06D" w14:textId="77777777" w:rsidR="00766FCB" w:rsidRPr="008A7884" w:rsidRDefault="00766FCB" w:rsidP="008352B9">
            <w:pPr>
              <w:pStyle w:val="CVSpacer"/>
              <w:rPr>
                <w:rFonts w:ascii="Calibri" w:hAnsi="Calibri" w:cs="Calibri"/>
                <w:sz w:val="24"/>
                <w:szCs w:val="24"/>
              </w:rPr>
            </w:pPr>
          </w:p>
        </w:tc>
        <w:tc>
          <w:tcPr>
            <w:tcW w:w="6970" w:type="dxa"/>
            <w:gridSpan w:val="13"/>
          </w:tcPr>
          <w:p w14:paraId="0F7D5F06" w14:textId="77777777" w:rsidR="00766FCB" w:rsidRPr="008A7884" w:rsidRDefault="00766FCB" w:rsidP="008352B9">
            <w:pPr>
              <w:pStyle w:val="CVSpacer"/>
              <w:rPr>
                <w:rFonts w:ascii="Calibri" w:hAnsi="Calibri" w:cs="Calibri"/>
                <w:sz w:val="24"/>
                <w:szCs w:val="24"/>
              </w:rPr>
            </w:pPr>
          </w:p>
        </w:tc>
      </w:tr>
      <w:tr w:rsidR="00766FCB" w:rsidRPr="008A7884" w14:paraId="3C938617" w14:textId="77777777">
        <w:trPr>
          <w:cantSplit/>
        </w:trPr>
        <w:tc>
          <w:tcPr>
            <w:tcW w:w="3115" w:type="dxa"/>
            <w:gridSpan w:val="2"/>
          </w:tcPr>
          <w:p w14:paraId="10A684F1" w14:textId="77777777" w:rsidR="00766FCB" w:rsidRPr="008A7884" w:rsidRDefault="00766FCB" w:rsidP="008352B9">
            <w:pPr>
              <w:pStyle w:val="CVHeading3-FirstLine"/>
              <w:spacing w:before="0"/>
              <w:rPr>
                <w:rFonts w:ascii="Calibri" w:hAnsi="Calibri" w:cs="Calibri"/>
                <w:sz w:val="24"/>
                <w:szCs w:val="24"/>
              </w:rPr>
            </w:pPr>
            <w:r w:rsidRPr="008A7884">
              <w:rPr>
                <w:rFonts w:ascii="Calibri" w:hAnsi="Calibri" w:cs="Calibri"/>
                <w:sz w:val="24"/>
                <w:szCs w:val="24"/>
              </w:rPr>
              <w:t>Sex</w:t>
            </w:r>
          </w:p>
        </w:tc>
        <w:tc>
          <w:tcPr>
            <w:tcW w:w="6970" w:type="dxa"/>
            <w:gridSpan w:val="13"/>
          </w:tcPr>
          <w:p w14:paraId="5F46DCDA" w14:textId="77777777" w:rsidR="00766FCB" w:rsidRPr="008A7884" w:rsidRDefault="00766FCB" w:rsidP="008352B9">
            <w:pPr>
              <w:pStyle w:val="CVNormal"/>
              <w:rPr>
                <w:rFonts w:ascii="Calibri" w:hAnsi="Calibri" w:cs="Calibri"/>
                <w:sz w:val="24"/>
                <w:szCs w:val="24"/>
              </w:rPr>
            </w:pPr>
          </w:p>
        </w:tc>
      </w:tr>
      <w:tr w:rsidR="00766FCB" w:rsidRPr="008A7884" w14:paraId="6A8C81C1" w14:textId="77777777">
        <w:trPr>
          <w:cantSplit/>
        </w:trPr>
        <w:tc>
          <w:tcPr>
            <w:tcW w:w="3115" w:type="dxa"/>
            <w:gridSpan w:val="2"/>
          </w:tcPr>
          <w:p w14:paraId="028BF39B" w14:textId="77777777" w:rsidR="00766FCB" w:rsidRPr="008A7884" w:rsidRDefault="00766FCB" w:rsidP="008352B9">
            <w:pPr>
              <w:pStyle w:val="CVSpacer"/>
              <w:rPr>
                <w:rFonts w:ascii="Calibri" w:hAnsi="Calibri" w:cs="Calibri"/>
                <w:sz w:val="24"/>
                <w:szCs w:val="24"/>
              </w:rPr>
            </w:pPr>
          </w:p>
        </w:tc>
        <w:tc>
          <w:tcPr>
            <w:tcW w:w="6970" w:type="dxa"/>
            <w:gridSpan w:val="13"/>
          </w:tcPr>
          <w:p w14:paraId="4E0D2D37" w14:textId="77777777" w:rsidR="00766FCB" w:rsidRPr="008A7884" w:rsidRDefault="00766FCB" w:rsidP="008352B9">
            <w:pPr>
              <w:pStyle w:val="CVSpacer"/>
              <w:rPr>
                <w:rFonts w:ascii="Calibri" w:hAnsi="Calibri" w:cs="Calibri"/>
                <w:sz w:val="24"/>
                <w:szCs w:val="24"/>
              </w:rPr>
            </w:pPr>
          </w:p>
        </w:tc>
      </w:tr>
      <w:tr w:rsidR="00766FCB" w:rsidRPr="008A7884" w14:paraId="1FF549F6" w14:textId="77777777">
        <w:trPr>
          <w:cantSplit/>
        </w:trPr>
        <w:tc>
          <w:tcPr>
            <w:tcW w:w="3115" w:type="dxa"/>
            <w:gridSpan w:val="2"/>
          </w:tcPr>
          <w:p w14:paraId="2B5AB3BD"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Locul de muncă vizat / Domeniul ocupaţional</w:t>
            </w:r>
          </w:p>
        </w:tc>
        <w:tc>
          <w:tcPr>
            <w:tcW w:w="6970" w:type="dxa"/>
            <w:gridSpan w:val="13"/>
          </w:tcPr>
          <w:p w14:paraId="51AE1F58" w14:textId="77777777" w:rsidR="00766FCB" w:rsidRPr="008A7884" w:rsidRDefault="00766FCB" w:rsidP="008352B9">
            <w:pPr>
              <w:pStyle w:val="CVMajor-FirstLine"/>
              <w:spacing w:before="0"/>
              <w:rPr>
                <w:rFonts w:ascii="Calibri" w:hAnsi="Calibri" w:cs="Calibri"/>
                <w:szCs w:val="24"/>
              </w:rPr>
            </w:pPr>
          </w:p>
        </w:tc>
      </w:tr>
      <w:tr w:rsidR="00766FCB" w:rsidRPr="008A7884" w14:paraId="1F428BF1" w14:textId="77777777">
        <w:trPr>
          <w:cantSplit/>
        </w:trPr>
        <w:tc>
          <w:tcPr>
            <w:tcW w:w="3115" w:type="dxa"/>
            <w:gridSpan w:val="2"/>
          </w:tcPr>
          <w:p w14:paraId="202337CA" w14:textId="77777777" w:rsidR="00766FCB" w:rsidRPr="008A7884" w:rsidRDefault="00766FCB" w:rsidP="008352B9">
            <w:pPr>
              <w:pStyle w:val="CVSpacer"/>
              <w:rPr>
                <w:rFonts w:ascii="Calibri" w:hAnsi="Calibri" w:cs="Calibri"/>
                <w:sz w:val="24"/>
                <w:szCs w:val="24"/>
              </w:rPr>
            </w:pPr>
          </w:p>
        </w:tc>
        <w:tc>
          <w:tcPr>
            <w:tcW w:w="6970" w:type="dxa"/>
            <w:gridSpan w:val="13"/>
          </w:tcPr>
          <w:p w14:paraId="021FF68F" w14:textId="77777777" w:rsidR="00766FCB" w:rsidRPr="008A7884" w:rsidRDefault="00766FCB" w:rsidP="008352B9">
            <w:pPr>
              <w:pStyle w:val="CVSpacer"/>
              <w:rPr>
                <w:rFonts w:ascii="Calibri" w:hAnsi="Calibri" w:cs="Calibri"/>
                <w:sz w:val="24"/>
                <w:szCs w:val="24"/>
              </w:rPr>
            </w:pPr>
          </w:p>
        </w:tc>
      </w:tr>
      <w:tr w:rsidR="00766FCB" w:rsidRPr="008A7884" w14:paraId="3318AAE4" w14:textId="77777777">
        <w:trPr>
          <w:cantSplit/>
        </w:trPr>
        <w:tc>
          <w:tcPr>
            <w:tcW w:w="3115" w:type="dxa"/>
            <w:gridSpan w:val="2"/>
          </w:tcPr>
          <w:p w14:paraId="56FF54AC"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Experienţa profesională</w:t>
            </w:r>
          </w:p>
        </w:tc>
        <w:tc>
          <w:tcPr>
            <w:tcW w:w="6970" w:type="dxa"/>
            <w:gridSpan w:val="13"/>
          </w:tcPr>
          <w:p w14:paraId="1C603D34" w14:textId="77777777" w:rsidR="00766FCB" w:rsidRPr="008A7884" w:rsidRDefault="00766FCB" w:rsidP="008352B9">
            <w:pPr>
              <w:pStyle w:val="CVNormal-FirstLine"/>
              <w:spacing w:before="0"/>
              <w:rPr>
                <w:rFonts w:ascii="Calibri" w:hAnsi="Calibri" w:cs="Calibri"/>
                <w:sz w:val="24"/>
                <w:szCs w:val="24"/>
              </w:rPr>
            </w:pPr>
          </w:p>
        </w:tc>
      </w:tr>
      <w:tr w:rsidR="00766FCB" w:rsidRPr="008A7884" w14:paraId="0DE6A9F8" w14:textId="77777777">
        <w:trPr>
          <w:cantSplit/>
        </w:trPr>
        <w:tc>
          <w:tcPr>
            <w:tcW w:w="3115" w:type="dxa"/>
            <w:gridSpan w:val="2"/>
          </w:tcPr>
          <w:p w14:paraId="5460ACBE" w14:textId="77777777" w:rsidR="00766FCB" w:rsidRPr="008A7884" w:rsidRDefault="00766FCB" w:rsidP="008352B9">
            <w:pPr>
              <w:pStyle w:val="CVSpacer"/>
              <w:rPr>
                <w:rFonts w:ascii="Calibri" w:hAnsi="Calibri" w:cs="Calibri"/>
                <w:sz w:val="24"/>
                <w:szCs w:val="24"/>
              </w:rPr>
            </w:pPr>
          </w:p>
        </w:tc>
        <w:tc>
          <w:tcPr>
            <w:tcW w:w="6970" w:type="dxa"/>
            <w:gridSpan w:val="13"/>
          </w:tcPr>
          <w:p w14:paraId="1BCFCC8B" w14:textId="77777777" w:rsidR="00766FCB" w:rsidRPr="008A7884" w:rsidRDefault="00766FCB" w:rsidP="008352B9">
            <w:pPr>
              <w:pStyle w:val="CVSpacer"/>
              <w:rPr>
                <w:rFonts w:ascii="Calibri" w:hAnsi="Calibri" w:cs="Calibri"/>
                <w:sz w:val="24"/>
                <w:szCs w:val="24"/>
              </w:rPr>
            </w:pPr>
          </w:p>
        </w:tc>
      </w:tr>
      <w:tr w:rsidR="00766FCB" w:rsidRPr="008A7884" w14:paraId="2B7CA981" w14:textId="77777777">
        <w:trPr>
          <w:cantSplit/>
        </w:trPr>
        <w:tc>
          <w:tcPr>
            <w:tcW w:w="3115" w:type="dxa"/>
            <w:gridSpan w:val="2"/>
          </w:tcPr>
          <w:p w14:paraId="65134EC8" w14:textId="77777777" w:rsidR="00766FCB" w:rsidRPr="008A7884" w:rsidRDefault="00766FCB" w:rsidP="008352B9">
            <w:pPr>
              <w:pStyle w:val="CVHeading3-FirstLine"/>
              <w:spacing w:before="0"/>
              <w:rPr>
                <w:rFonts w:ascii="Calibri" w:hAnsi="Calibri" w:cs="Calibri"/>
                <w:sz w:val="24"/>
                <w:szCs w:val="24"/>
              </w:rPr>
            </w:pPr>
            <w:r w:rsidRPr="008A7884">
              <w:rPr>
                <w:rFonts w:ascii="Calibri" w:hAnsi="Calibri" w:cs="Calibri"/>
                <w:sz w:val="24"/>
                <w:szCs w:val="24"/>
              </w:rPr>
              <w:t>Perioada</w:t>
            </w:r>
          </w:p>
        </w:tc>
        <w:tc>
          <w:tcPr>
            <w:tcW w:w="6970" w:type="dxa"/>
            <w:gridSpan w:val="13"/>
          </w:tcPr>
          <w:p w14:paraId="30C237A2" w14:textId="77777777" w:rsidR="00766FCB" w:rsidRPr="008A7884" w:rsidRDefault="00766FCB" w:rsidP="008352B9">
            <w:pPr>
              <w:pStyle w:val="CVNormal"/>
              <w:rPr>
                <w:rFonts w:ascii="Calibri" w:hAnsi="Calibri" w:cs="Calibri"/>
                <w:sz w:val="24"/>
                <w:szCs w:val="24"/>
              </w:rPr>
            </w:pPr>
          </w:p>
          <w:p w14:paraId="25DD07B0" w14:textId="77777777" w:rsidR="00766FCB" w:rsidRPr="008A7884" w:rsidRDefault="00766FCB" w:rsidP="008352B9">
            <w:pPr>
              <w:pStyle w:val="CVNormal"/>
              <w:rPr>
                <w:rFonts w:ascii="Calibri" w:hAnsi="Calibri" w:cs="Calibri"/>
                <w:sz w:val="24"/>
                <w:szCs w:val="24"/>
              </w:rPr>
            </w:pPr>
          </w:p>
        </w:tc>
      </w:tr>
      <w:tr w:rsidR="00766FCB" w:rsidRPr="008A7884" w14:paraId="7CDB81AD" w14:textId="77777777">
        <w:trPr>
          <w:cantSplit/>
        </w:trPr>
        <w:tc>
          <w:tcPr>
            <w:tcW w:w="3115" w:type="dxa"/>
            <w:gridSpan w:val="2"/>
          </w:tcPr>
          <w:p w14:paraId="687F870A"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Funcţia sau postul ocupat</w:t>
            </w:r>
          </w:p>
        </w:tc>
        <w:tc>
          <w:tcPr>
            <w:tcW w:w="6970" w:type="dxa"/>
            <w:gridSpan w:val="13"/>
          </w:tcPr>
          <w:p w14:paraId="7F6C67EA" w14:textId="77777777" w:rsidR="00766FCB" w:rsidRPr="008A7884" w:rsidRDefault="00766FCB" w:rsidP="008352B9">
            <w:pPr>
              <w:pStyle w:val="CVNormal"/>
              <w:rPr>
                <w:rFonts w:ascii="Calibri" w:hAnsi="Calibri" w:cs="Calibri"/>
                <w:sz w:val="24"/>
                <w:szCs w:val="24"/>
              </w:rPr>
            </w:pPr>
          </w:p>
        </w:tc>
      </w:tr>
      <w:tr w:rsidR="00766FCB" w:rsidRPr="008A7884" w14:paraId="18C89755" w14:textId="77777777">
        <w:trPr>
          <w:cantSplit/>
        </w:trPr>
        <w:tc>
          <w:tcPr>
            <w:tcW w:w="3115" w:type="dxa"/>
            <w:gridSpan w:val="2"/>
          </w:tcPr>
          <w:p w14:paraId="0C0ACBDA"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Activităţi şi responsabilităţi principale</w:t>
            </w:r>
          </w:p>
        </w:tc>
        <w:tc>
          <w:tcPr>
            <w:tcW w:w="6970" w:type="dxa"/>
            <w:gridSpan w:val="13"/>
          </w:tcPr>
          <w:p w14:paraId="153B235E" w14:textId="77777777" w:rsidR="00766FCB" w:rsidRPr="008A7884" w:rsidRDefault="00766FCB" w:rsidP="008352B9">
            <w:pPr>
              <w:pStyle w:val="CVNormal"/>
              <w:rPr>
                <w:rFonts w:ascii="Calibri" w:hAnsi="Calibri" w:cs="Calibri"/>
                <w:sz w:val="24"/>
                <w:szCs w:val="24"/>
              </w:rPr>
            </w:pPr>
          </w:p>
        </w:tc>
      </w:tr>
      <w:tr w:rsidR="00766FCB" w:rsidRPr="008A7884" w14:paraId="61C7AC29" w14:textId="77777777">
        <w:trPr>
          <w:cantSplit/>
        </w:trPr>
        <w:tc>
          <w:tcPr>
            <w:tcW w:w="3115" w:type="dxa"/>
            <w:gridSpan w:val="2"/>
          </w:tcPr>
          <w:p w14:paraId="6262449C"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lastRenderedPageBreak/>
              <w:t>Numele şi adresa angajatorului</w:t>
            </w:r>
          </w:p>
        </w:tc>
        <w:tc>
          <w:tcPr>
            <w:tcW w:w="6970" w:type="dxa"/>
            <w:gridSpan w:val="13"/>
          </w:tcPr>
          <w:p w14:paraId="6EEEFF5E" w14:textId="77777777" w:rsidR="00766FCB" w:rsidRPr="008A7884" w:rsidRDefault="00766FCB" w:rsidP="008352B9">
            <w:pPr>
              <w:pStyle w:val="CVNormal"/>
              <w:rPr>
                <w:rFonts w:ascii="Calibri" w:hAnsi="Calibri" w:cs="Calibri"/>
                <w:sz w:val="24"/>
                <w:szCs w:val="24"/>
              </w:rPr>
            </w:pPr>
          </w:p>
        </w:tc>
      </w:tr>
      <w:tr w:rsidR="00766FCB" w:rsidRPr="008A7884" w14:paraId="6EDF708F" w14:textId="77777777">
        <w:trPr>
          <w:cantSplit/>
        </w:trPr>
        <w:tc>
          <w:tcPr>
            <w:tcW w:w="3115" w:type="dxa"/>
            <w:gridSpan w:val="2"/>
          </w:tcPr>
          <w:p w14:paraId="44249A34"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Tipul activităţii sau sectorul de activitate</w:t>
            </w:r>
          </w:p>
        </w:tc>
        <w:tc>
          <w:tcPr>
            <w:tcW w:w="6970" w:type="dxa"/>
            <w:gridSpan w:val="13"/>
          </w:tcPr>
          <w:p w14:paraId="4B3C99A7" w14:textId="77777777" w:rsidR="00766FCB" w:rsidRPr="008A7884" w:rsidRDefault="00766FCB" w:rsidP="008352B9">
            <w:pPr>
              <w:pStyle w:val="CVNormal"/>
              <w:rPr>
                <w:rFonts w:ascii="Calibri" w:hAnsi="Calibri" w:cs="Calibri"/>
                <w:sz w:val="24"/>
                <w:szCs w:val="24"/>
              </w:rPr>
            </w:pPr>
          </w:p>
        </w:tc>
      </w:tr>
      <w:tr w:rsidR="00766FCB" w:rsidRPr="008A7884" w14:paraId="2CD169C2" w14:textId="77777777">
        <w:trPr>
          <w:cantSplit/>
        </w:trPr>
        <w:tc>
          <w:tcPr>
            <w:tcW w:w="3115" w:type="dxa"/>
            <w:gridSpan w:val="2"/>
          </w:tcPr>
          <w:p w14:paraId="0CEE1670" w14:textId="77777777" w:rsidR="00766FCB" w:rsidRPr="008A7884" w:rsidRDefault="00766FCB" w:rsidP="008352B9">
            <w:pPr>
              <w:pStyle w:val="CVSpacer"/>
              <w:rPr>
                <w:rFonts w:ascii="Calibri" w:hAnsi="Calibri" w:cs="Calibri"/>
                <w:sz w:val="24"/>
                <w:szCs w:val="24"/>
              </w:rPr>
            </w:pPr>
          </w:p>
        </w:tc>
        <w:tc>
          <w:tcPr>
            <w:tcW w:w="6970" w:type="dxa"/>
            <w:gridSpan w:val="13"/>
          </w:tcPr>
          <w:p w14:paraId="24DF7D2A" w14:textId="77777777" w:rsidR="00766FCB" w:rsidRPr="008A7884" w:rsidRDefault="00766FCB" w:rsidP="008352B9">
            <w:pPr>
              <w:pStyle w:val="CVSpacer"/>
              <w:rPr>
                <w:rFonts w:ascii="Calibri" w:hAnsi="Calibri" w:cs="Calibri"/>
                <w:sz w:val="24"/>
                <w:szCs w:val="24"/>
              </w:rPr>
            </w:pPr>
          </w:p>
        </w:tc>
      </w:tr>
      <w:tr w:rsidR="00766FCB" w:rsidRPr="008A7884" w14:paraId="784F97BE" w14:textId="77777777">
        <w:trPr>
          <w:cantSplit/>
        </w:trPr>
        <w:tc>
          <w:tcPr>
            <w:tcW w:w="3115" w:type="dxa"/>
            <w:gridSpan w:val="2"/>
          </w:tcPr>
          <w:p w14:paraId="78D30579"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Educaţie şi formare</w:t>
            </w:r>
          </w:p>
        </w:tc>
        <w:tc>
          <w:tcPr>
            <w:tcW w:w="6970" w:type="dxa"/>
            <w:gridSpan w:val="13"/>
          </w:tcPr>
          <w:p w14:paraId="5285F688" w14:textId="77777777" w:rsidR="00766FCB" w:rsidRPr="008A7884" w:rsidRDefault="00766FCB" w:rsidP="008352B9">
            <w:pPr>
              <w:pStyle w:val="CVNormal-FirstLine"/>
              <w:spacing w:before="0"/>
              <w:rPr>
                <w:rFonts w:ascii="Calibri" w:hAnsi="Calibri" w:cs="Calibri"/>
                <w:sz w:val="24"/>
                <w:szCs w:val="24"/>
              </w:rPr>
            </w:pPr>
          </w:p>
        </w:tc>
      </w:tr>
      <w:tr w:rsidR="00766FCB" w:rsidRPr="008A7884" w14:paraId="606B2DC6" w14:textId="77777777">
        <w:trPr>
          <w:cantSplit/>
        </w:trPr>
        <w:tc>
          <w:tcPr>
            <w:tcW w:w="3115" w:type="dxa"/>
            <w:gridSpan w:val="2"/>
          </w:tcPr>
          <w:p w14:paraId="207D5A26" w14:textId="77777777" w:rsidR="00766FCB" w:rsidRPr="008A7884" w:rsidRDefault="00766FCB" w:rsidP="008352B9">
            <w:pPr>
              <w:pStyle w:val="CVSpacer"/>
              <w:rPr>
                <w:rFonts w:ascii="Calibri" w:hAnsi="Calibri" w:cs="Calibri"/>
                <w:sz w:val="24"/>
                <w:szCs w:val="24"/>
              </w:rPr>
            </w:pPr>
          </w:p>
        </w:tc>
        <w:tc>
          <w:tcPr>
            <w:tcW w:w="6970" w:type="dxa"/>
            <w:gridSpan w:val="13"/>
          </w:tcPr>
          <w:p w14:paraId="03F81C88" w14:textId="77777777" w:rsidR="00766FCB" w:rsidRPr="008A7884" w:rsidRDefault="00766FCB" w:rsidP="008352B9">
            <w:pPr>
              <w:pStyle w:val="CVSpacer"/>
              <w:rPr>
                <w:rFonts w:ascii="Calibri" w:hAnsi="Calibri" w:cs="Calibri"/>
                <w:sz w:val="24"/>
                <w:szCs w:val="24"/>
              </w:rPr>
            </w:pPr>
          </w:p>
        </w:tc>
      </w:tr>
      <w:tr w:rsidR="00766FCB" w:rsidRPr="008A7884" w14:paraId="2208AE1D" w14:textId="77777777">
        <w:trPr>
          <w:cantSplit/>
        </w:trPr>
        <w:tc>
          <w:tcPr>
            <w:tcW w:w="3115" w:type="dxa"/>
            <w:gridSpan w:val="2"/>
          </w:tcPr>
          <w:p w14:paraId="0AC7F0C1" w14:textId="77777777" w:rsidR="00766FCB" w:rsidRPr="008A7884" w:rsidRDefault="00766FCB" w:rsidP="008352B9">
            <w:pPr>
              <w:pStyle w:val="CVHeading3-FirstLine"/>
              <w:spacing w:before="0"/>
              <w:rPr>
                <w:rFonts w:ascii="Calibri" w:hAnsi="Calibri" w:cs="Calibri"/>
                <w:sz w:val="24"/>
                <w:szCs w:val="24"/>
              </w:rPr>
            </w:pPr>
            <w:r w:rsidRPr="008A7884">
              <w:rPr>
                <w:rFonts w:ascii="Calibri" w:hAnsi="Calibri" w:cs="Calibri"/>
                <w:sz w:val="24"/>
                <w:szCs w:val="24"/>
              </w:rPr>
              <w:t>Perioada</w:t>
            </w:r>
          </w:p>
        </w:tc>
        <w:tc>
          <w:tcPr>
            <w:tcW w:w="6970" w:type="dxa"/>
            <w:gridSpan w:val="13"/>
          </w:tcPr>
          <w:p w14:paraId="336BDE33" w14:textId="77777777" w:rsidR="00766FCB" w:rsidRPr="008A7884" w:rsidRDefault="00766FCB" w:rsidP="008352B9">
            <w:pPr>
              <w:pStyle w:val="CVNormal"/>
              <w:rPr>
                <w:rFonts w:ascii="Calibri" w:hAnsi="Calibri" w:cs="Calibri"/>
                <w:sz w:val="24"/>
                <w:szCs w:val="24"/>
              </w:rPr>
            </w:pPr>
          </w:p>
          <w:p w14:paraId="4C382C4F" w14:textId="77777777" w:rsidR="00766FCB" w:rsidRPr="008A7884" w:rsidRDefault="00766FCB" w:rsidP="008352B9">
            <w:pPr>
              <w:pStyle w:val="CVNormal"/>
              <w:rPr>
                <w:rFonts w:ascii="Calibri" w:hAnsi="Calibri" w:cs="Calibri"/>
                <w:sz w:val="24"/>
                <w:szCs w:val="24"/>
              </w:rPr>
            </w:pPr>
          </w:p>
        </w:tc>
      </w:tr>
      <w:tr w:rsidR="00766FCB" w:rsidRPr="008A7884" w14:paraId="3A24FE8E" w14:textId="77777777">
        <w:trPr>
          <w:cantSplit/>
        </w:trPr>
        <w:tc>
          <w:tcPr>
            <w:tcW w:w="3115" w:type="dxa"/>
            <w:gridSpan w:val="2"/>
          </w:tcPr>
          <w:p w14:paraId="420C5917"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Calificarea / diploma obţinută</w:t>
            </w:r>
          </w:p>
        </w:tc>
        <w:tc>
          <w:tcPr>
            <w:tcW w:w="6970" w:type="dxa"/>
            <w:gridSpan w:val="13"/>
          </w:tcPr>
          <w:p w14:paraId="6EC296ED" w14:textId="77777777" w:rsidR="00766FCB" w:rsidRPr="008A7884" w:rsidRDefault="00766FCB" w:rsidP="008352B9">
            <w:pPr>
              <w:pStyle w:val="CVNormal"/>
              <w:rPr>
                <w:rFonts w:ascii="Calibri" w:hAnsi="Calibri" w:cs="Calibri"/>
                <w:sz w:val="24"/>
                <w:szCs w:val="24"/>
              </w:rPr>
            </w:pPr>
          </w:p>
        </w:tc>
      </w:tr>
      <w:tr w:rsidR="00766FCB" w:rsidRPr="008A7884" w14:paraId="2D882EDC" w14:textId="77777777">
        <w:trPr>
          <w:cantSplit/>
        </w:trPr>
        <w:tc>
          <w:tcPr>
            <w:tcW w:w="3115" w:type="dxa"/>
            <w:gridSpan w:val="2"/>
          </w:tcPr>
          <w:p w14:paraId="38465C30"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Disciplinele principale studiate / competenţe profesionale dobândite</w:t>
            </w:r>
          </w:p>
        </w:tc>
        <w:tc>
          <w:tcPr>
            <w:tcW w:w="6970" w:type="dxa"/>
            <w:gridSpan w:val="13"/>
          </w:tcPr>
          <w:p w14:paraId="7E4B65AA" w14:textId="77777777" w:rsidR="00766FCB" w:rsidRPr="008A7884" w:rsidRDefault="00766FCB" w:rsidP="008352B9">
            <w:pPr>
              <w:pStyle w:val="CVNormal"/>
              <w:rPr>
                <w:rFonts w:ascii="Calibri" w:hAnsi="Calibri" w:cs="Calibri"/>
                <w:sz w:val="24"/>
                <w:szCs w:val="24"/>
              </w:rPr>
            </w:pPr>
          </w:p>
        </w:tc>
      </w:tr>
      <w:tr w:rsidR="00766FCB" w:rsidRPr="008A7884" w14:paraId="25EEF6D7" w14:textId="77777777">
        <w:trPr>
          <w:cantSplit/>
        </w:trPr>
        <w:tc>
          <w:tcPr>
            <w:tcW w:w="3115" w:type="dxa"/>
            <w:gridSpan w:val="2"/>
          </w:tcPr>
          <w:p w14:paraId="5C7A6A63"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Numele şi tipul instituţiei de învăţământ / furnizorului de formare</w:t>
            </w:r>
          </w:p>
        </w:tc>
        <w:tc>
          <w:tcPr>
            <w:tcW w:w="6970" w:type="dxa"/>
            <w:gridSpan w:val="13"/>
          </w:tcPr>
          <w:p w14:paraId="5F504835" w14:textId="77777777" w:rsidR="00766FCB" w:rsidRPr="008A7884" w:rsidRDefault="00766FCB" w:rsidP="008352B9">
            <w:pPr>
              <w:pStyle w:val="CVNormal"/>
              <w:rPr>
                <w:rFonts w:ascii="Calibri" w:hAnsi="Calibri" w:cs="Calibri"/>
                <w:sz w:val="24"/>
                <w:szCs w:val="24"/>
              </w:rPr>
            </w:pPr>
          </w:p>
        </w:tc>
      </w:tr>
      <w:tr w:rsidR="00766FCB" w:rsidRPr="008A7884" w14:paraId="63726535" w14:textId="77777777">
        <w:trPr>
          <w:cantSplit/>
        </w:trPr>
        <w:tc>
          <w:tcPr>
            <w:tcW w:w="3115" w:type="dxa"/>
            <w:gridSpan w:val="2"/>
          </w:tcPr>
          <w:p w14:paraId="5B806AEC" w14:textId="77777777" w:rsidR="00766FCB" w:rsidRPr="008A7884" w:rsidRDefault="00766FCB" w:rsidP="008352B9">
            <w:pPr>
              <w:pStyle w:val="CVHeading3"/>
              <w:rPr>
                <w:rFonts w:ascii="Calibri" w:hAnsi="Calibri" w:cs="Calibri"/>
                <w:sz w:val="24"/>
                <w:szCs w:val="24"/>
              </w:rPr>
            </w:pPr>
            <w:r w:rsidRPr="008A7884">
              <w:rPr>
                <w:rFonts w:ascii="Calibri" w:hAnsi="Calibri" w:cs="Calibri"/>
                <w:sz w:val="24"/>
                <w:szCs w:val="24"/>
              </w:rPr>
              <w:t>Nivelul în clasificarea naţională sau internaţională</w:t>
            </w:r>
          </w:p>
        </w:tc>
        <w:tc>
          <w:tcPr>
            <w:tcW w:w="6970" w:type="dxa"/>
            <w:gridSpan w:val="13"/>
          </w:tcPr>
          <w:p w14:paraId="6892D140" w14:textId="77777777" w:rsidR="00766FCB" w:rsidRPr="008A7884" w:rsidRDefault="00766FCB" w:rsidP="008352B9">
            <w:pPr>
              <w:pStyle w:val="CVNormal"/>
              <w:rPr>
                <w:rFonts w:ascii="Calibri" w:hAnsi="Calibri" w:cs="Calibri"/>
                <w:sz w:val="24"/>
                <w:szCs w:val="24"/>
              </w:rPr>
            </w:pPr>
          </w:p>
        </w:tc>
      </w:tr>
      <w:tr w:rsidR="00766FCB" w:rsidRPr="008A7884" w14:paraId="7B31CD4F" w14:textId="77777777">
        <w:trPr>
          <w:cantSplit/>
        </w:trPr>
        <w:tc>
          <w:tcPr>
            <w:tcW w:w="3115" w:type="dxa"/>
            <w:gridSpan w:val="2"/>
          </w:tcPr>
          <w:p w14:paraId="36A17DBE" w14:textId="77777777" w:rsidR="00766FCB" w:rsidRPr="008A7884" w:rsidRDefault="00766FCB" w:rsidP="008352B9">
            <w:pPr>
              <w:pStyle w:val="CVSpacer"/>
              <w:rPr>
                <w:rFonts w:ascii="Calibri" w:hAnsi="Calibri" w:cs="Calibri"/>
                <w:sz w:val="24"/>
                <w:szCs w:val="24"/>
              </w:rPr>
            </w:pPr>
          </w:p>
        </w:tc>
        <w:tc>
          <w:tcPr>
            <w:tcW w:w="6970" w:type="dxa"/>
            <w:gridSpan w:val="13"/>
          </w:tcPr>
          <w:p w14:paraId="6C61B38B" w14:textId="77777777" w:rsidR="00766FCB" w:rsidRPr="008A7884" w:rsidRDefault="00766FCB" w:rsidP="008352B9">
            <w:pPr>
              <w:pStyle w:val="CVSpacer"/>
              <w:rPr>
                <w:rFonts w:ascii="Calibri" w:hAnsi="Calibri" w:cs="Calibri"/>
                <w:sz w:val="24"/>
                <w:szCs w:val="24"/>
              </w:rPr>
            </w:pPr>
          </w:p>
        </w:tc>
      </w:tr>
      <w:tr w:rsidR="00766FCB" w:rsidRPr="008A7884" w14:paraId="1F6080EE" w14:textId="77777777">
        <w:trPr>
          <w:cantSplit/>
        </w:trPr>
        <w:tc>
          <w:tcPr>
            <w:tcW w:w="3115" w:type="dxa"/>
            <w:gridSpan w:val="2"/>
          </w:tcPr>
          <w:p w14:paraId="409E4C9B"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Aptitudini şi competenţe personale</w:t>
            </w:r>
          </w:p>
        </w:tc>
        <w:tc>
          <w:tcPr>
            <w:tcW w:w="6970" w:type="dxa"/>
            <w:gridSpan w:val="13"/>
          </w:tcPr>
          <w:p w14:paraId="13EDA85C" w14:textId="77777777" w:rsidR="00766FCB" w:rsidRPr="008A7884" w:rsidRDefault="00766FCB" w:rsidP="008352B9">
            <w:pPr>
              <w:pStyle w:val="CVNormal-FirstLine"/>
              <w:spacing w:before="0"/>
              <w:rPr>
                <w:rFonts w:ascii="Calibri" w:hAnsi="Calibri" w:cs="Calibri"/>
                <w:sz w:val="24"/>
                <w:szCs w:val="24"/>
              </w:rPr>
            </w:pPr>
          </w:p>
        </w:tc>
      </w:tr>
      <w:tr w:rsidR="00766FCB" w:rsidRPr="008A7884" w14:paraId="7DA8E958" w14:textId="77777777">
        <w:trPr>
          <w:cantSplit/>
        </w:trPr>
        <w:tc>
          <w:tcPr>
            <w:tcW w:w="3115" w:type="dxa"/>
            <w:gridSpan w:val="2"/>
          </w:tcPr>
          <w:p w14:paraId="543EE414" w14:textId="77777777" w:rsidR="00766FCB" w:rsidRPr="008A7884" w:rsidRDefault="00766FCB" w:rsidP="008352B9">
            <w:pPr>
              <w:pStyle w:val="CVSpacer"/>
              <w:rPr>
                <w:rFonts w:ascii="Calibri" w:hAnsi="Calibri" w:cs="Calibri"/>
                <w:sz w:val="24"/>
                <w:szCs w:val="24"/>
              </w:rPr>
            </w:pPr>
          </w:p>
        </w:tc>
        <w:tc>
          <w:tcPr>
            <w:tcW w:w="6970" w:type="dxa"/>
            <w:gridSpan w:val="13"/>
          </w:tcPr>
          <w:p w14:paraId="0BC0C742" w14:textId="77777777" w:rsidR="00766FCB" w:rsidRPr="008A7884" w:rsidRDefault="00766FCB" w:rsidP="008352B9">
            <w:pPr>
              <w:pStyle w:val="CVSpacer"/>
              <w:rPr>
                <w:rFonts w:ascii="Calibri" w:hAnsi="Calibri" w:cs="Calibri"/>
                <w:sz w:val="24"/>
                <w:szCs w:val="24"/>
              </w:rPr>
            </w:pPr>
          </w:p>
        </w:tc>
      </w:tr>
      <w:tr w:rsidR="00766FCB" w:rsidRPr="008A7884" w14:paraId="006D1A86" w14:textId="77777777">
        <w:trPr>
          <w:cantSplit/>
        </w:trPr>
        <w:tc>
          <w:tcPr>
            <w:tcW w:w="3115" w:type="dxa"/>
            <w:gridSpan w:val="2"/>
          </w:tcPr>
          <w:p w14:paraId="540CC1EA"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Limba(i) maternă(e)</w:t>
            </w:r>
          </w:p>
        </w:tc>
        <w:tc>
          <w:tcPr>
            <w:tcW w:w="6970" w:type="dxa"/>
            <w:gridSpan w:val="13"/>
          </w:tcPr>
          <w:p w14:paraId="08780BE6" w14:textId="77777777" w:rsidR="00766FCB" w:rsidRPr="008A7884" w:rsidRDefault="00766FCB" w:rsidP="008352B9">
            <w:pPr>
              <w:pStyle w:val="CVMedium-FirstLine"/>
              <w:spacing w:before="0"/>
              <w:rPr>
                <w:rFonts w:ascii="Calibri" w:hAnsi="Calibri" w:cs="Calibri"/>
                <w:b w:val="0"/>
                <w:sz w:val="24"/>
                <w:szCs w:val="24"/>
              </w:rPr>
            </w:pPr>
          </w:p>
        </w:tc>
      </w:tr>
      <w:tr w:rsidR="00766FCB" w:rsidRPr="008A7884" w14:paraId="7B087F52" w14:textId="77777777">
        <w:trPr>
          <w:cantSplit/>
        </w:trPr>
        <w:tc>
          <w:tcPr>
            <w:tcW w:w="3115" w:type="dxa"/>
            <w:gridSpan w:val="2"/>
          </w:tcPr>
          <w:p w14:paraId="749F4158" w14:textId="77777777" w:rsidR="00766FCB" w:rsidRPr="008A7884" w:rsidRDefault="00766FCB" w:rsidP="008352B9">
            <w:pPr>
              <w:pStyle w:val="CVSpacer"/>
              <w:rPr>
                <w:rFonts w:ascii="Calibri" w:hAnsi="Calibri" w:cs="Calibri"/>
                <w:sz w:val="24"/>
                <w:szCs w:val="24"/>
              </w:rPr>
            </w:pPr>
          </w:p>
        </w:tc>
        <w:tc>
          <w:tcPr>
            <w:tcW w:w="6970" w:type="dxa"/>
            <w:gridSpan w:val="13"/>
          </w:tcPr>
          <w:p w14:paraId="1C9AD5CB" w14:textId="77777777" w:rsidR="00766FCB" w:rsidRPr="008A7884" w:rsidRDefault="00766FCB" w:rsidP="008352B9">
            <w:pPr>
              <w:pStyle w:val="CVSpacer"/>
              <w:rPr>
                <w:rFonts w:ascii="Calibri" w:hAnsi="Calibri" w:cs="Calibri"/>
                <w:sz w:val="24"/>
                <w:szCs w:val="24"/>
              </w:rPr>
            </w:pPr>
          </w:p>
        </w:tc>
      </w:tr>
      <w:tr w:rsidR="00766FCB" w:rsidRPr="008A7884" w14:paraId="14EB8248" w14:textId="77777777">
        <w:trPr>
          <w:cantSplit/>
        </w:trPr>
        <w:tc>
          <w:tcPr>
            <w:tcW w:w="3115" w:type="dxa"/>
            <w:gridSpan w:val="2"/>
          </w:tcPr>
          <w:p w14:paraId="10095DEF"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Limba(i) străină(e) cunoscută(e)</w:t>
            </w:r>
          </w:p>
        </w:tc>
        <w:tc>
          <w:tcPr>
            <w:tcW w:w="6970" w:type="dxa"/>
            <w:gridSpan w:val="13"/>
          </w:tcPr>
          <w:p w14:paraId="526557F0" w14:textId="77777777" w:rsidR="00766FCB" w:rsidRPr="008A7884" w:rsidRDefault="00766FCB" w:rsidP="008352B9">
            <w:pPr>
              <w:pStyle w:val="CVMedium-FirstLine"/>
              <w:spacing w:before="0"/>
              <w:rPr>
                <w:rFonts w:ascii="Calibri" w:hAnsi="Calibri" w:cs="Calibri"/>
                <w:sz w:val="24"/>
                <w:szCs w:val="24"/>
              </w:rPr>
            </w:pPr>
          </w:p>
        </w:tc>
      </w:tr>
      <w:tr w:rsidR="00766FCB" w:rsidRPr="008A7884" w14:paraId="7D4C32CD" w14:textId="77777777">
        <w:trPr>
          <w:cantSplit/>
        </w:trPr>
        <w:tc>
          <w:tcPr>
            <w:tcW w:w="3115" w:type="dxa"/>
            <w:gridSpan w:val="2"/>
          </w:tcPr>
          <w:p w14:paraId="29F1D3CF" w14:textId="77777777" w:rsidR="00766FCB" w:rsidRPr="008A7884" w:rsidRDefault="00766FCB" w:rsidP="008352B9">
            <w:pPr>
              <w:pStyle w:val="CVHeading2"/>
              <w:rPr>
                <w:rFonts w:ascii="Calibri" w:hAnsi="Calibri" w:cs="Calibri"/>
                <w:sz w:val="24"/>
                <w:szCs w:val="24"/>
              </w:rPr>
            </w:pPr>
            <w:r w:rsidRPr="008A7884">
              <w:rPr>
                <w:rFonts w:ascii="Calibri" w:hAnsi="Calibri" w:cs="Calibri"/>
                <w:sz w:val="24"/>
                <w:szCs w:val="24"/>
              </w:rPr>
              <w:t>Autoevaluare</w:t>
            </w:r>
          </w:p>
        </w:tc>
        <w:tc>
          <w:tcPr>
            <w:tcW w:w="141" w:type="dxa"/>
          </w:tcPr>
          <w:p w14:paraId="3D5762E6" w14:textId="77777777" w:rsidR="00766FCB" w:rsidRPr="008A7884" w:rsidRDefault="00766FCB" w:rsidP="008352B9">
            <w:pPr>
              <w:pStyle w:val="CVNormal"/>
              <w:rPr>
                <w:rFonts w:ascii="Calibri" w:hAnsi="Calibri" w:cs="Calibri"/>
                <w:sz w:val="24"/>
                <w:szCs w:val="24"/>
              </w:rPr>
            </w:pPr>
          </w:p>
        </w:tc>
        <w:tc>
          <w:tcPr>
            <w:tcW w:w="3004" w:type="dxa"/>
            <w:gridSpan w:val="5"/>
          </w:tcPr>
          <w:p w14:paraId="5C79DBF5" w14:textId="77777777" w:rsidR="00766FCB" w:rsidRPr="008A7884" w:rsidRDefault="00766FCB" w:rsidP="008352B9">
            <w:pPr>
              <w:pStyle w:val="LevelAssessment-Heading1"/>
              <w:rPr>
                <w:rFonts w:ascii="Calibri" w:hAnsi="Calibri" w:cs="Calibri"/>
                <w:sz w:val="24"/>
                <w:szCs w:val="24"/>
              </w:rPr>
            </w:pPr>
            <w:r w:rsidRPr="008A7884">
              <w:rPr>
                <w:rFonts w:ascii="Calibri" w:hAnsi="Calibri" w:cs="Calibri"/>
                <w:sz w:val="24"/>
                <w:szCs w:val="24"/>
              </w:rPr>
              <w:t>Înţelegere</w:t>
            </w:r>
          </w:p>
        </w:tc>
        <w:tc>
          <w:tcPr>
            <w:tcW w:w="3013" w:type="dxa"/>
            <w:gridSpan w:val="5"/>
          </w:tcPr>
          <w:p w14:paraId="49F82E01" w14:textId="77777777" w:rsidR="00766FCB" w:rsidRPr="008A7884" w:rsidRDefault="00766FCB" w:rsidP="008352B9">
            <w:pPr>
              <w:pStyle w:val="LevelAssessment-Heading1"/>
              <w:rPr>
                <w:rFonts w:ascii="Calibri" w:hAnsi="Calibri" w:cs="Calibri"/>
                <w:sz w:val="24"/>
                <w:szCs w:val="24"/>
              </w:rPr>
            </w:pPr>
            <w:r w:rsidRPr="008A7884">
              <w:rPr>
                <w:rFonts w:ascii="Calibri" w:hAnsi="Calibri" w:cs="Calibri"/>
                <w:sz w:val="24"/>
                <w:szCs w:val="24"/>
              </w:rPr>
              <w:t>Vorbire</w:t>
            </w:r>
          </w:p>
        </w:tc>
        <w:tc>
          <w:tcPr>
            <w:tcW w:w="812" w:type="dxa"/>
            <w:gridSpan w:val="2"/>
          </w:tcPr>
          <w:p w14:paraId="5109BAB3" w14:textId="77777777" w:rsidR="00766FCB" w:rsidRPr="008A7884" w:rsidRDefault="00766FCB" w:rsidP="008352B9">
            <w:pPr>
              <w:pStyle w:val="LevelAssessment-Heading1"/>
              <w:rPr>
                <w:rFonts w:ascii="Calibri" w:hAnsi="Calibri" w:cs="Calibri"/>
                <w:sz w:val="24"/>
                <w:szCs w:val="24"/>
              </w:rPr>
            </w:pPr>
            <w:r w:rsidRPr="008A7884">
              <w:rPr>
                <w:rFonts w:ascii="Calibri" w:hAnsi="Calibri" w:cs="Calibri"/>
                <w:sz w:val="24"/>
                <w:szCs w:val="24"/>
              </w:rPr>
              <w:t>Scriere</w:t>
            </w:r>
          </w:p>
        </w:tc>
      </w:tr>
      <w:tr w:rsidR="00766FCB" w:rsidRPr="008A7884" w14:paraId="2C8C858B" w14:textId="77777777">
        <w:trPr>
          <w:cantSplit/>
        </w:trPr>
        <w:tc>
          <w:tcPr>
            <w:tcW w:w="3115" w:type="dxa"/>
            <w:gridSpan w:val="2"/>
          </w:tcPr>
          <w:p w14:paraId="6F45D124" w14:textId="77777777" w:rsidR="00766FCB" w:rsidRPr="008A7884" w:rsidRDefault="00766FCB" w:rsidP="008352B9">
            <w:pPr>
              <w:pStyle w:val="CVHeadingLevel"/>
              <w:rPr>
                <w:rFonts w:ascii="Calibri" w:hAnsi="Calibri" w:cs="Calibri"/>
                <w:sz w:val="24"/>
                <w:szCs w:val="24"/>
              </w:rPr>
            </w:pPr>
            <w:r w:rsidRPr="008A7884">
              <w:rPr>
                <w:rFonts w:ascii="Calibri" w:hAnsi="Calibri" w:cs="Calibri"/>
                <w:sz w:val="24"/>
                <w:szCs w:val="24"/>
              </w:rPr>
              <w:t>Nivel european (*)</w:t>
            </w:r>
          </w:p>
        </w:tc>
        <w:tc>
          <w:tcPr>
            <w:tcW w:w="141" w:type="dxa"/>
          </w:tcPr>
          <w:p w14:paraId="647536DB" w14:textId="77777777" w:rsidR="00766FCB" w:rsidRPr="008A7884" w:rsidRDefault="00766FCB" w:rsidP="008352B9">
            <w:pPr>
              <w:pStyle w:val="CVNormal"/>
              <w:rPr>
                <w:rFonts w:ascii="Calibri" w:hAnsi="Calibri" w:cs="Calibri"/>
                <w:sz w:val="24"/>
                <w:szCs w:val="24"/>
              </w:rPr>
            </w:pPr>
          </w:p>
        </w:tc>
        <w:tc>
          <w:tcPr>
            <w:tcW w:w="1501" w:type="dxa"/>
            <w:gridSpan w:val="2"/>
          </w:tcPr>
          <w:p w14:paraId="7FC6553C" w14:textId="77777777" w:rsidR="00766FCB" w:rsidRPr="008A7884" w:rsidRDefault="00766FCB" w:rsidP="008352B9">
            <w:pPr>
              <w:pStyle w:val="LevelAssessment-Heading2"/>
              <w:rPr>
                <w:rFonts w:ascii="Calibri" w:hAnsi="Calibri" w:cs="Calibri"/>
                <w:sz w:val="24"/>
                <w:szCs w:val="24"/>
              </w:rPr>
            </w:pPr>
            <w:r w:rsidRPr="008A7884">
              <w:rPr>
                <w:rFonts w:ascii="Calibri" w:hAnsi="Calibri" w:cs="Calibri"/>
                <w:sz w:val="24"/>
                <w:szCs w:val="24"/>
              </w:rPr>
              <w:t>Ascultare</w:t>
            </w:r>
          </w:p>
        </w:tc>
        <w:tc>
          <w:tcPr>
            <w:tcW w:w="1503" w:type="dxa"/>
            <w:gridSpan w:val="3"/>
          </w:tcPr>
          <w:p w14:paraId="76C0CB4A" w14:textId="77777777" w:rsidR="00766FCB" w:rsidRPr="008A7884" w:rsidRDefault="00766FCB" w:rsidP="008352B9">
            <w:pPr>
              <w:pStyle w:val="LevelAssessment-Heading2"/>
              <w:rPr>
                <w:rFonts w:ascii="Calibri" w:hAnsi="Calibri" w:cs="Calibri"/>
                <w:sz w:val="24"/>
                <w:szCs w:val="24"/>
              </w:rPr>
            </w:pPr>
            <w:r w:rsidRPr="008A7884">
              <w:rPr>
                <w:rFonts w:ascii="Calibri" w:hAnsi="Calibri" w:cs="Calibri"/>
                <w:sz w:val="24"/>
                <w:szCs w:val="24"/>
              </w:rPr>
              <w:t>Citire</w:t>
            </w:r>
          </w:p>
        </w:tc>
        <w:tc>
          <w:tcPr>
            <w:tcW w:w="1499" w:type="dxa"/>
            <w:gridSpan w:val="2"/>
          </w:tcPr>
          <w:p w14:paraId="5D43D6AF" w14:textId="77777777" w:rsidR="00766FCB" w:rsidRPr="008A7884" w:rsidRDefault="00766FCB" w:rsidP="008352B9">
            <w:pPr>
              <w:pStyle w:val="LevelAssessment-Heading2"/>
              <w:rPr>
                <w:rFonts w:ascii="Calibri" w:hAnsi="Calibri" w:cs="Calibri"/>
                <w:sz w:val="24"/>
                <w:szCs w:val="24"/>
              </w:rPr>
            </w:pPr>
            <w:r w:rsidRPr="008A7884">
              <w:rPr>
                <w:rFonts w:ascii="Calibri" w:hAnsi="Calibri" w:cs="Calibri"/>
                <w:sz w:val="24"/>
                <w:szCs w:val="24"/>
              </w:rPr>
              <w:t>Participare la conversaţie</w:t>
            </w:r>
          </w:p>
        </w:tc>
        <w:tc>
          <w:tcPr>
            <w:tcW w:w="1514" w:type="dxa"/>
            <w:gridSpan w:val="3"/>
          </w:tcPr>
          <w:p w14:paraId="0E8FDAB5" w14:textId="77777777" w:rsidR="00766FCB" w:rsidRPr="008A7884" w:rsidRDefault="00766FCB" w:rsidP="008352B9">
            <w:pPr>
              <w:pStyle w:val="LevelAssessment-Heading2"/>
              <w:rPr>
                <w:rFonts w:ascii="Calibri" w:hAnsi="Calibri" w:cs="Calibri"/>
                <w:sz w:val="24"/>
                <w:szCs w:val="24"/>
              </w:rPr>
            </w:pPr>
            <w:r w:rsidRPr="008A7884">
              <w:rPr>
                <w:rFonts w:ascii="Calibri" w:hAnsi="Calibri" w:cs="Calibri"/>
                <w:sz w:val="24"/>
                <w:szCs w:val="24"/>
              </w:rPr>
              <w:t>Discurs oral</w:t>
            </w:r>
          </w:p>
        </w:tc>
        <w:tc>
          <w:tcPr>
            <w:tcW w:w="812" w:type="dxa"/>
            <w:gridSpan w:val="2"/>
          </w:tcPr>
          <w:p w14:paraId="3FC61125" w14:textId="77777777" w:rsidR="00766FCB" w:rsidRPr="008A7884" w:rsidRDefault="00766FCB" w:rsidP="008352B9">
            <w:pPr>
              <w:pStyle w:val="BodyText"/>
              <w:jc w:val="center"/>
              <w:rPr>
                <w:rFonts w:ascii="Calibri" w:hAnsi="Calibri" w:cs="Calibri"/>
              </w:rPr>
            </w:pPr>
            <w:r w:rsidRPr="008A7884">
              <w:rPr>
                <w:rFonts w:ascii="Calibri" w:hAnsi="Calibri" w:cs="Calibri"/>
              </w:rPr>
              <w:t>Exprimare scrisă</w:t>
            </w:r>
          </w:p>
        </w:tc>
      </w:tr>
      <w:tr w:rsidR="00766FCB" w:rsidRPr="008A7884" w14:paraId="11AF5435" w14:textId="77777777">
        <w:trPr>
          <w:cantSplit/>
        </w:trPr>
        <w:tc>
          <w:tcPr>
            <w:tcW w:w="3115" w:type="dxa"/>
            <w:gridSpan w:val="2"/>
          </w:tcPr>
          <w:p w14:paraId="25EBFBD1" w14:textId="77777777" w:rsidR="00766FCB" w:rsidRPr="008A7884" w:rsidRDefault="00766FCB" w:rsidP="008352B9">
            <w:pPr>
              <w:pStyle w:val="CVHeadingLanguage"/>
              <w:rPr>
                <w:rFonts w:ascii="Calibri" w:hAnsi="Calibri" w:cs="Calibri"/>
                <w:sz w:val="24"/>
                <w:szCs w:val="24"/>
              </w:rPr>
            </w:pPr>
            <w:r w:rsidRPr="008A7884">
              <w:rPr>
                <w:rFonts w:ascii="Calibri" w:hAnsi="Calibri" w:cs="Calibri"/>
                <w:sz w:val="24"/>
                <w:szCs w:val="24"/>
              </w:rPr>
              <w:t>Limba</w:t>
            </w:r>
          </w:p>
        </w:tc>
        <w:tc>
          <w:tcPr>
            <w:tcW w:w="141" w:type="dxa"/>
          </w:tcPr>
          <w:p w14:paraId="69283DFD" w14:textId="77777777" w:rsidR="00766FCB" w:rsidRPr="008A7884" w:rsidRDefault="00766FCB" w:rsidP="008352B9">
            <w:pPr>
              <w:pStyle w:val="CVNormal"/>
              <w:rPr>
                <w:rFonts w:ascii="Calibri" w:hAnsi="Calibri" w:cs="Calibri"/>
                <w:sz w:val="24"/>
                <w:szCs w:val="24"/>
              </w:rPr>
            </w:pPr>
          </w:p>
        </w:tc>
        <w:tc>
          <w:tcPr>
            <w:tcW w:w="281" w:type="dxa"/>
            <w:vAlign w:val="center"/>
          </w:tcPr>
          <w:p w14:paraId="47DF1489" w14:textId="77777777" w:rsidR="00766FCB" w:rsidRPr="008A7884" w:rsidRDefault="00766FCB" w:rsidP="008352B9">
            <w:pPr>
              <w:pStyle w:val="LevelAssessment-Code"/>
              <w:rPr>
                <w:rFonts w:ascii="Calibri" w:hAnsi="Calibri" w:cs="Calibri"/>
                <w:sz w:val="24"/>
                <w:szCs w:val="24"/>
              </w:rPr>
            </w:pPr>
          </w:p>
        </w:tc>
        <w:tc>
          <w:tcPr>
            <w:tcW w:w="1220" w:type="dxa"/>
            <w:vAlign w:val="center"/>
          </w:tcPr>
          <w:p w14:paraId="5423AEC0" w14:textId="77777777" w:rsidR="00766FCB" w:rsidRPr="008A7884" w:rsidRDefault="00766FCB" w:rsidP="008352B9">
            <w:pPr>
              <w:pStyle w:val="LevelAssessment-Description"/>
              <w:rPr>
                <w:rFonts w:ascii="Calibri" w:hAnsi="Calibri" w:cs="Calibri"/>
                <w:sz w:val="24"/>
                <w:szCs w:val="24"/>
              </w:rPr>
            </w:pPr>
          </w:p>
        </w:tc>
        <w:tc>
          <w:tcPr>
            <w:tcW w:w="279" w:type="dxa"/>
            <w:vAlign w:val="center"/>
          </w:tcPr>
          <w:p w14:paraId="77F3D390" w14:textId="77777777" w:rsidR="00766FCB" w:rsidRPr="008A7884" w:rsidRDefault="00766FCB" w:rsidP="008352B9">
            <w:pPr>
              <w:pStyle w:val="LevelAssessment-Code"/>
              <w:rPr>
                <w:rFonts w:ascii="Calibri" w:hAnsi="Calibri" w:cs="Calibri"/>
                <w:sz w:val="24"/>
                <w:szCs w:val="24"/>
              </w:rPr>
            </w:pPr>
          </w:p>
        </w:tc>
        <w:tc>
          <w:tcPr>
            <w:tcW w:w="1224" w:type="dxa"/>
            <w:gridSpan w:val="2"/>
            <w:vAlign w:val="center"/>
          </w:tcPr>
          <w:p w14:paraId="60083704" w14:textId="77777777" w:rsidR="00766FCB" w:rsidRPr="008A7884" w:rsidRDefault="00766FCB" w:rsidP="008352B9">
            <w:pPr>
              <w:pStyle w:val="LevelAssessment-Description"/>
              <w:rPr>
                <w:rFonts w:ascii="Calibri" w:hAnsi="Calibri" w:cs="Calibri"/>
                <w:sz w:val="24"/>
                <w:szCs w:val="24"/>
              </w:rPr>
            </w:pPr>
          </w:p>
        </w:tc>
        <w:tc>
          <w:tcPr>
            <w:tcW w:w="276" w:type="dxa"/>
            <w:vAlign w:val="center"/>
          </w:tcPr>
          <w:p w14:paraId="36339076" w14:textId="77777777" w:rsidR="00766FCB" w:rsidRPr="008A7884" w:rsidRDefault="00766FCB" w:rsidP="008352B9">
            <w:pPr>
              <w:pStyle w:val="LevelAssessment-Code"/>
              <w:rPr>
                <w:rFonts w:ascii="Calibri" w:hAnsi="Calibri" w:cs="Calibri"/>
                <w:sz w:val="24"/>
                <w:szCs w:val="24"/>
              </w:rPr>
            </w:pPr>
          </w:p>
        </w:tc>
        <w:tc>
          <w:tcPr>
            <w:tcW w:w="1223" w:type="dxa"/>
            <w:vAlign w:val="center"/>
          </w:tcPr>
          <w:p w14:paraId="7339C9F1" w14:textId="77777777" w:rsidR="00766FCB" w:rsidRPr="008A7884" w:rsidRDefault="00766FCB" w:rsidP="008352B9">
            <w:pPr>
              <w:pStyle w:val="LevelAssessment-Description"/>
              <w:rPr>
                <w:rFonts w:ascii="Calibri" w:hAnsi="Calibri" w:cs="Calibri"/>
                <w:sz w:val="24"/>
                <w:szCs w:val="24"/>
              </w:rPr>
            </w:pPr>
          </w:p>
        </w:tc>
        <w:tc>
          <w:tcPr>
            <w:tcW w:w="277" w:type="dxa"/>
            <w:gridSpan w:val="2"/>
            <w:vAlign w:val="center"/>
          </w:tcPr>
          <w:p w14:paraId="0B0522E8" w14:textId="77777777" w:rsidR="00766FCB" w:rsidRPr="008A7884" w:rsidRDefault="00766FCB" w:rsidP="008352B9">
            <w:pPr>
              <w:pStyle w:val="LevelAssessment-Code"/>
              <w:rPr>
                <w:rFonts w:ascii="Calibri" w:hAnsi="Calibri" w:cs="Calibri"/>
                <w:sz w:val="24"/>
                <w:szCs w:val="24"/>
              </w:rPr>
            </w:pPr>
          </w:p>
        </w:tc>
        <w:tc>
          <w:tcPr>
            <w:tcW w:w="1237" w:type="dxa"/>
            <w:vAlign w:val="center"/>
          </w:tcPr>
          <w:p w14:paraId="5F18D79A" w14:textId="77777777" w:rsidR="00766FCB" w:rsidRPr="008A7884" w:rsidRDefault="00766FCB" w:rsidP="008352B9">
            <w:pPr>
              <w:pStyle w:val="LevelAssessment-Description"/>
              <w:rPr>
                <w:rFonts w:ascii="Calibri" w:hAnsi="Calibri" w:cs="Calibri"/>
                <w:sz w:val="24"/>
                <w:szCs w:val="24"/>
              </w:rPr>
            </w:pPr>
          </w:p>
        </w:tc>
        <w:tc>
          <w:tcPr>
            <w:tcW w:w="263" w:type="dxa"/>
            <w:vAlign w:val="center"/>
          </w:tcPr>
          <w:p w14:paraId="5714070F" w14:textId="77777777" w:rsidR="00766FCB" w:rsidRPr="008A7884" w:rsidRDefault="00766FCB" w:rsidP="008352B9">
            <w:pPr>
              <w:pStyle w:val="LevelAssessment-Code"/>
              <w:rPr>
                <w:rFonts w:ascii="Calibri" w:hAnsi="Calibri" w:cs="Calibri"/>
                <w:sz w:val="24"/>
                <w:szCs w:val="24"/>
              </w:rPr>
            </w:pPr>
          </w:p>
        </w:tc>
        <w:tc>
          <w:tcPr>
            <w:tcW w:w="549" w:type="dxa"/>
            <w:vAlign w:val="center"/>
          </w:tcPr>
          <w:p w14:paraId="365FBBAB" w14:textId="77777777" w:rsidR="00766FCB" w:rsidRPr="008A7884" w:rsidRDefault="00766FCB" w:rsidP="008352B9">
            <w:pPr>
              <w:pStyle w:val="LevelAssessment-Description"/>
              <w:rPr>
                <w:rFonts w:ascii="Calibri" w:hAnsi="Calibri" w:cs="Calibri"/>
                <w:sz w:val="24"/>
                <w:szCs w:val="24"/>
              </w:rPr>
            </w:pPr>
          </w:p>
        </w:tc>
      </w:tr>
      <w:tr w:rsidR="00766FCB" w:rsidRPr="008A7884" w14:paraId="195E9D9E" w14:textId="77777777">
        <w:trPr>
          <w:cantSplit/>
        </w:trPr>
        <w:tc>
          <w:tcPr>
            <w:tcW w:w="3115" w:type="dxa"/>
            <w:gridSpan w:val="2"/>
          </w:tcPr>
          <w:p w14:paraId="0E3E3ADE" w14:textId="77777777" w:rsidR="00766FCB" w:rsidRPr="008A7884" w:rsidRDefault="00766FCB" w:rsidP="008352B9">
            <w:pPr>
              <w:pStyle w:val="CVHeadingLanguage"/>
              <w:rPr>
                <w:rFonts w:ascii="Calibri" w:hAnsi="Calibri" w:cs="Calibri"/>
                <w:sz w:val="24"/>
                <w:szCs w:val="24"/>
              </w:rPr>
            </w:pPr>
            <w:r w:rsidRPr="008A7884">
              <w:rPr>
                <w:rFonts w:ascii="Calibri" w:hAnsi="Calibri" w:cs="Calibri"/>
                <w:sz w:val="24"/>
                <w:szCs w:val="24"/>
              </w:rPr>
              <w:t>Limba</w:t>
            </w:r>
          </w:p>
        </w:tc>
        <w:tc>
          <w:tcPr>
            <w:tcW w:w="141" w:type="dxa"/>
          </w:tcPr>
          <w:p w14:paraId="04650050" w14:textId="77777777" w:rsidR="00766FCB" w:rsidRPr="008A7884" w:rsidRDefault="00766FCB" w:rsidP="008352B9">
            <w:pPr>
              <w:pStyle w:val="CVNormal"/>
              <w:rPr>
                <w:rFonts w:ascii="Calibri" w:hAnsi="Calibri" w:cs="Calibri"/>
                <w:sz w:val="24"/>
                <w:szCs w:val="24"/>
              </w:rPr>
            </w:pPr>
          </w:p>
        </w:tc>
        <w:tc>
          <w:tcPr>
            <w:tcW w:w="281" w:type="dxa"/>
            <w:vAlign w:val="center"/>
          </w:tcPr>
          <w:p w14:paraId="31C9B03D" w14:textId="77777777" w:rsidR="00766FCB" w:rsidRPr="008A7884" w:rsidRDefault="00766FCB" w:rsidP="008352B9">
            <w:pPr>
              <w:pStyle w:val="LevelAssessment-Code"/>
              <w:rPr>
                <w:rFonts w:ascii="Calibri" w:hAnsi="Calibri" w:cs="Calibri"/>
                <w:sz w:val="24"/>
                <w:szCs w:val="24"/>
              </w:rPr>
            </w:pPr>
          </w:p>
        </w:tc>
        <w:tc>
          <w:tcPr>
            <w:tcW w:w="1220" w:type="dxa"/>
            <w:vAlign w:val="center"/>
          </w:tcPr>
          <w:p w14:paraId="217AF053" w14:textId="77777777" w:rsidR="00766FCB" w:rsidRPr="008A7884" w:rsidRDefault="00766FCB" w:rsidP="008352B9">
            <w:pPr>
              <w:pStyle w:val="LevelAssessment-Description"/>
              <w:rPr>
                <w:rFonts w:ascii="Calibri" w:hAnsi="Calibri" w:cs="Calibri"/>
                <w:sz w:val="24"/>
                <w:szCs w:val="24"/>
              </w:rPr>
            </w:pPr>
          </w:p>
        </w:tc>
        <w:tc>
          <w:tcPr>
            <w:tcW w:w="279" w:type="dxa"/>
            <w:vAlign w:val="center"/>
          </w:tcPr>
          <w:p w14:paraId="046263AB" w14:textId="77777777" w:rsidR="00766FCB" w:rsidRPr="008A7884" w:rsidRDefault="00766FCB" w:rsidP="008352B9">
            <w:pPr>
              <w:pStyle w:val="LevelAssessment-Code"/>
              <w:rPr>
                <w:rFonts w:ascii="Calibri" w:hAnsi="Calibri" w:cs="Calibri"/>
                <w:sz w:val="24"/>
                <w:szCs w:val="24"/>
              </w:rPr>
            </w:pPr>
          </w:p>
        </w:tc>
        <w:tc>
          <w:tcPr>
            <w:tcW w:w="1224" w:type="dxa"/>
            <w:gridSpan w:val="2"/>
            <w:vAlign w:val="center"/>
          </w:tcPr>
          <w:p w14:paraId="4D963D7C" w14:textId="77777777" w:rsidR="00766FCB" w:rsidRPr="008A7884" w:rsidRDefault="00766FCB" w:rsidP="008352B9">
            <w:pPr>
              <w:pStyle w:val="LevelAssessment-Description"/>
              <w:rPr>
                <w:rFonts w:ascii="Calibri" w:hAnsi="Calibri" w:cs="Calibri"/>
                <w:sz w:val="24"/>
                <w:szCs w:val="24"/>
              </w:rPr>
            </w:pPr>
          </w:p>
        </w:tc>
        <w:tc>
          <w:tcPr>
            <w:tcW w:w="276" w:type="dxa"/>
            <w:vAlign w:val="center"/>
          </w:tcPr>
          <w:p w14:paraId="17C197E4" w14:textId="77777777" w:rsidR="00766FCB" w:rsidRPr="008A7884" w:rsidRDefault="00766FCB" w:rsidP="008352B9">
            <w:pPr>
              <w:pStyle w:val="LevelAssessment-Code"/>
              <w:rPr>
                <w:rFonts w:ascii="Calibri" w:hAnsi="Calibri" w:cs="Calibri"/>
                <w:sz w:val="24"/>
                <w:szCs w:val="24"/>
              </w:rPr>
            </w:pPr>
          </w:p>
        </w:tc>
        <w:tc>
          <w:tcPr>
            <w:tcW w:w="1223" w:type="dxa"/>
            <w:vAlign w:val="center"/>
          </w:tcPr>
          <w:p w14:paraId="78ECB122" w14:textId="77777777" w:rsidR="00766FCB" w:rsidRPr="008A7884" w:rsidRDefault="00766FCB" w:rsidP="008352B9">
            <w:pPr>
              <w:pStyle w:val="LevelAssessment-Description"/>
              <w:rPr>
                <w:rFonts w:ascii="Calibri" w:hAnsi="Calibri" w:cs="Calibri"/>
                <w:sz w:val="24"/>
                <w:szCs w:val="24"/>
              </w:rPr>
            </w:pPr>
          </w:p>
        </w:tc>
        <w:tc>
          <w:tcPr>
            <w:tcW w:w="277" w:type="dxa"/>
            <w:gridSpan w:val="2"/>
            <w:vAlign w:val="center"/>
          </w:tcPr>
          <w:p w14:paraId="2B54651B" w14:textId="77777777" w:rsidR="00766FCB" w:rsidRPr="008A7884" w:rsidRDefault="00766FCB" w:rsidP="008352B9">
            <w:pPr>
              <w:pStyle w:val="LevelAssessment-Code"/>
              <w:rPr>
                <w:rFonts w:ascii="Calibri" w:hAnsi="Calibri" w:cs="Calibri"/>
                <w:sz w:val="24"/>
                <w:szCs w:val="24"/>
              </w:rPr>
            </w:pPr>
          </w:p>
        </w:tc>
        <w:tc>
          <w:tcPr>
            <w:tcW w:w="1237" w:type="dxa"/>
            <w:vAlign w:val="center"/>
          </w:tcPr>
          <w:p w14:paraId="5FB78B1B" w14:textId="77777777" w:rsidR="00766FCB" w:rsidRPr="008A7884" w:rsidRDefault="00766FCB" w:rsidP="008352B9">
            <w:pPr>
              <w:pStyle w:val="LevelAssessment-Description"/>
              <w:rPr>
                <w:rFonts w:ascii="Calibri" w:hAnsi="Calibri" w:cs="Calibri"/>
                <w:sz w:val="24"/>
                <w:szCs w:val="24"/>
              </w:rPr>
            </w:pPr>
          </w:p>
        </w:tc>
        <w:tc>
          <w:tcPr>
            <w:tcW w:w="263" w:type="dxa"/>
            <w:vAlign w:val="center"/>
          </w:tcPr>
          <w:p w14:paraId="1F6083E5" w14:textId="77777777" w:rsidR="00766FCB" w:rsidRPr="008A7884" w:rsidRDefault="00766FCB" w:rsidP="008352B9">
            <w:pPr>
              <w:pStyle w:val="LevelAssessment-Code"/>
              <w:rPr>
                <w:rFonts w:ascii="Calibri" w:hAnsi="Calibri" w:cs="Calibri"/>
                <w:sz w:val="24"/>
                <w:szCs w:val="24"/>
              </w:rPr>
            </w:pPr>
          </w:p>
        </w:tc>
        <w:tc>
          <w:tcPr>
            <w:tcW w:w="549" w:type="dxa"/>
            <w:vAlign w:val="center"/>
          </w:tcPr>
          <w:p w14:paraId="54B0B00C" w14:textId="77777777" w:rsidR="00766FCB" w:rsidRPr="008A7884" w:rsidRDefault="00766FCB" w:rsidP="008352B9">
            <w:pPr>
              <w:pStyle w:val="LevelAssessment-Description"/>
              <w:rPr>
                <w:rFonts w:ascii="Calibri" w:hAnsi="Calibri" w:cs="Calibri"/>
                <w:sz w:val="24"/>
                <w:szCs w:val="24"/>
              </w:rPr>
            </w:pPr>
          </w:p>
        </w:tc>
      </w:tr>
      <w:tr w:rsidR="00766FCB" w:rsidRPr="008A7884" w14:paraId="30EA06AC" w14:textId="77777777">
        <w:trPr>
          <w:cantSplit/>
        </w:trPr>
        <w:tc>
          <w:tcPr>
            <w:tcW w:w="3115" w:type="dxa"/>
            <w:gridSpan w:val="2"/>
          </w:tcPr>
          <w:p w14:paraId="5DD18765" w14:textId="77777777" w:rsidR="00766FCB" w:rsidRPr="008A7884" w:rsidRDefault="00766FCB" w:rsidP="008352B9">
            <w:pPr>
              <w:pStyle w:val="CVNormal"/>
              <w:rPr>
                <w:rFonts w:ascii="Calibri" w:hAnsi="Calibri" w:cs="Calibri"/>
                <w:sz w:val="24"/>
                <w:szCs w:val="24"/>
              </w:rPr>
            </w:pPr>
          </w:p>
        </w:tc>
        <w:tc>
          <w:tcPr>
            <w:tcW w:w="6970" w:type="dxa"/>
            <w:gridSpan w:val="13"/>
            <w:tcMar>
              <w:top w:w="0" w:type="dxa"/>
              <w:bottom w:w="113" w:type="dxa"/>
            </w:tcMar>
          </w:tcPr>
          <w:p w14:paraId="4A441518" w14:textId="77777777" w:rsidR="00766FCB" w:rsidRPr="008A7884" w:rsidRDefault="00766FCB" w:rsidP="008352B9">
            <w:pPr>
              <w:pStyle w:val="LevelAssessment-Note"/>
              <w:rPr>
                <w:rFonts w:ascii="Calibri" w:hAnsi="Calibri" w:cs="Calibri"/>
                <w:sz w:val="24"/>
                <w:szCs w:val="24"/>
              </w:rPr>
            </w:pPr>
            <w:r w:rsidRPr="008A7884">
              <w:rPr>
                <w:rFonts w:ascii="Calibri" w:hAnsi="Calibri" w:cs="Calibri"/>
                <w:sz w:val="24"/>
                <w:szCs w:val="24"/>
              </w:rPr>
              <w:t xml:space="preserve">(*) </w:t>
            </w:r>
            <w:hyperlink r:id="rId14" w:history="1">
              <w:r w:rsidRPr="008A7884">
                <w:rPr>
                  <w:rStyle w:val="Hyperlink"/>
                  <w:rFonts w:ascii="Calibri" w:hAnsi="Calibri" w:cs="Calibri"/>
                  <w:color w:val="auto"/>
                  <w:sz w:val="24"/>
                  <w:szCs w:val="24"/>
                </w:rPr>
                <w:t>Nivelul Cadrului European Comun de Referinţă Pentru Limbi Străine</w:t>
              </w:r>
            </w:hyperlink>
          </w:p>
        </w:tc>
      </w:tr>
      <w:tr w:rsidR="00766FCB" w:rsidRPr="008A7884" w14:paraId="459E7284" w14:textId="77777777">
        <w:trPr>
          <w:cantSplit/>
        </w:trPr>
        <w:tc>
          <w:tcPr>
            <w:tcW w:w="3115" w:type="dxa"/>
            <w:gridSpan w:val="2"/>
          </w:tcPr>
          <w:p w14:paraId="1D0EBCDE" w14:textId="77777777" w:rsidR="00766FCB" w:rsidRPr="008A7884" w:rsidRDefault="00766FCB" w:rsidP="008352B9">
            <w:pPr>
              <w:pStyle w:val="CVSpacer"/>
              <w:rPr>
                <w:rFonts w:ascii="Calibri" w:hAnsi="Calibri" w:cs="Calibri"/>
                <w:sz w:val="24"/>
                <w:szCs w:val="24"/>
              </w:rPr>
            </w:pPr>
          </w:p>
        </w:tc>
        <w:tc>
          <w:tcPr>
            <w:tcW w:w="6970" w:type="dxa"/>
            <w:gridSpan w:val="13"/>
          </w:tcPr>
          <w:p w14:paraId="597055F5" w14:textId="77777777" w:rsidR="00766FCB" w:rsidRPr="008A7884" w:rsidRDefault="00766FCB" w:rsidP="008352B9">
            <w:pPr>
              <w:pStyle w:val="CVSpacer"/>
              <w:rPr>
                <w:rFonts w:ascii="Calibri" w:hAnsi="Calibri" w:cs="Calibri"/>
                <w:sz w:val="24"/>
                <w:szCs w:val="24"/>
              </w:rPr>
            </w:pPr>
          </w:p>
        </w:tc>
      </w:tr>
      <w:tr w:rsidR="00766FCB" w:rsidRPr="008A7884" w14:paraId="5924BA5D" w14:textId="77777777">
        <w:trPr>
          <w:cantSplit/>
        </w:trPr>
        <w:tc>
          <w:tcPr>
            <w:tcW w:w="3115" w:type="dxa"/>
            <w:gridSpan w:val="2"/>
          </w:tcPr>
          <w:p w14:paraId="6A9C1BF9"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Competenţe şi abilităţi sociale</w:t>
            </w:r>
          </w:p>
        </w:tc>
        <w:tc>
          <w:tcPr>
            <w:tcW w:w="6970" w:type="dxa"/>
            <w:gridSpan w:val="13"/>
          </w:tcPr>
          <w:p w14:paraId="01EA207D" w14:textId="77777777" w:rsidR="00766FCB" w:rsidRPr="008A7884" w:rsidRDefault="00766FCB" w:rsidP="008352B9">
            <w:pPr>
              <w:pStyle w:val="CVNormal"/>
              <w:rPr>
                <w:rFonts w:ascii="Calibri" w:hAnsi="Calibri" w:cs="Calibri"/>
                <w:sz w:val="24"/>
                <w:szCs w:val="24"/>
              </w:rPr>
            </w:pPr>
          </w:p>
          <w:p w14:paraId="0DED06A6" w14:textId="77777777" w:rsidR="00766FCB" w:rsidRPr="008A7884" w:rsidRDefault="00766FCB" w:rsidP="008352B9">
            <w:pPr>
              <w:pStyle w:val="CVNormal"/>
              <w:rPr>
                <w:rFonts w:ascii="Calibri" w:hAnsi="Calibri" w:cs="Calibri"/>
                <w:sz w:val="24"/>
                <w:szCs w:val="24"/>
              </w:rPr>
            </w:pPr>
          </w:p>
        </w:tc>
      </w:tr>
      <w:tr w:rsidR="00766FCB" w:rsidRPr="008A7884" w14:paraId="5B0F3CF1" w14:textId="77777777">
        <w:trPr>
          <w:cantSplit/>
        </w:trPr>
        <w:tc>
          <w:tcPr>
            <w:tcW w:w="3115" w:type="dxa"/>
            <w:gridSpan w:val="2"/>
          </w:tcPr>
          <w:p w14:paraId="710E6B22" w14:textId="77777777" w:rsidR="00766FCB" w:rsidRPr="008A7884" w:rsidRDefault="00766FCB" w:rsidP="008352B9">
            <w:pPr>
              <w:pStyle w:val="CVSpacer"/>
              <w:rPr>
                <w:rFonts w:ascii="Calibri" w:hAnsi="Calibri" w:cs="Calibri"/>
                <w:sz w:val="24"/>
                <w:szCs w:val="24"/>
              </w:rPr>
            </w:pPr>
          </w:p>
        </w:tc>
        <w:tc>
          <w:tcPr>
            <w:tcW w:w="6970" w:type="dxa"/>
            <w:gridSpan w:val="13"/>
          </w:tcPr>
          <w:p w14:paraId="5130E007" w14:textId="77777777" w:rsidR="00766FCB" w:rsidRPr="008A7884" w:rsidRDefault="00766FCB" w:rsidP="008352B9">
            <w:pPr>
              <w:pStyle w:val="CVSpacer"/>
              <w:rPr>
                <w:rFonts w:ascii="Calibri" w:hAnsi="Calibri" w:cs="Calibri"/>
                <w:sz w:val="24"/>
                <w:szCs w:val="24"/>
              </w:rPr>
            </w:pPr>
          </w:p>
        </w:tc>
      </w:tr>
      <w:tr w:rsidR="00766FCB" w:rsidRPr="008A7884" w14:paraId="07371216" w14:textId="77777777">
        <w:trPr>
          <w:cantSplit/>
        </w:trPr>
        <w:tc>
          <w:tcPr>
            <w:tcW w:w="3115" w:type="dxa"/>
            <w:gridSpan w:val="2"/>
          </w:tcPr>
          <w:p w14:paraId="72A1BF91"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Competenţe şi aptitudini organizatorice</w:t>
            </w:r>
          </w:p>
        </w:tc>
        <w:tc>
          <w:tcPr>
            <w:tcW w:w="6970" w:type="dxa"/>
            <w:gridSpan w:val="13"/>
          </w:tcPr>
          <w:p w14:paraId="423F0B99" w14:textId="77777777" w:rsidR="00766FCB" w:rsidRPr="008A7884" w:rsidRDefault="00766FCB" w:rsidP="008352B9">
            <w:pPr>
              <w:pStyle w:val="CVNormal"/>
              <w:rPr>
                <w:rFonts w:ascii="Calibri" w:hAnsi="Calibri" w:cs="Calibri"/>
                <w:sz w:val="24"/>
                <w:szCs w:val="24"/>
              </w:rPr>
            </w:pPr>
          </w:p>
          <w:p w14:paraId="07ACB20B" w14:textId="77777777" w:rsidR="00766FCB" w:rsidRPr="008A7884" w:rsidRDefault="00766FCB" w:rsidP="008352B9">
            <w:pPr>
              <w:pStyle w:val="CVNormal"/>
              <w:rPr>
                <w:rFonts w:ascii="Calibri" w:hAnsi="Calibri" w:cs="Calibri"/>
                <w:sz w:val="24"/>
                <w:szCs w:val="24"/>
              </w:rPr>
            </w:pPr>
          </w:p>
        </w:tc>
      </w:tr>
      <w:tr w:rsidR="00766FCB" w:rsidRPr="008A7884" w14:paraId="00D2EC82" w14:textId="77777777">
        <w:trPr>
          <w:cantSplit/>
        </w:trPr>
        <w:tc>
          <w:tcPr>
            <w:tcW w:w="3115" w:type="dxa"/>
            <w:gridSpan w:val="2"/>
          </w:tcPr>
          <w:p w14:paraId="66BD9169" w14:textId="77777777" w:rsidR="00766FCB" w:rsidRPr="008A7884" w:rsidRDefault="00766FCB" w:rsidP="008352B9">
            <w:pPr>
              <w:pStyle w:val="CVSpacer"/>
              <w:rPr>
                <w:rFonts w:ascii="Calibri" w:hAnsi="Calibri" w:cs="Calibri"/>
                <w:sz w:val="24"/>
                <w:szCs w:val="24"/>
              </w:rPr>
            </w:pPr>
          </w:p>
        </w:tc>
        <w:tc>
          <w:tcPr>
            <w:tcW w:w="6970" w:type="dxa"/>
            <w:gridSpan w:val="13"/>
          </w:tcPr>
          <w:p w14:paraId="1180448F" w14:textId="77777777" w:rsidR="00766FCB" w:rsidRPr="008A7884" w:rsidRDefault="00766FCB" w:rsidP="008352B9">
            <w:pPr>
              <w:pStyle w:val="CVSpacer"/>
              <w:rPr>
                <w:rFonts w:ascii="Calibri" w:hAnsi="Calibri" w:cs="Calibri"/>
                <w:sz w:val="24"/>
                <w:szCs w:val="24"/>
              </w:rPr>
            </w:pPr>
          </w:p>
        </w:tc>
      </w:tr>
      <w:tr w:rsidR="00766FCB" w:rsidRPr="008A7884" w14:paraId="37AE518D" w14:textId="77777777">
        <w:trPr>
          <w:cantSplit/>
        </w:trPr>
        <w:tc>
          <w:tcPr>
            <w:tcW w:w="3115" w:type="dxa"/>
            <w:gridSpan w:val="2"/>
          </w:tcPr>
          <w:p w14:paraId="36C7E070"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Competenţe şi aptitudini tehnice</w:t>
            </w:r>
          </w:p>
        </w:tc>
        <w:tc>
          <w:tcPr>
            <w:tcW w:w="6970" w:type="dxa"/>
            <w:gridSpan w:val="13"/>
          </w:tcPr>
          <w:p w14:paraId="2CF9FEC8" w14:textId="77777777" w:rsidR="00766FCB" w:rsidRPr="008A7884" w:rsidRDefault="00766FCB" w:rsidP="008352B9">
            <w:pPr>
              <w:pStyle w:val="CVNormal"/>
              <w:rPr>
                <w:rFonts w:ascii="Calibri" w:hAnsi="Calibri" w:cs="Calibri"/>
                <w:sz w:val="24"/>
                <w:szCs w:val="24"/>
              </w:rPr>
            </w:pPr>
          </w:p>
          <w:p w14:paraId="0DB018A6" w14:textId="77777777" w:rsidR="00766FCB" w:rsidRPr="008A7884" w:rsidRDefault="00766FCB" w:rsidP="008352B9">
            <w:pPr>
              <w:pStyle w:val="CVNormal"/>
              <w:rPr>
                <w:rFonts w:ascii="Calibri" w:hAnsi="Calibri" w:cs="Calibri"/>
                <w:sz w:val="24"/>
                <w:szCs w:val="24"/>
              </w:rPr>
            </w:pPr>
          </w:p>
        </w:tc>
      </w:tr>
      <w:tr w:rsidR="00766FCB" w:rsidRPr="008A7884" w14:paraId="6B95161E" w14:textId="77777777">
        <w:trPr>
          <w:cantSplit/>
        </w:trPr>
        <w:tc>
          <w:tcPr>
            <w:tcW w:w="3115" w:type="dxa"/>
            <w:gridSpan w:val="2"/>
          </w:tcPr>
          <w:p w14:paraId="357B5F5F" w14:textId="77777777" w:rsidR="00766FCB" w:rsidRPr="008A7884" w:rsidRDefault="00766FCB" w:rsidP="008352B9">
            <w:pPr>
              <w:pStyle w:val="CVSpacer"/>
              <w:rPr>
                <w:rFonts w:ascii="Calibri" w:hAnsi="Calibri" w:cs="Calibri"/>
                <w:sz w:val="24"/>
                <w:szCs w:val="24"/>
              </w:rPr>
            </w:pPr>
          </w:p>
        </w:tc>
        <w:tc>
          <w:tcPr>
            <w:tcW w:w="6970" w:type="dxa"/>
            <w:gridSpan w:val="13"/>
          </w:tcPr>
          <w:p w14:paraId="59068E7C" w14:textId="77777777" w:rsidR="00766FCB" w:rsidRPr="008A7884" w:rsidRDefault="00766FCB" w:rsidP="008352B9">
            <w:pPr>
              <w:pStyle w:val="CVSpacer"/>
              <w:rPr>
                <w:rFonts w:ascii="Calibri" w:hAnsi="Calibri" w:cs="Calibri"/>
                <w:sz w:val="24"/>
                <w:szCs w:val="24"/>
              </w:rPr>
            </w:pPr>
          </w:p>
        </w:tc>
      </w:tr>
      <w:tr w:rsidR="00766FCB" w:rsidRPr="008A7884" w14:paraId="34561FE4" w14:textId="77777777">
        <w:trPr>
          <w:cantSplit/>
        </w:trPr>
        <w:tc>
          <w:tcPr>
            <w:tcW w:w="3115" w:type="dxa"/>
            <w:gridSpan w:val="2"/>
          </w:tcPr>
          <w:p w14:paraId="517E6C64"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Competenţe şi aptitudini de utilizare a calculatorului</w:t>
            </w:r>
          </w:p>
        </w:tc>
        <w:tc>
          <w:tcPr>
            <w:tcW w:w="6970" w:type="dxa"/>
            <w:gridSpan w:val="13"/>
          </w:tcPr>
          <w:p w14:paraId="7A111CF4" w14:textId="77777777" w:rsidR="00766FCB" w:rsidRPr="008A7884" w:rsidRDefault="00766FCB" w:rsidP="008352B9">
            <w:pPr>
              <w:pStyle w:val="CVNormal"/>
              <w:rPr>
                <w:rFonts w:ascii="Calibri" w:hAnsi="Calibri" w:cs="Calibri"/>
                <w:sz w:val="24"/>
                <w:szCs w:val="24"/>
              </w:rPr>
            </w:pPr>
          </w:p>
          <w:p w14:paraId="7D90BAAB" w14:textId="77777777" w:rsidR="00766FCB" w:rsidRPr="008A7884" w:rsidRDefault="00766FCB" w:rsidP="008352B9">
            <w:pPr>
              <w:pStyle w:val="CVNormal"/>
              <w:rPr>
                <w:rFonts w:ascii="Calibri" w:hAnsi="Calibri" w:cs="Calibri"/>
                <w:sz w:val="24"/>
                <w:szCs w:val="24"/>
              </w:rPr>
            </w:pPr>
          </w:p>
        </w:tc>
      </w:tr>
      <w:tr w:rsidR="00766FCB" w:rsidRPr="008A7884" w14:paraId="5487673B" w14:textId="77777777">
        <w:trPr>
          <w:cantSplit/>
        </w:trPr>
        <w:tc>
          <w:tcPr>
            <w:tcW w:w="3115" w:type="dxa"/>
            <w:gridSpan w:val="2"/>
          </w:tcPr>
          <w:p w14:paraId="67124BB6" w14:textId="77777777" w:rsidR="00766FCB" w:rsidRPr="008A7884" w:rsidRDefault="00766FCB" w:rsidP="008352B9">
            <w:pPr>
              <w:pStyle w:val="CVSpacer"/>
              <w:rPr>
                <w:rFonts w:ascii="Calibri" w:hAnsi="Calibri" w:cs="Calibri"/>
                <w:sz w:val="24"/>
                <w:szCs w:val="24"/>
              </w:rPr>
            </w:pPr>
          </w:p>
        </w:tc>
        <w:tc>
          <w:tcPr>
            <w:tcW w:w="6970" w:type="dxa"/>
            <w:gridSpan w:val="13"/>
          </w:tcPr>
          <w:p w14:paraId="43EF75CF" w14:textId="77777777" w:rsidR="00766FCB" w:rsidRPr="008A7884" w:rsidRDefault="00766FCB" w:rsidP="008352B9">
            <w:pPr>
              <w:pStyle w:val="CVSpacer"/>
              <w:rPr>
                <w:rFonts w:ascii="Calibri" w:hAnsi="Calibri" w:cs="Calibri"/>
                <w:sz w:val="24"/>
                <w:szCs w:val="24"/>
              </w:rPr>
            </w:pPr>
          </w:p>
        </w:tc>
      </w:tr>
      <w:tr w:rsidR="00766FCB" w:rsidRPr="008A7884" w14:paraId="0D0E804A" w14:textId="77777777">
        <w:trPr>
          <w:cantSplit/>
        </w:trPr>
        <w:tc>
          <w:tcPr>
            <w:tcW w:w="3115" w:type="dxa"/>
            <w:gridSpan w:val="2"/>
          </w:tcPr>
          <w:p w14:paraId="699024E3"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Competenţe şi aptitudini artistice</w:t>
            </w:r>
          </w:p>
        </w:tc>
        <w:tc>
          <w:tcPr>
            <w:tcW w:w="6970" w:type="dxa"/>
            <w:gridSpan w:val="13"/>
          </w:tcPr>
          <w:p w14:paraId="59E40C3A" w14:textId="77777777" w:rsidR="00766FCB" w:rsidRPr="008A7884" w:rsidRDefault="00766FCB" w:rsidP="008352B9">
            <w:pPr>
              <w:pStyle w:val="CVNormal"/>
              <w:rPr>
                <w:rFonts w:ascii="Calibri" w:hAnsi="Calibri" w:cs="Calibri"/>
                <w:sz w:val="24"/>
                <w:szCs w:val="24"/>
              </w:rPr>
            </w:pPr>
          </w:p>
          <w:p w14:paraId="1CB5FF43" w14:textId="77777777" w:rsidR="00766FCB" w:rsidRPr="008A7884" w:rsidRDefault="00766FCB" w:rsidP="008352B9">
            <w:pPr>
              <w:pStyle w:val="CVNormal"/>
              <w:rPr>
                <w:rFonts w:ascii="Calibri" w:hAnsi="Calibri" w:cs="Calibri"/>
                <w:sz w:val="24"/>
                <w:szCs w:val="24"/>
              </w:rPr>
            </w:pPr>
          </w:p>
        </w:tc>
      </w:tr>
      <w:tr w:rsidR="00766FCB" w:rsidRPr="008A7884" w14:paraId="548EFCD8" w14:textId="77777777">
        <w:trPr>
          <w:cantSplit/>
        </w:trPr>
        <w:tc>
          <w:tcPr>
            <w:tcW w:w="3115" w:type="dxa"/>
            <w:gridSpan w:val="2"/>
          </w:tcPr>
          <w:p w14:paraId="005C4D49" w14:textId="77777777" w:rsidR="00766FCB" w:rsidRPr="008A7884" w:rsidRDefault="00766FCB" w:rsidP="008352B9">
            <w:pPr>
              <w:pStyle w:val="CVSpacer"/>
              <w:rPr>
                <w:rFonts w:ascii="Calibri" w:hAnsi="Calibri" w:cs="Calibri"/>
                <w:sz w:val="24"/>
                <w:szCs w:val="24"/>
              </w:rPr>
            </w:pPr>
          </w:p>
        </w:tc>
        <w:tc>
          <w:tcPr>
            <w:tcW w:w="6970" w:type="dxa"/>
            <w:gridSpan w:val="13"/>
          </w:tcPr>
          <w:p w14:paraId="700D980C" w14:textId="77777777" w:rsidR="00766FCB" w:rsidRPr="008A7884" w:rsidRDefault="00766FCB" w:rsidP="008352B9">
            <w:pPr>
              <w:pStyle w:val="CVSpacer"/>
              <w:rPr>
                <w:rFonts w:ascii="Calibri" w:hAnsi="Calibri" w:cs="Calibri"/>
                <w:sz w:val="24"/>
                <w:szCs w:val="24"/>
              </w:rPr>
            </w:pPr>
          </w:p>
        </w:tc>
      </w:tr>
      <w:tr w:rsidR="00766FCB" w:rsidRPr="008A7884" w14:paraId="5C72782F" w14:textId="77777777">
        <w:trPr>
          <w:cantSplit/>
        </w:trPr>
        <w:tc>
          <w:tcPr>
            <w:tcW w:w="3115" w:type="dxa"/>
            <w:gridSpan w:val="2"/>
          </w:tcPr>
          <w:p w14:paraId="0C86D5B2"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Alte competenţe şi aptitudini</w:t>
            </w:r>
          </w:p>
        </w:tc>
        <w:tc>
          <w:tcPr>
            <w:tcW w:w="6970" w:type="dxa"/>
            <w:gridSpan w:val="13"/>
          </w:tcPr>
          <w:p w14:paraId="2BC0BE5E" w14:textId="77777777" w:rsidR="00766FCB" w:rsidRPr="008A7884" w:rsidRDefault="00766FCB" w:rsidP="008352B9">
            <w:pPr>
              <w:pStyle w:val="CVNormal"/>
              <w:rPr>
                <w:rFonts w:ascii="Calibri" w:hAnsi="Calibri" w:cs="Calibri"/>
                <w:sz w:val="24"/>
                <w:szCs w:val="24"/>
              </w:rPr>
            </w:pPr>
          </w:p>
          <w:p w14:paraId="1C53F88A" w14:textId="77777777" w:rsidR="00766FCB" w:rsidRPr="008A7884" w:rsidRDefault="00766FCB" w:rsidP="008352B9">
            <w:pPr>
              <w:pStyle w:val="CVNormal"/>
              <w:rPr>
                <w:rFonts w:ascii="Calibri" w:hAnsi="Calibri" w:cs="Calibri"/>
                <w:sz w:val="24"/>
                <w:szCs w:val="24"/>
              </w:rPr>
            </w:pPr>
          </w:p>
        </w:tc>
      </w:tr>
      <w:tr w:rsidR="00766FCB" w:rsidRPr="008A7884" w14:paraId="605587CB" w14:textId="77777777">
        <w:trPr>
          <w:cantSplit/>
        </w:trPr>
        <w:tc>
          <w:tcPr>
            <w:tcW w:w="3115" w:type="dxa"/>
            <w:gridSpan w:val="2"/>
          </w:tcPr>
          <w:p w14:paraId="2E7989CD" w14:textId="77777777" w:rsidR="00766FCB" w:rsidRPr="008A7884" w:rsidRDefault="00766FCB" w:rsidP="008352B9">
            <w:pPr>
              <w:pStyle w:val="CVSpacer"/>
              <w:rPr>
                <w:rFonts w:ascii="Calibri" w:hAnsi="Calibri" w:cs="Calibri"/>
                <w:sz w:val="24"/>
                <w:szCs w:val="24"/>
              </w:rPr>
            </w:pPr>
          </w:p>
        </w:tc>
        <w:tc>
          <w:tcPr>
            <w:tcW w:w="6970" w:type="dxa"/>
            <w:gridSpan w:val="13"/>
          </w:tcPr>
          <w:p w14:paraId="07A85870" w14:textId="77777777" w:rsidR="00766FCB" w:rsidRPr="008A7884" w:rsidRDefault="00766FCB" w:rsidP="008352B9">
            <w:pPr>
              <w:pStyle w:val="CVSpacer"/>
              <w:rPr>
                <w:rFonts w:ascii="Calibri" w:hAnsi="Calibri" w:cs="Calibri"/>
                <w:sz w:val="24"/>
                <w:szCs w:val="24"/>
              </w:rPr>
            </w:pPr>
          </w:p>
        </w:tc>
      </w:tr>
      <w:tr w:rsidR="00766FCB" w:rsidRPr="008A7884" w14:paraId="7AB175A9" w14:textId="77777777">
        <w:trPr>
          <w:cantSplit/>
        </w:trPr>
        <w:tc>
          <w:tcPr>
            <w:tcW w:w="3115" w:type="dxa"/>
            <w:gridSpan w:val="2"/>
          </w:tcPr>
          <w:p w14:paraId="4C475F0C" w14:textId="77777777" w:rsidR="00766FCB" w:rsidRPr="008A7884" w:rsidRDefault="00766FCB" w:rsidP="008352B9">
            <w:pPr>
              <w:pStyle w:val="CVHeading2-FirstLine"/>
              <w:spacing w:before="0"/>
              <w:rPr>
                <w:rFonts w:ascii="Calibri" w:hAnsi="Calibri" w:cs="Calibri"/>
                <w:sz w:val="24"/>
                <w:szCs w:val="24"/>
              </w:rPr>
            </w:pPr>
            <w:r w:rsidRPr="008A7884">
              <w:rPr>
                <w:rFonts w:ascii="Calibri" w:hAnsi="Calibri" w:cs="Calibri"/>
                <w:sz w:val="24"/>
                <w:szCs w:val="24"/>
              </w:rPr>
              <w:t>Permis(e) de conducere</w:t>
            </w:r>
          </w:p>
        </w:tc>
        <w:tc>
          <w:tcPr>
            <w:tcW w:w="6970" w:type="dxa"/>
            <w:gridSpan w:val="13"/>
          </w:tcPr>
          <w:p w14:paraId="69162334" w14:textId="77777777" w:rsidR="00766FCB" w:rsidRPr="008A7884" w:rsidRDefault="00766FCB" w:rsidP="008352B9">
            <w:pPr>
              <w:pStyle w:val="CVNormal"/>
              <w:rPr>
                <w:rFonts w:ascii="Calibri" w:hAnsi="Calibri" w:cs="Calibri"/>
                <w:sz w:val="24"/>
                <w:szCs w:val="24"/>
              </w:rPr>
            </w:pPr>
          </w:p>
          <w:p w14:paraId="1151658C" w14:textId="77777777" w:rsidR="00766FCB" w:rsidRPr="008A7884" w:rsidRDefault="00766FCB" w:rsidP="008352B9">
            <w:pPr>
              <w:pStyle w:val="CVNormal"/>
              <w:rPr>
                <w:rFonts w:ascii="Calibri" w:hAnsi="Calibri" w:cs="Calibri"/>
                <w:sz w:val="24"/>
                <w:szCs w:val="24"/>
              </w:rPr>
            </w:pPr>
          </w:p>
        </w:tc>
      </w:tr>
      <w:tr w:rsidR="00766FCB" w:rsidRPr="008A7884" w14:paraId="40D6A4B4" w14:textId="77777777">
        <w:trPr>
          <w:cantSplit/>
        </w:trPr>
        <w:tc>
          <w:tcPr>
            <w:tcW w:w="3115" w:type="dxa"/>
            <w:gridSpan w:val="2"/>
          </w:tcPr>
          <w:p w14:paraId="04FBD161" w14:textId="77777777" w:rsidR="00766FCB" w:rsidRPr="008A7884" w:rsidRDefault="00766FCB" w:rsidP="008352B9">
            <w:pPr>
              <w:pStyle w:val="CVSpacer"/>
              <w:rPr>
                <w:rFonts w:ascii="Calibri" w:hAnsi="Calibri" w:cs="Calibri"/>
                <w:sz w:val="24"/>
                <w:szCs w:val="24"/>
              </w:rPr>
            </w:pPr>
          </w:p>
        </w:tc>
        <w:tc>
          <w:tcPr>
            <w:tcW w:w="6970" w:type="dxa"/>
            <w:gridSpan w:val="13"/>
          </w:tcPr>
          <w:p w14:paraId="4B9C28D1" w14:textId="77777777" w:rsidR="00766FCB" w:rsidRPr="008A7884" w:rsidRDefault="00766FCB" w:rsidP="008352B9">
            <w:pPr>
              <w:pStyle w:val="CVSpacer"/>
              <w:rPr>
                <w:rFonts w:ascii="Calibri" w:hAnsi="Calibri" w:cs="Calibri"/>
                <w:sz w:val="24"/>
                <w:szCs w:val="24"/>
              </w:rPr>
            </w:pPr>
          </w:p>
        </w:tc>
      </w:tr>
      <w:tr w:rsidR="00766FCB" w:rsidRPr="008A7884" w14:paraId="7827D48B" w14:textId="77777777">
        <w:trPr>
          <w:cantSplit/>
        </w:trPr>
        <w:tc>
          <w:tcPr>
            <w:tcW w:w="3115" w:type="dxa"/>
            <w:gridSpan w:val="2"/>
          </w:tcPr>
          <w:p w14:paraId="057971E0"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Informaţii suplimentare</w:t>
            </w:r>
          </w:p>
        </w:tc>
        <w:tc>
          <w:tcPr>
            <w:tcW w:w="6970" w:type="dxa"/>
            <w:gridSpan w:val="13"/>
          </w:tcPr>
          <w:p w14:paraId="1F1241BE" w14:textId="77777777" w:rsidR="00766FCB" w:rsidRPr="008A7884" w:rsidRDefault="00766FCB" w:rsidP="008352B9">
            <w:pPr>
              <w:pStyle w:val="CVNormal"/>
              <w:rPr>
                <w:rFonts w:ascii="Calibri" w:hAnsi="Calibri" w:cs="Calibri"/>
                <w:sz w:val="24"/>
                <w:szCs w:val="24"/>
              </w:rPr>
            </w:pPr>
          </w:p>
          <w:p w14:paraId="1A70E5AD" w14:textId="77777777" w:rsidR="00766FCB" w:rsidRPr="008A7884" w:rsidRDefault="00766FCB" w:rsidP="008352B9">
            <w:pPr>
              <w:pStyle w:val="CVNormal"/>
              <w:rPr>
                <w:rFonts w:ascii="Calibri" w:hAnsi="Calibri" w:cs="Calibri"/>
                <w:sz w:val="24"/>
                <w:szCs w:val="24"/>
              </w:rPr>
            </w:pPr>
          </w:p>
        </w:tc>
      </w:tr>
      <w:tr w:rsidR="00766FCB" w:rsidRPr="008A7884" w14:paraId="43BA82D0" w14:textId="77777777">
        <w:trPr>
          <w:cantSplit/>
        </w:trPr>
        <w:tc>
          <w:tcPr>
            <w:tcW w:w="3115" w:type="dxa"/>
            <w:gridSpan w:val="2"/>
          </w:tcPr>
          <w:p w14:paraId="2B11C944" w14:textId="77777777" w:rsidR="00766FCB" w:rsidRPr="008A7884" w:rsidRDefault="00766FCB" w:rsidP="008352B9">
            <w:pPr>
              <w:pStyle w:val="CVSpacer"/>
              <w:rPr>
                <w:rFonts w:ascii="Calibri" w:hAnsi="Calibri" w:cs="Calibri"/>
                <w:sz w:val="24"/>
                <w:szCs w:val="24"/>
              </w:rPr>
            </w:pPr>
          </w:p>
        </w:tc>
        <w:tc>
          <w:tcPr>
            <w:tcW w:w="6970" w:type="dxa"/>
            <w:gridSpan w:val="13"/>
          </w:tcPr>
          <w:p w14:paraId="6462F76A" w14:textId="77777777" w:rsidR="00766FCB" w:rsidRPr="008A7884" w:rsidRDefault="00766FCB" w:rsidP="008352B9">
            <w:pPr>
              <w:pStyle w:val="CVSpacer"/>
              <w:rPr>
                <w:rFonts w:ascii="Calibri" w:hAnsi="Calibri" w:cs="Calibri"/>
                <w:sz w:val="24"/>
                <w:szCs w:val="24"/>
              </w:rPr>
            </w:pPr>
          </w:p>
        </w:tc>
      </w:tr>
      <w:tr w:rsidR="00766FCB" w:rsidRPr="008A7884" w14:paraId="575544D0" w14:textId="77777777">
        <w:trPr>
          <w:cantSplit/>
        </w:trPr>
        <w:tc>
          <w:tcPr>
            <w:tcW w:w="3115" w:type="dxa"/>
            <w:gridSpan w:val="2"/>
          </w:tcPr>
          <w:p w14:paraId="65392F37" w14:textId="77777777" w:rsidR="00766FCB" w:rsidRPr="008A7884" w:rsidRDefault="00766FCB" w:rsidP="008352B9">
            <w:pPr>
              <w:pStyle w:val="CVHeading1"/>
              <w:spacing w:before="0"/>
              <w:rPr>
                <w:rFonts w:ascii="Calibri" w:hAnsi="Calibri" w:cs="Calibri"/>
                <w:szCs w:val="24"/>
              </w:rPr>
            </w:pPr>
            <w:r w:rsidRPr="008A7884">
              <w:rPr>
                <w:rFonts w:ascii="Calibri" w:hAnsi="Calibri" w:cs="Calibri"/>
                <w:szCs w:val="24"/>
              </w:rPr>
              <w:t>Anexe</w:t>
            </w:r>
          </w:p>
        </w:tc>
        <w:tc>
          <w:tcPr>
            <w:tcW w:w="6970" w:type="dxa"/>
            <w:gridSpan w:val="13"/>
          </w:tcPr>
          <w:p w14:paraId="5DD54006" w14:textId="77777777" w:rsidR="00766FCB" w:rsidRPr="008A7884" w:rsidRDefault="00766FCB" w:rsidP="008352B9">
            <w:pPr>
              <w:pStyle w:val="CVNormal"/>
              <w:ind w:left="0"/>
              <w:rPr>
                <w:rFonts w:ascii="Calibri" w:hAnsi="Calibri" w:cs="Calibri"/>
                <w:sz w:val="24"/>
                <w:szCs w:val="24"/>
              </w:rPr>
            </w:pPr>
          </w:p>
          <w:p w14:paraId="5906075C" w14:textId="77777777" w:rsidR="00766FCB" w:rsidRPr="008A7884" w:rsidRDefault="00766FCB" w:rsidP="008352B9">
            <w:pPr>
              <w:pStyle w:val="CVNormal"/>
              <w:ind w:left="0"/>
              <w:rPr>
                <w:rFonts w:ascii="Calibri" w:hAnsi="Calibri" w:cs="Calibri"/>
                <w:sz w:val="24"/>
                <w:szCs w:val="24"/>
              </w:rPr>
            </w:pPr>
          </w:p>
        </w:tc>
      </w:tr>
    </w:tbl>
    <w:p w14:paraId="7D3DCB15" w14:textId="77777777" w:rsidR="00766FCB" w:rsidRDefault="00766FCB" w:rsidP="00766FCB">
      <w:pPr>
        <w:autoSpaceDE w:val="0"/>
        <w:autoSpaceDN w:val="0"/>
        <w:adjustRightInd w:val="0"/>
        <w:jc w:val="center"/>
        <w:rPr>
          <w:rFonts w:ascii="Calibri" w:hAnsi="Calibri" w:cs="Calibri"/>
          <w:b/>
          <w:lang w:eastAsia="ro-RO"/>
        </w:rPr>
      </w:pPr>
    </w:p>
    <w:p w14:paraId="46A4D792" w14:textId="77777777" w:rsidR="00766FCB" w:rsidRDefault="00766FCB" w:rsidP="00766FCB">
      <w:pPr>
        <w:autoSpaceDE w:val="0"/>
        <w:autoSpaceDN w:val="0"/>
        <w:adjustRightInd w:val="0"/>
        <w:jc w:val="center"/>
        <w:rPr>
          <w:rFonts w:ascii="Calibri" w:hAnsi="Calibri" w:cs="Calibri"/>
          <w:b/>
          <w:lang w:eastAsia="ro-RO"/>
        </w:rPr>
      </w:pPr>
    </w:p>
    <w:p w14:paraId="3CEEC7F1" w14:textId="77777777" w:rsidR="00766FCB" w:rsidRDefault="00766FCB" w:rsidP="00766FCB">
      <w:pPr>
        <w:autoSpaceDE w:val="0"/>
        <w:autoSpaceDN w:val="0"/>
        <w:adjustRightInd w:val="0"/>
        <w:jc w:val="center"/>
        <w:rPr>
          <w:rFonts w:ascii="Calibri" w:hAnsi="Calibri" w:cs="Calibri"/>
          <w:b/>
          <w:lang w:eastAsia="ro-RO"/>
        </w:rPr>
      </w:pPr>
    </w:p>
    <w:p w14:paraId="2F794277" w14:textId="77777777" w:rsidR="00766FCB" w:rsidRDefault="00766FCB" w:rsidP="00766FCB">
      <w:pPr>
        <w:autoSpaceDE w:val="0"/>
        <w:autoSpaceDN w:val="0"/>
        <w:adjustRightInd w:val="0"/>
        <w:jc w:val="center"/>
        <w:rPr>
          <w:rFonts w:ascii="Calibri" w:hAnsi="Calibri" w:cs="Calibri"/>
          <w:b/>
          <w:lang w:eastAsia="ro-RO"/>
        </w:rPr>
      </w:pPr>
    </w:p>
    <w:p w14:paraId="59F7A7DF" w14:textId="77777777" w:rsidR="00766FCB" w:rsidRDefault="00766FCB" w:rsidP="00766FCB">
      <w:pPr>
        <w:autoSpaceDE w:val="0"/>
        <w:autoSpaceDN w:val="0"/>
        <w:adjustRightInd w:val="0"/>
        <w:jc w:val="center"/>
        <w:rPr>
          <w:rFonts w:ascii="Calibri" w:hAnsi="Calibri" w:cs="Calibri"/>
          <w:b/>
          <w:lang w:eastAsia="ro-RO"/>
        </w:rPr>
      </w:pPr>
    </w:p>
    <w:p w14:paraId="0CEFEB49" w14:textId="77777777" w:rsidR="00766FCB" w:rsidRDefault="00766FCB" w:rsidP="00766FCB">
      <w:pPr>
        <w:autoSpaceDE w:val="0"/>
        <w:autoSpaceDN w:val="0"/>
        <w:adjustRightInd w:val="0"/>
        <w:jc w:val="center"/>
        <w:rPr>
          <w:rFonts w:ascii="Calibri" w:hAnsi="Calibri" w:cs="Calibri"/>
          <w:b/>
          <w:lang w:eastAsia="ro-RO"/>
        </w:rPr>
      </w:pPr>
    </w:p>
    <w:p w14:paraId="6B21F7C1" w14:textId="77777777" w:rsidR="00766FCB" w:rsidRDefault="00766FCB" w:rsidP="00766FCB">
      <w:pPr>
        <w:autoSpaceDE w:val="0"/>
        <w:autoSpaceDN w:val="0"/>
        <w:adjustRightInd w:val="0"/>
        <w:jc w:val="center"/>
        <w:rPr>
          <w:rFonts w:ascii="Calibri" w:hAnsi="Calibri" w:cs="Calibri"/>
          <w:b/>
          <w:lang w:eastAsia="ro-RO"/>
        </w:rPr>
      </w:pPr>
    </w:p>
    <w:p w14:paraId="112A95B6" w14:textId="77777777" w:rsidR="00766FCB" w:rsidRDefault="00766FCB" w:rsidP="00766FCB">
      <w:pPr>
        <w:autoSpaceDE w:val="0"/>
        <w:autoSpaceDN w:val="0"/>
        <w:adjustRightInd w:val="0"/>
        <w:jc w:val="center"/>
        <w:rPr>
          <w:rFonts w:ascii="Calibri" w:hAnsi="Calibri" w:cs="Calibri"/>
          <w:b/>
          <w:lang w:eastAsia="ro-RO"/>
        </w:rPr>
      </w:pPr>
    </w:p>
    <w:p w14:paraId="29BE1E7E" w14:textId="77777777" w:rsidR="00766FCB" w:rsidRDefault="00766FCB" w:rsidP="00766FCB">
      <w:pPr>
        <w:autoSpaceDE w:val="0"/>
        <w:autoSpaceDN w:val="0"/>
        <w:adjustRightInd w:val="0"/>
        <w:jc w:val="center"/>
        <w:rPr>
          <w:rFonts w:ascii="Calibri" w:hAnsi="Calibri" w:cs="Calibri"/>
          <w:b/>
          <w:lang w:eastAsia="ro-RO"/>
        </w:rPr>
      </w:pPr>
    </w:p>
    <w:p w14:paraId="7DA4842A" w14:textId="77777777" w:rsidR="00766FCB" w:rsidRDefault="00766FCB" w:rsidP="00766FCB">
      <w:pPr>
        <w:autoSpaceDE w:val="0"/>
        <w:autoSpaceDN w:val="0"/>
        <w:adjustRightInd w:val="0"/>
        <w:jc w:val="center"/>
        <w:rPr>
          <w:rFonts w:ascii="Calibri" w:hAnsi="Calibri" w:cs="Calibri"/>
          <w:b/>
          <w:lang w:eastAsia="ro-RO"/>
        </w:rPr>
      </w:pPr>
    </w:p>
    <w:p w14:paraId="2B6F2889" w14:textId="77777777" w:rsidR="00766FCB" w:rsidRDefault="00766FCB" w:rsidP="00766FCB">
      <w:pPr>
        <w:autoSpaceDE w:val="0"/>
        <w:autoSpaceDN w:val="0"/>
        <w:adjustRightInd w:val="0"/>
        <w:jc w:val="center"/>
        <w:rPr>
          <w:rFonts w:ascii="Calibri" w:hAnsi="Calibri" w:cs="Calibri"/>
          <w:b/>
          <w:lang w:eastAsia="ro-RO"/>
        </w:rPr>
      </w:pPr>
    </w:p>
    <w:p w14:paraId="6272CB30" w14:textId="77777777" w:rsidR="00766FCB" w:rsidRDefault="00766FCB" w:rsidP="00766FCB">
      <w:pPr>
        <w:autoSpaceDE w:val="0"/>
        <w:autoSpaceDN w:val="0"/>
        <w:adjustRightInd w:val="0"/>
        <w:jc w:val="center"/>
        <w:rPr>
          <w:rFonts w:ascii="Calibri" w:hAnsi="Calibri" w:cs="Calibri"/>
          <w:b/>
          <w:lang w:eastAsia="ro-RO"/>
        </w:rPr>
      </w:pPr>
    </w:p>
    <w:p w14:paraId="68E9CBD9" w14:textId="77777777" w:rsidR="00766FCB" w:rsidRDefault="00766FCB" w:rsidP="00766FCB">
      <w:pPr>
        <w:autoSpaceDE w:val="0"/>
        <w:autoSpaceDN w:val="0"/>
        <w:adjustRightInd w:val="0"/>
        <w:jc w:val="center"/>
        <w:rPr>
          <w:rFonts w:ascii="Calibri" w:hAnsi="Calibri" w:cs="Calibri"/>
          <w:b/>
          <w:lang w:eastAsia="ro-RO"/>
        </w:rPr>
      </w:pPr>
    </w:p>
    <w:p w14:paraId="6C3E34BF" w14:textId="77777777" w:rsidR="00766FCB" w:rsidRDefault="00766FCB" w:rsidP="00766FCB">
      <w:pPr>
        <w:autoSpaceDE w:val="0"/>
        <w:autoSpaceDN w:val="0"/>
        <w:adjustRightInd w:val="0"/>
        <w:jc w:val="center"/>
        <w:rPr>
          <w:rFonts w:ascii="Calibri" w:hAnsi="Calibri" w:cs="Calibri"/>
          <w:b/>
          <w:lang w:eastAsia="ro-RO"/>
        </w:rPr>
      </w:pPr>
    </w:p>
    <w:p w14:paraId="297A7953" w14:textId="77777777" w:rsidR="00766FCB" w:rsidRDefault="00766FCB" w:rsidP="00766FCB">
      <w:pPr>
        <w:autoSpaceDE w:val="0"/>
        <w:autoSpaceDN w:val="0"/>
        <w:adjustRightInd w:val="0"/>
        <w:jc w:val="center"/>
        <w:rPr>
          <w:rFonts w:ascii="Calibri" w:hAnsi="Calibri" w:cs="Calibri"/>
          <w:b/>
          <w:lang w:eastAsia="ro-RO"/>
        </w:rPr>
      </w:pPr>
    </w:p>
    <w:p w14:paraId="5A8D3B3E" w14:textId="77777777" w:rsidR="00200D4A" w:rsidRDefault="00200D4A" w:rsidP="00766FCB">
      <w:pPr>
        <w:autoSpaceDE w:val="0"/>
        <w:autoSpaceDN w:val="0"/>
        <w:adjustRightInd w:val="0"/>
        <w:jc w:val="right"/>
        <w:rPr>
          <w:rFonts w:ascii="Calibri" w:hAnsi="Calibri" w:cs="Calibri"/>
          <w:b/>
          <w:lang w:eastAsia="ro-RO"/>
        </w:rPr>
      </w:pPr>
    </w:p>
    <w:p w14:paraId="7726AE69" w14:textId="77777777" w:rsidR="00766FCB" w:rsidRDefault="00766FCB" w:rsidP="00766FCB">
      <w:pPr>
        <w:autoSpaceDE w:val="0"/>
        <w:autoSpaceDN w:val="0"/>
        <w:adjustRightInd w:val="0"/>
        <w:jc w:val="right"/>
        <w:rPr>
          <w:rFonts w:ascii="Calibri" w:hAnsi="Calibri" w:cs="Calibri"/>
          <w:b/>
          <w:lang w:eastAsia="ro-RO"/>
        </w:rPr>
      </w:pPr>
      <w:r>
        <w:rPr>
          <w:rFonts w:ascii="Calibri" w:hAnsi="Calibri" w:cs="Calibri"/>
          <w:b/>
          <w:lang w:eastAsia="ro-RO"/>
        </w:rPr>
        <w:lastRenderedPageBreak/>
        <w:t>Anexa nr. 9</w:t>
      </w:r>
    </w:p>
    <w:p w14:paraId="21FDD9C6" w14:textId="77777777" w:rsidR="00766FCB" w:rsidRDefault="00766FCB" w:rsidP="00766FCB">
      <w:pPr>
        <w:autoSpaceDE w:val="0"/>
        <w:autoSpaceDN w:val="0"/>
        <w:adjustRightInd w:val="0"/>
        <w:jc w:val="right"/>
        <w:rPr>
          <w:rFonts w:ascii="Calibri" w:hAnsi="Calibri" w:cs="Calibri"/>
          <w:b/>
          <w:lang w:eastAsia="ro-RO"/>
        </w:rPr>
      </w:pPr>
      <w:r>
        <w:rPr>
          <w:rFonts w:ascii="Calibri" w:hAnsi="Calibri" w:cs="Calibri"/>
          <w:b/>
          <w:lang w:eastAsia="ro-RO"/>
        </w:rPr>
        <w:t>la ghidul solicitantului</w:t>
      </w:r>
    </w:p>
    <w:p w14:paraId="22983C80" w14:textId="77777777" w:rsidR="00766FCB" w:rsidRDefault="00766FCB" w:rsidP="00766FCB">
      <w:pPr>
        <w:autoSpaceDE w:val="0"/>
        <w:autoSpaceDN w:val="0"/>
        <w:adjustRightInd w:val="0"/>
        <w:jc w:val="right"/>
        <w:rPr>
          <w:rFonts w:ascii="Calibri" w:hAnsi="Calibri" w:cs="Calibri"/>
          <w:b/>
          <w:lang w:eastAsia="ro-RO"/>
        </w:rPr>
      </w:pPr>
    </w:p>
    <w:p w14:paraId="4555BD7C" w14:textId="77777777" w:rsidR="00C86395" w:rsidRPr="008A7884" w:rsidRDefault="00C86395" w:rsidP="00C86395">
      <w:pPr>
        <w:pStyle w:val="Title"/>
        <w:rPr>
          <w:rFonts w:ascii="Calibri" w:hAnsi="Calibri" w:cs="Calibri"/>
        </w:rPr>
      </w:pPr>
      <w:r w:rsidRPr="008A7884">
        <w:rPr>
          <w:rFonts w:ascii="Calibri" w:hAnsi="Calibri" w:cs="Calibri"/>
        </w:rPr>
        <w:t>CONTRACT DE FINANŢARE NERAMBURSABILĂ</w:t>
      </w:r>
    </w:p>
    <w:p w14:paraId="055326BA" w14:textId="77777777" w:rsidR="00766FCB" w:rsidRDefault="00766FCB" w:rsidP="00766FCB">
      <w:pPr>
        <w:autoSpaceDE w:val="0"/>
        <w:autoSpaceDN w:val="0"/>
        <w:adjustRightInd w:val="0"/>
        <w:jc w:val="both"/>
        <w:rPr>
          <w:rFonts w:ascii="Calibri" w:hAnsi="Calibri" w:cs="Calibri"/>
          <w:b/>
          <w:bCs/>
          <w:i/>
          <w:u w:val="single"/>
        </w:rPr>
      </w:pPr>
    </w:p>
    <w:p w14:paraId="62015787" w14:textId="77777777" w:rsidR="00D907EE" w:rsidRDefault="00D907EE" w:rsidP="00766FCB">
      <w:pPr>
        <w:autoSpaceDE w:val="0"/>
        <w:autoSpaceDN w:val="0"/>
        <w:adjustRightInd w:val="0"/>
        <w:jc w:val="both"/>
        <w:rPr>
          <w:rFonts w:ascii="Calibri" w:hAnsi="Calibri" w:cs="Calibri"/>
          <w:b/>
          <w:bCs/>
          <w:i/>
          <w:u w:val="single"/>
        </w:rPr>
      </w:pPr>
    </w:p>
    <w:p w14:paraId="6887CB74" w14:textId="77777777" w:rsidR="00D907EE" w:rsidRDefault="00D907EE" w:rsidP="00766FCB">
      <w:pPr>
        <w:autoSpaceDE w:val="0"/>
        <w:autoSpaceDN w:val="0"/>
        <w:adjustRightInd w:val="0"/>
        <w:jc w:val="both"/>
        <w:rPr>
          <w:rFonts w:ascii="Calibri" w:hAnsi="Calibri" w:cs="Calibri"/>
          <w:b/>
          <w:bCs/>
          <w:i/>
          <w:u w:val="single"/>
        </w:rPr>
      </w:pPr>
    </w:p>
    <w:p w14:paraId="3C95132F" w14:textId="77777777" w:rsidR="00A95AA3" w:rsidRPr="008A7884" w:rsidRDefault="00A95AA3" w:rsidP="00A95AA3">
      <w:pPr>
        <w:widowControl w:val="0"/>
        <w:numPr>
          <w:ilvl w:val="0"/>
          <w:numId w:val="20"/>
        </w:numPr>
        <w:tabs>
          <w:tab w:val="clear" w:pos="360"/>
          <w:tab w:val="left" w:pos="927"/>
        </w:tabs>
        <w:suppressAutoHyphens/>
        <w:ind w:left="927"/>
        <w:jc w:val="both"/>
        <w:rPr>
          <w:rFonts w:ascii="Calibri" w:hAnsi="Calibri" w:cs="Calibri"/>
          <w:b/>
          <w:bCs/>
          <w:i/>
          <w:u w:val="single"/>
        </w:rPr>
      </w:pPr>
      <w:r w:rsidRPr="008A7884">
        <w:rPr>
          <w:rFonts w:ascii="Calibri" w:hAnsi="Calibri" w:cs="Calibri"/>
          <w:b/>
          <w:bCs/>
          <w:i/>
          <w:u w:val="single"/>
        </w:rPr>
        <w:t>Părţile contractante</w:t>
      </w:r>
    </w:p>
    <w:p w14:paraId="3E0DB715" w14:textId="77777777" w:rsidR="00A95AA3" w:rsidRPr="008A7884" w:rsidRDefault="00A95AA3" w:rsidP="00A95AA3">
      <w:pPr>
        <w:autoSpaceDE w:val="0"/>
        <w:ind w:firstLine="567"/>
        <w:jc w:val="both"/>
        <w:rPr>
          <w:rFonts w:ascii="Calibri" w:hAnsi="Calibri" w:cs="Calibri"/>
          <w:b/>
        </w:rPr>
      </w:pPr>
      <w:r w:rsidRPr="008A7884">
        <w:rPr>
          <w:rFonts w:ascii="Calibri" w:hAnsi="Calibri" w:cs="Calibri"/>
        </w:rPr>
        <w:t xml:space="preserve">În conformitate cu prevederile </w:t>
      </w:r>
      <w:r w:rsidRPr="008A7884">
        <w:rPr>
          <w:rFonts w:ascii="Calibri" w:hAnsi="Calibri" w:cs="Calibri"/>
          <w:b/>
        </w:rPr>
        <w:t>H.C.L. nr.</w:t>
      </w:r>
      <w:r w:rsidRPr="008A7884">
        <w:rPr>
          <w:rFonts w:ascii="Calibri" w:hAnsi="Calibri" w:cs="Calibri"/>
        </w:rPr>
        <w:t xml:space="preserve"> ____________</w:t>
      </w:r>
      <w:r w:rsidRPr="008A7884">
        <w:rPr>
          <w:rFonts w:ascii="Calibri" w:hAnsi="Calibri" w:cs="Calibri"/>
          <w:b/>
        </w:rPr>
        <w:t xml:space="preserve"> </w:t>
      </w:r>
      <w:r w:rsidRPr="008A7884">
        <w:rPr>
          <w:rFonts w:ascii="Calibri" w:hAnsi="Calibri" w:cs="Calibri"/>
        </w:rPr>
        <w:t xml:space="preserve">şi ca urmare a aprobării solicitării de finanţare nerambursabilă nr. ___________, formulată de către _______________ s-a încheiat prezentul contract de finanţare nerambursabilă </w:t>
      </w:r>
      <w:r w:rsidRPr="008A7884">
        <w:rPr>
          <w:rFonts w:ascii="Calibri" w:hAnsi="Calibri" w:cs="Calibri"/>
          <w:b/>
        </w:rPr>
        <w:t>între:</w:t>
      </w:r>
    </w:p>
    <w:p w14:paraId="2F3585A2" w14:textId="77777777" w:rsidR="00A95AA3" w:rsidRPr="008A7884" w:rsidRDefault="00A95AA3" w:rsidP="00A95AA3">
      <w:pPr>
        <w:ind w:left="360"/>
        <w:jc w:val="both"/>
        <w:rPr>
          <w:rFonts w:ascii="Calibri" w:hAnsi="Calibri" w:cs="Calibri"/>
          <w:b/>
          <w:bCs/>
          <w:i/>
          <w:lang w:val="fr-FR"/>
        </w:rPr>
      </w:pPr>
    </w:p>
    <w:p w14:paraId="33546BFF" w14:textId="77777777" w:rsidR="00A95AA3" w:rsidRDefault="00200D4A" w:rsidP="00A95AA3">
      <w:pPr>
        <w:ind w:firstLine="540"/>
        <w:jc w:val="both"/>
        <w:rPr>
          <w:rFonts w:ascii="Calibri" w:hAnsi="Calibri" w:cs="Calibri"/>
          <w:lang w:val="fr-FR"/>
        </w:rPr>
      </w:pPr>
      <w:r>
        <w:rPr>
          <w:rFonts w:ascii="Calibri" w:hAnsi="Calibri" w:cs="Calibri"/>
          <w:b/>
          <w:lang w:val="fr-FR"/>
        </w:rPr>
        <w:t>UAT ORAS</w:t>
      </w:r>
      <w:r w:rsidR="00A95AA3" w:rsidRPr="008A7884">
        <w:rPr>
          <w:rFonts w:ascii="Calibri" w:hAnsi="Calibri" w:cs="Calibri"/>
          <w:b/>
          <w:lang w:val="fr-FR"/>
        </w:rPr>
        <w:t xml:space="preserve"> MACIN</w:t>
      </w:r>
      <w:r w:rsidR="00A95AA3" w:rsidRPr="008A7884">
        <w:rPr>
          <w:rFonts w:ascii="Calibri" w:hAnsi="Calibri" w:cs="Calibri"/>
          <w:lang w:val="fr-FR"/>
        </w:rPr>
        <w:t xml:space="preserve">, </w:t>
      </w:r>
      <w:proofErr w:type="gramStart"/>
      <w:r w:rsidR="00A95AA3" w:rsidRPr="008A7884">
        <w:rPr>
          <w:rFonts w:ascii="Calibri" w:hAnsi="Calibri" w:cs="Calibri"/>
          <w:lang w:val="fr-FR"/>
        </w:rPr>
        <w:t>ca</w:t>
      </w:r>
      <w:proofErr w:type="gramEnd"/>
      <w:r w:rsidR="00A95AA3" w:rsidRPr="008A7884">
        <w:rPr>
          <w:rFonts w:ascii="Calibri" w:hAnsi="Calibri" w:cs="Calibri"/>
          <w:lang w:val="fr-FR"/>
        </w:rPr>
        <w:t xml:space="preserve"> autoritate contractantă, cu sediul în Macin, str</w:t>
      </w:r>
      <w:r w:rsidR="00607485">
        <w:rPr>
          <w:rFonts w:ascii="Calibri" w:hAnsi="Calibri" w:cs="Calibri"/>
          <w:lang w:val="fr-FR"/>
        </w:rPr>
        <w:t>. Florilor, nr. 1, judeţul Tulcea</w:t>
      </w:r>
      <w:r w:rsidR="00A95AA3" w:rsidRPr="008A7884">
        <w:rPr>
          <w:rFonts w:ascii="Calibri" w:hAnsi="Calibri" w:cs="Calibri"/>
          <w:lang w:val="fr-FR"/>
        </w:rPr>
        <w:t xml:space="preserve">, </w:t>
      </w:r>
      <w:proofErr w:type="gramStart"/>
      <w:r w:rsidR="00A95AA3" w:rsidRPr="008A7884">
        <w:rPr>
          <w:rFonts w:ascii="Calibri" w:hAnsi="Calibri" w:cs="Calibri"/>
          <w:lang w:val="fr-FR"/>
        </w:rPr>
        <w:t>telefon:</w:t>
      </w:r>
      <w:proofErr w:type="gramEnd"/>
      <w:r w:rsidR="00A95AA3" w:rsidRPr="008A7884">
        <w:rPr>
          <w:rFonts w:ascii="Calibri" w:hAnsi="Calibri" w:cs="Calibri"/>
          <w:lang w:val="fr-FR"/>
        </w:rPr>
        <w:t xml:space="preserve"> 0240/571354, </w:t>
      </w:r>
      <w:proofErr w:type="gramStart"/>
      <w:r w:rsidR="00A95AA3" w:rsidRPr="008A7884">
        <w:rPr>
          <w:rFonts w:ascii="Calibri" w:hAnsi="Calibri" w:cs="Calibri"/>
          <w:lang w:val="fr-FR"/>
        </w:rPr>
        <w:t>fax:</w:t>
      </w:r>
      <w:proofErr w:type="gramEnd"/>
      <w:r w:rsidR="00A95AA3" w:rsidRPr="008A7884">
        <w:rPr>
          <w:rFonts w:ascii="Calibri" w:hAnsi="Calibri" w:cs="Calibri"/>
          <w:lang w:val="fr-FR"/>
        </w:rPr>
        <w:t xml:space="preserve"> 0240/573950, cod fiscal 3839156, cont RO____________________________ - deschis la Trezoreria Orasului Macin, reprezentat prin </w:t>
      </w:r>
      <w:r w:rsidR="00F678E4">
        <w:rPr>
          <w:rFonts w:ascii="Calibri" w:hAnsi="Calibri" w:cs="Calibri"/>
          <w:b/>
          <w:lang w:val="fr-FR"/>
        </w:rPr>
        <w:t>Dutu</w:t>
      </w:r>
      <w:r w:rsidR="00A95AA3" w:rsidRPr="008A7884">
        <w:rPr>
          <w:rFonts w:ascii="Calibri" w:hAnsi="Calibri" w:cs="Calibri"/>
          <w:b/>
          <w:lang w:val="fr-FR"/>
        </w:rPr>
        <w:t xml:space="preserve"> </w:t>
      </w:r>
      <w:proofErr w:type="gramStart"/>
      <w:r w:rsidR="00F678E4">
        <w:rPr>
          <w:rFonts w:ascii="Calibri" w:hAnsi="Calibri" w:cs="Calibri"/>
          <w:b/>
          <w:lang w:val="fr-FR"/>
        </w:rPr>
        <w:t>Mihai</w:t>
      </w:r>
      <w:r w:rsidR="00A95AA3" w:rsidRPr="008A7884">
        <w:rPr>
          <w:rFonts w:ascii="Calibri" w:hAnsi="Calibri" w:cs="Calibri"/>
          <w:b/>
          <w:lang w:val="fr-FR"/>
        </w:rPr>
        <w:t xml:space="preserve"> </w:t>
      </w:r>
      <w:r w:rsidR="00A95AA3" w:rsidRPr="008A7884">
        <w:rPr>
          <w:rFonts w:ascii="Calibri" w:hAnsi="Calibri" w:cs="Calibri"/>
          <w:lang w:val="fr-FR"/>
        </w:rPr>
        <w:t>,</w:t>
      </w:r>
      <w:proofErr w:type="gramEnd"/>
      <w:r w:rsidR="00A95AA3" w:rsidRPr="008A7884">
        <w:rPr>
          <w:rFonts w:ascii="Calibri" w:hAnsi="Calibri" w:cs="Calibri"/>
          <w:lang w:val="fr-FR"/>
        </w:rPr>
        <w:t xml:space="preserve"> având funcţia de </w:t>
      </w:r>
      <w:r w:rsidR="00A95AA3" w:rsidRPr="008A7884">
        <w:rPr>
          <w:rFonts w:ascii="Calibri" w:hAnsi="Calibri" w:cs="Calibri"/>
          <w:b/>
          <w:lang w:val="fr-FR"/>
        </w:rPr>
        <w:t>Primar</w:t>
      </w:r>
      <w:r w:rsidR="00A95AA3" w:rsidRPr="008A7884">
        <w:rPr>
          <w:rFonts w:ascii="Calibri" w:hAnsi="Calibri" w:cs="Calibri"/>
          <w:lang w:val="fr-FR"/>
        </w:rPr>
        <w:t xml:space="preserve">, în calitate de </w:t>
      </w:r>
      <w:r w:rsidR="00A95AA3" w:rsidRPr="008A7884">
        <w:rPr>
          <w:rFonts w:ascii="Calibri" w:hAnsi="Calibri" w:cs="Calibri"/>
          <w:b/>
          <w:lang w:val="fr-FR"/>
        </w:rPr>
        <w:t>FINANŢATOR</w:t>
      </w:r>
      <w:r w:rsidR="00A95AA3" w:rsidRPr="008A7884">
        <w:rPr>
          <w:rFonts w:ascii="Calibri" w:hAnsi="Calibri" w:cs="Calibri"/>
          <w:lang w:val="fr-FR"/>
        </w:rPr>
        <w:t xml:space="preserve">, pe de o parte </w:t>
      </w:r>
    </w:p>
    <w:p w14:paraId="48BFEECD" w14:textId="77777777" w:rsidR="00A95AA3" w:rsidRDefault="00A95AA3" w:rsidP="00A95AA3">
      <w:pPr>
        <w:jc w:val="both"/>
        <w:rPr>
          <w:rFonts w:ascii="Calibri" w:hAnsi="Calibri" w:cs="Calibri"/>
          <w:lang w:val="fr-FR"/>
        </w:rPr>
      </w:pPr>
    </w:p>
    <w:p w14:paraId="06390E29" w14:textId="77777777" w:rsidR="00A95AA3" w:rsidRPr="00C2253C" w:rsidRDefault="00A95AA3" w:rsidP="00C2253C">
      <w:pPr>
        <w:jc w:val="both"/>
        <w:rPr>
          <w:rFonts w:ascii="Calibri" w:hAnsi="Calibri" w:cs="Calibri"/>
          <w:lang w:val="en-GB"/>
        </w:rPr>
      </w:pPr>
      <w:r w:rsidRPr="00FF0245">
        <w:rPr>
          <w:rFonts w:ascii="Calibri" w:hAnsi="Calibri" w:cs="Calibri"/>
          <w:lang w:val="en-GB"/>
        </w:rPr>
        <w:t>şi</w:t>
      </w:r>
      <w:r w:rsidRPr="008A7884">
        <w:rPr>
          <w:rFonts w:ascii="Calibri" w:hAnsi="Calibri" w:cs="Calibri"/>
        </w:rPr>
        <w:t>_______________________</w:t>
      </w:r>
      <w:r w:rsidRPr="008A7884">
        <w:rPr>
          <w:rFonts w:ascii="Calibri" w:hAnsi="Calibri" w:cs="Calibri"/>
          <w:b/>
          <w:bCs/>
        </w:rPr>
        <w:t>,</w:t>
      </w:r>
      <w:r w:rsidRPr="008A7884">
        <w:rPr>
          <w:rFonts w:ascii="Calibri" w:hAnsi="Calibri" w:cs="Calibri"/>
        </w:rPr>
        <w:t xml:space="preserve"> cu sediul în oraşul </w:t>
      </w:r>
      <w:r w:rsidRPr="008A7884">
        <w:rPr>
          <w:rFonts w:ascii="Calibri" w:hAnsi="Calibri" w:cs="Calibri"/>
          <w:lang w:val="it-IT"/>
        </w:rPr>
        <w:t>___________</w:t>
      </w:r>
      <w:r w:rsidRPr="008A7884">
        <w:rPr>
          <w:rFonts w:ascii="Calibri" w:hAnsi="Calibri" w:cs="Calibri"/>
        </w:rPr>
        <w:t>, Str. ____________</w:t>
      </w:r>
      <w:proofErr w:type="gramStart"/>
      <w:r w:rsidRPr="008A7884">
        <w:rPr>
          <w:rFonts w:ascii="Calibri" w:hAnsi="Calibri" w:cs="Calibri"/>
        </w:rPr>
        <w:t>_,  judeţul</w:t>
      </w:r>
      <w:proofErr w:type="gramEnd"/>
      <w:r w:rsidRPr="008A7884">
        <w:rPr>
          <w:rFonts w:ascii="Calibri" w:hAnsi="Calibri" w:cs="Calibri"/>
        </w:rPr>
        <w:t xml:space="preserve"> ___________, tel.: _____________, Cod fiscal _________, cont _____________________, deschis la ____________ reprezentată legal prin </w:t>
      </w:r>
      <w:r w:rsidRPr="008A7884">
        <w:rPr>
          <w:rFonts w:ascii="Calibri" w:hAnsi="Calibri" w:cs="Calibri"/>
          <w:b/>
        </w:rPr>
        <w:t>_____________</w:t>
      </w:r>
      <w:r w:rsidRPr="008A7884">
        <w:rPr>
          <w:rFonts w:ascii="Calibri" w:hAnsi="Calibri" w:cs="Calibri"/>
        </w:rPr>
        <w:t>, domnul</w:t>
      </w:r>
      <w:r w:rsidRPr="008A7884">
        <w:rPr>
          <w:rFonts w:ascii="Calibri" w:hAnsi="Calibri" w:cs="Calibri"/>
          <w:b/>
        </w:rPr>
        <w:t>/</w:t>
      </w:r>
      <w:r w:rsidRPr="008A7884">
        <w:rPr>
          <w:rFonts w:ascii="Calibri" w:hAnsi="Calibri" w:cs="Calibri"/>
        </w:rPr>
        <w:t xml:space="preserve">doamna ___________, în calitate de </w:t>
      </w:r>
      <w:r w:rsidRPr="008A7884">
        <w:rPr>
          <w:rFonts w:ascii="Calibri" w:hAnsi="Calibri" w:cs="Calibri"/>
          <w:b/>
          <w:bCs/>
        </w:rPr>
        <w:t>BENEFICIAR</w:t>
      </w:r>
      <w:r w:rsidRPr="008A7884">
        <w:rPr>
          <w:rFonts w:ascii="Calibri" w:hAnsi="Calibri" w:cs="Calibri"/>
        </w:rPr>
        <w:t>, pe de altă parte.</w:t>
      </w:r>
    </w:p>
    <w:p w14:paraId="55E0ECA5" w14:textId="77777777" w:rsidR="00A95AA3" w:rsidRPr="008A7884" w:rsidRDefault="00A95AA3" w:rsidP="00A95AA3">
      <w:pPr>
        <w:numPr>
          <w:ilvl w:val="0"/>
          <w:numId w:val="20"/>
        </w:numPr>
        <w:tabs>
          <w:tab w:val="clear" w:pos="360"/>
          <w:tab w:val="left" w:pos="927"/>
        </w:tabs>
        <w:suppressAutoHyphens/>
        <w:ind w:left="927"/>
        <w:jc w:val="both"/>
        <w:rPr>
          <w:rFonts w:ascii="Calibri" w:hAnsi="Calibri" w:cs="Calibri"/>
          <w:b/>
          <w:i/>
          <w:u w:val="single"/>
        </w:rPr>
      </w:pPr>
      <w:r w:rsidRPr="008A7884">
        <w:rPr>
          <w:rFonts w:ascii="Calibri" w:hAnsi="Calibri" w:cs="Calibri"/>
          <w:b/>
          <w:i/>
          <w:u w:val="single"/>
        </w:rPr>
        <w:t>Obiectul contractului</w:t>
      </w:r>
    </w:p>
    <w:p w14:paraId="30E36729" w14:textId="77777777" w:rsidR="00A95AA3" w:rsidRPr="008A7884" w:rsidRDefault="00A95AA3" w:rsidP="00A95AA3">
      <w:pPr>
        <w:tabs>
          <w:tab w:val="left" w:pos="0"/>
        </w:tabs>
        <w:jc w:val="both"/>
        <w:rPr>
          <w:rFonts w:ascii="Calibri" w:hAnsi="Calibri" w:cs="Calibri"/>
        </w:rPr>
      </w:pPr>
      <w:r w:rsidRPr="008A7884">
        <w:rPr>
          <w:rFonts w:ascii="Calibri" w:hAnsi="Calibri" w:cs="Calibri"/>
        </w:rPr>
        <w:t xml:space="preserve">2.1. Prezentul contract are ca obiect finanţarea nerambursabilă acordată de Orasul Macin în vederea derulării proiectului </w:t>
      </w:r>
      <w:r w:rsidRPr="008A7884">
        <w:rPr>
          <w:rFonts w:ascii="Calibri" w:hAnsi="Calibri" w:cs="Calibri"/>
          <w:i/>
        </w:rPr>
        <w:t xml:space="preserve">___________________________. </w:t>
      </w:r>
    </w:p>
    <w:p w14:paraId="1EF954FB" w14:textId="77777777" w:rsidR="00A95AA3" w:rsidRPr="008A7884" w:rsidRDefault="00A95AA3" w:rsidP="00A95AA3">
      <w:pPr>
        <w:tabs>
          <w:tab w:val="left" w:pos="0"/>
        </w:tabs>
        <w:jc w:val="both"/>
        <w:rPr>
          <w:rFonts w:ascii="Calibri" w:hAnsi="Calibri" w:cs="Calibri"/>
        </w:rPr>
      </w:pPr>
      <w:r w:rsidRPr="008A7884">
        <w:rPr>
          <w:rFonts w:ascii="Calibri" w:hAnsi="Calibri" w:cs="Calibri"/>
          <w:bCs/>
        </w:rPr>
        <w:t xml:space="preserve">2.2. Beneficiarului îi va fi acordată </w:t>
      </w:r>
      <w:r w:rsidRPr="008A7884">
        <w:rPr>
          <w:rFonts w:ascii="Calibri" w:hAnsi="Calibri" w:cs="Calibri"/>
        </w:rPr>
        <w:t>finanţarea nerambursabilă din fondurile alocate pentru domeniul „</w:t>
      </w:r>
      <w:r w:rsidR="009F03E4">
        <w:rPr>
          <w:rFonts w:ascii="Calibri" w:hAnsi="Calibri" w:cs="Calibri"/>
        </w:rPr>
        <w:t>Culte religioase</w:t>
      </w:r>
      <w:r w:rsidRPr="008A7884">
        <w:rPr>
          <w:rFonts w:ascii="Calibri" w:hAnsi="Calibri" w:cs="Calibri"/>
        </w:rPr>
        <w:t>” cuprins în bugetul local.</w:t>
      </w:r>
    </w:p>
    <w:p w14:paraId="5E3DE6CA" w14:textId="77777777" w:rsidR="00A95AA3" w:rsidRPr="008A7884" w:rsidRDefault="00A95AA3" w:rsidP="00A95AA3">
      <w:pPr>
        <w:tabs>
          <w:tab w:val="left" w:pos="0"/>
        </w:tabs>
        <w:jc w:val="both"/>
        <w:rPr>
          <w:rFonts w:ascii="Calibri" w:hAnsi="Calibri" w:cs="Calibri"/>
        </w:rPr>
      </w:pPr>
      <w:r w:rsidRPr="008A7884">
        <w:rPr>
          <w:rFonts w:ascii="Calibri" w:hAnsi="Calibri" w:cs="Calibri"/>
        </w:rPr>
        <w:t xml:space="preserve">2.3. Activităţile privind atingerea obiectivelor Proiectului se vor desfăşura în perioada </w:t>
      </w:r>
      <w:r w:rsidRPr="008A7884">
        <w:rPr>
          <w:rFonts w:ascii="Calibri" w:hAnsi="Calibri" w:cs="Calibri"/>
        </w:rPr>
        <w:br/>
        <w:t>___________________, conform termenelor stabilite în cererea de finanţare.</w:t>
      </w:r>
    </w:p>
    <w:p w14:paraId="07CBC9C6" w14:textId="77777777" w:rsidR="00A95AA3" w:rsidRPr="008A7884" w:rsidRDefault="00A95AA3" w:rsidP="00A95AA3">
      <w:pPr>
        <w:tabs>
          <w:tab w:val="left" w:pos="0"/>
        </w:tabs>
        <w:jc w:val="both"/>
        <w:rPr>
          <w:rFonts w:ascii="Calibri" w:hAnsi="Calibri" w:cs="Calibri"/>
        </w:rPr>
      </w:pPr>
      <w:r w:rsidRPr="008A7884">
        <w:rPr>
          <w:rFonts w:ascii="Calibri" w:hAnsi="Calibri" w:cs="Calibri"/>
        </w:rPr>
        <w:t xml:space="preserve">2.4. Părţile pot conveni o prelungire a termenului de finalizare, dacă întârzierea este cauzată de evenimente de forţă majoră. </w:t>
      </w:r>
    </w:p>
    <w:p w14:paraId="3008641B" w14:textId="77777777" w:rsidR="00A95AA3" w:rsidRPr="008A7884" w:rsidRDefault="00A95AA3" w:rsidP="00A95AA3">
      <w:pPr>
        <w:numPr>
          <w:ilvl w:val="0"/>
          <w:numId w:val="20"/>
        </w:numPr>
        <w:tabs>
          <w:tab w:val="clear" w:pos="360"/>
          <w:tab w:val="left" w:pos="927"/>
        </w:tabs>
        <w:suppressAutoHyphens/>
        <w:ind w:left="927"/>
        <w:jc w:val="both"/>
        <w:rPr>
          <w:rFonts w:ascii="Calibri" w:hAnsi="Calibri" w:cs="Calibri"/>
          <w:b/>
          <w:i/>
          <w:u w:val="single"/>
          <w:lang w:val="fr-FR"/>
        </w:rPr>
      </w:pPr>
      <w:r w:rsidRPr="008A7884">
        <w:rPr>
          <w:rFonts w:ascii="Calibri" w:hAnsi="Calibri" w:cs="Calibri"/>
          <w:b/>
          <w:i/>
          <w:u w:val="single"/>
          <w:lang w:val="fr-FR"/>
        </w:rPr>
        <w:t>Valoarea contractului. Modalităţi de finanţare</w:t>
      </w:r>
    </w:p>
    <w:p w14:paraId="4CF53BF8" w14:textId="77777777" w:rsidR="00A95AA3" w:rsidRPr="008A7884" w:rsidRDefault="00A95AA3" w:rsidP="00A95AA3">
      <w:pPr>
        <w:tabs>
          <w:tab w:val="left" w:pos="720"/>
        </w:tabs>
        <w:jc w:val="both"/>
        <w:rPr>
          <w:rFonts w:ascii="Calibri" w:hAnsi="Calibri" w:cs="Calibri"/>
        </w:rPr>
      </w:pPr>
      <w:r w:rsidRPr="008A7884">
        <w:rPr>
          <w:rFonts w:ascii="Calibri" w:hAnsi="Calibri" w:cs="Calibri"/>
          <w:lang w:val="fr-FR"/>
        </w:rPr>
        <w:t xml:space="preserve">3.1. Orasul Macin, </w:t>
      </w:r>
      <w:proofErr w:type="gramStart"/>
      <w:r w:rsidRPr="008A7884">
        <w:rPr>
          <w:rFonts w:ascii="Calibri" w:hAnsi="Calibri" w:cs="Calibri"/>
          <w:lang w:val="fr-FR"/>
        </w:rPr>
        <w:t>ca</w:t>
      </w:r>
      <w:proofErr w:type="gramEnd"/>
      <w:r w:rsidRPr="008A7884">
        <w:rPr>
          <w:rFonts w:ascii="Calibri" w:hAnsi="Calibri" w:cs="Calibri"/>
          <w:lang w:val="fr-FR"/>
        </w:rPr>
        <w:t xml:space="preserve"> autoritate contractantă, se angajează să acorde suma </w:t>
      </w:r>
      <w:proofErr w:type="gramStart"/>
      <w:r w:rsidRPr="008A7884">
        <w:rPr>
          <w:rFonts w:ascii="Calibri" w:hAnsi="Calibri" w:cs="Calibri"/>
          <w:lang w:val="fr-FR"/>
        </w:rPr>
        <w:t xml:space="preserve">de </w:t>
      </w:r>
      <w:r w:rsidRPr="008A7884">
        <w:rPr>
          <w:rFonts w:ascii="Calibri" w:hAnsi="Calibri" w:cs="Calibri"/>
          <w:bCs/>
          <w:u w:val="single"/>
          <w:lang w:val="fr-FR"/>
        </w:rPr>
        <w:t xml:space="preserve"> </w:t>
      </w:r>
      <w:r w:rsidRPr="008A7884">
        <w:rPr>
          <w:rFonts w:ascii="Calibri" w:hAnsi="Calibri" w:cs="Calibri"/>
          <w:bCs/>
          <w:lang w:val="fr-FR"/>
        </w:rPr>
        <w:t>_</w:t>
      </w:r>
      <w:proofErr w:type="gramEnd"/>
      <w:r w:rsidRPr="008A7884">
        <w:rPr>
          <w:rFonts w:ascii="Calibri" w:hAnsi="Calibri" w:cs="Calibri"/>
          <w:bCs/>
          <w:lang w:val="fr-FR"/>
        </w:rPr>
        <w:t>______</w:t>
      </w:r>
      <w:r w:rsidRPr="008A7884">
        <w:rPr>
          <w:rFonts w:ascii="Calibri" w:hAnsi="Calibri" w:cs="Calibri"/>
          <w:b/>
          <w:bCs/>
          <w:lang w:val="fr-FR"/>
        </w:rPr>
        <w:t>lei</w:t>
      </w:r>
      <w:r w:rsidRPr="008A7884">
        <w:rPr>
          <w:rFonts w:ascii="Calibri" w:hAnsi="Calibri" w:cs="Calibri"/>
        </w:rPr>
        <w:t xml:space="preserve">. </w:t>
      </w:r>
    </w:p>
    <w:p w14:paraId="770A82F7" w14:textId="77777777" w:rsidR="00A95AA3" w:rsidRPr="008A7884" w:rsidRDefault="00A95AA3" w:rsidP="00A95AA3">
      <w:pPr>
        <w:tabs>
          <w:tab w:val="left" w:pos="720"/>
        </w:tabs>
        <w:jc w:val="both"/>
        <w:rPr>
          <w:rFonts w:ascii="Calibri" w:hAnsi="Calibri" w:cs="Calibri"/>
        </w:rPr>
      </w:pPr>
      <w:r w:rsidRPr="008A7884">
        <w:rPr>
          <w:rFonts w:ascii="Calibri" w:hAnsi="Calibri" w:cs="Calibri"/>
        </w:rPr>
        <w:t>3.2. Toate plăţile care privesc prezentul contract se realizează exclusiv prin mijloace bancare. Autoritatea contractantă efectuează plăţile în cadrul prezentului contract direct în contul beneficiarului, plăţile în numerar între autoritatea contractantă şi benericiar nefiind permise;</w:t>
      </w:r>
    </w:p>
    <w:p w14:paraId="694F30D1" w14:textId="77777777" w:rsidR="00A95AA3" w:rsidRPr="008A7884" w:rsidRDefault="00A95AA3" w:rsidP="00A95AA3">
      <w:pPr>
        <w:tabs>
          <w:tab w:val="left" w:pos="720"/>
        </w:tabs>
        <w:jc w:val="both"/>
        <w:rPr>
          <w:rFonts w:ascii="Calibri" w:hAnsi="Calibri" w:cs="Calibri"/>
        </w:rPr>
      </w:pPr>
      <w:r w:rsidRPr="008A7884">
        <w:rPr>
          <w:rFonts w:ascii="Calibri" w:hAnsi="Calibri" w:cs="Calibri"/>
        </w:rPr>
        <w:t xml:space="preserve">3.2. Suma va fi plătită prin transfer bancar până în data de ___________. </w:t>
      </w:r>
    </w:p>
    <w:p w14:paraId="1E10C221" w14:textId="77777777" w:rsidR="00A95AA3" w:rsidRPr="008A7884" w:rsidRDefault="00A95AA3" w:rsidP="00A95AA3">
      <w:pPr>
        <w:numPr>
          <w:ilvl w:val="0"/>
          <w:numId w:val="20"/>
        </w:numPr>
        <w:tabs>
          <w:tab w:val="clear" w:pos="360"/>
          <w:tab w:val="left" w:pos="927"/>
        </w:tabs>
        <w:suppressAutoHyphens/>
        <w:ind w:left="927"/>
        <w:jc w:val="both"/>
        <w:rPr>
          <w:rFonts w:ascii="Calibri" w:hAnsi="Calibri" w:cs="Calibri"/>
          <w:b/>
          <w:i/>
          <w:u w:val="single"/>
          <w:lang w:val="fr-FR"/>
        </w:rPr>
      </w:pPr>
      <w:r w:rsidRPr="008A7884">
        <w:rPr>
          <w:rFonts w:ascii="Calibri" w:hAnsi="Calibri" w:cs="Calibri"/>
          <w:b/>
          <w:i/>
          <w:u w:val="single"/>
          <w:lang w:val="fr-FR"/>
        </w:rPr>
        <w:t xml:space="preserve">Durata contractului </w:t>
      </w:r>
    </w:p>
    <w:p w14:paraId="03F43DAA" w14:textId="77777777" w:rsidR="00A95AA3" w:rsidRPr="008A7884" w:rsidRDefault="00A95AA3" w:rsidP="00A95AA3">
      <w:pPr>
        <w:jc w:val="both"/>
        <w:rPr>
          <w:rFonts w:ascii="Calibri" w:hAnsi="Calibri" w:cs="Calibri"/>
          <w:lang w:val="fr-FR"/>
        </w:rPr>
      </w:pPr>
      <w:r w:rsidRPr="008A7884">
        <w:rPr>
          <w:rFonts w:ascii="Calibri" w:hAnsi="Calibri" w:cs="Calibri"/>
          <w:lang w:val="fr-FR"/>
        </w:rPr>
        <w:t>4.1 Contractul intră în vigoare începând cu data semnării lui de ambele părţi şi încetează pe data de ___________________.</w:t>
      </w:r>
    </w:p>
    <w:p w14:paraId="4BEE55C9" w14:textId="77777777" w:rsidR="00A95AA3" w:rsidRPr="008A7884" w:rsidRDefault="00A95AA3" w:rsidP="00A95AA3">
      <w:pPr>
        <w:tabs>
          <w:tab w:val="left" w:pos="720"/>
        </w:tabs>
        <w:jc w:val="both"/>
        <w:rPr>
          <w:rFonts w:ascii="Calibri" w:hAnsi="Calibri" w:cs="Calibri"/>
        </w:rPr>
      </w:pPr>
      <w:r w:rsidRPr="008A7884">
        <w:rPr>
          <w:rFonts w:ascii="Calibri" w:hAnsi="Calibri" w:cs="Calibri"/>
        </w:rPr>
        <w:t>4.2 Beneficiarul finanţării are obligaţia să finalizeze proiectul în anul bugetar în care s-a acordat finanţarea.</w:t>
      </w:r>
    </w:p>
    <w:p w14:paraId="115DCE3F" w14:textId="77777777" w:rsidR="00A95AA3" w:rsidRPr="008A7884" w:rsidRDefault="00A95AA3" w:rsidP="00A95AA3">
      <w:pPr>
        <w:numPr>
          <w:ilvl w:val="0"/>
          <w:numId w:val="20"/>
        </w:numPr>
        <w:tabs>
          <w:tab w:val="clear" w:pos="360"/>
          <w:tab w:val="left" w:pos="927"/>
        </w:tabs>
        <w:suppressAutoHyphens/>
        <w:ind w:left="927"/>
        <w:jc w:val="both"/>
        <w:rPr>
          <w:rFonts w:ascii="Calibri" w:hAnsi="Calibri" w:cs="Calibri"/>
          <w:b/>
          <w:i/>
          <w:u w:val="single"/>
        </w:rPr>
      </w:pPr>
      <w:r w:rsidRPr="008A7884">
        <w:rPr>
          <w:rFonts w:ascii="Calibri" w:hAnsi="Calibri" w:cs="Calibri"/>
          <w:b/>
          <w:i/>
          <w:u w:val="single"/>
        </w:rPr>
        <w:t>Obligaţiile părţilor</w:t>
      </w:r>
    </w:p>
    <w:p w14:paraId="56BE12A3" w14:textId="77777777" w:rsidR="00A95AA3" w:rsidRPr="008A7884" w:rsidRDefault="00A95AA3" w:rsidP="00A95AA3">
      <w:pPr>
        <w:ind w:firstLine="567"/>
        <w:jc w:val="both"/>
        <w:rPr>
          <w:rFonts w:ascii="Calibri" w:hAnsi="Calibri" w:cs="Calibri"/>
          <w:bCs/>
          <w:i/>
          <w:iCs/>
        </w:rPr>
      </w:pPr>
      <w:r w:rsidRPr="008A7884">
        <w:rPr>
          <w:rFonts w:ascii="Calibri" w:hAnsi="Calibri" w:cs="Calibri"/>
          <w:b/>
          <w:i/>
        </w:rPr>
        <w:t xml:space="preserve">5.1. </w:t>
      </w:r>
      <w:r w:rsidRPr="008A7884">
        <w:rPr>
          <w:rFonts w:ascii="Calibri" w:hAnsi="Calibri" w:cs="Calibri"/>
          <w:b/>
          <w:bCs/>
          <w:i/>
          <w:iCs/>
        </w:rPr>
        <w:t>Obligaţiile Autorităţii contractante sunt</w:t>
      </w:r>
      <w:r w:rsidRPr="008A7884">
        <w:rPr>
          <w:rFonts w:ascii="Calibri" w:hAnsi="Calibri" w:cs="Calibri"/>
          <w:bCs/>
          <w:i/>
          <w:iCs/>
        </w:rPr>
        <w:t xml:space="preserve">: </w:t>
      </w:r>
    </w:p>
    <w:p w14:paraId="54DDE98E" w14:textId="77777777" w:rsidR="00A95AA3" w:rsidRPr="008A7884" w:rsidRDefault="00A95AA3" w:rsidP="00A95AA3">
      <w:pPr>
        <w:jc w:val="both"/>
        <w:rPr>
          <w:rFonts w:ascii="Calibri" w:hAnsi="Calibri" w:cs="Calibri"/>
        </w:rPr>
      </w:pPr>
      <w:r w:rsidRPr="008A7884">
        <w:rPr>
          <w:rFonts w:ascii="Calibri" w:hAnsi="Calibri" w:cs="Calibri"/>
        </w:rPr>
        <w:t>5.1.1. să asigure finanţarea Proiectului la termenul şi în condiţiile stabilite prin contract;</w:t>
      </w:r>
    </w:p>
    <w:p w14:paraId="6055CD77" w14:textId="77777777" w:rsidR="00A95AA3" w:rsidRPr="008A7884" w:rsidRDefault="00A95AA3" w:rsidP="00A95AA3">
      <w:pPr>
        <w:jc w:val="both"/>
        <w:rPr>
          <w:rFonts w:ascii="Calibri" w:hAnsi="Calibri" w:cs="Calibri"/>
        </w:rPr>
      </w:pPr>
      <w:r w:rsidRPr="008A7884">
        <w:rPr>
          <w:rFonts w:ascii="Calibri" w:hAnsi="Calibri" w:cs="Calibri"/>
        </w:rPr>
        <w:lastRenderedPageBreak/>
        <w:t>5.1.2. să nu comunice, în nici o situaţie, fără consimţământul prealabil scris al beneficiarului, informaţii confidenţiale aparţinând beneficiarului sau obţinute în baza relaţiilor contractuale.</w:t>
      </w:r>
    </w:p>
    <w:p w14:paraId="56B8491D" w14:textId="77777777" w:rsidR="00A95AA3" w:rsidRPr="008A7884" w:rsidRDefault="00A95AA3" w:rsidP="00A95AA3">
      <w:pPr>
        <w:tabs>
          <w:tab w:val="left" w:pos="0"/>
        </w:tabs>
        <w:ind w:firstLine="567"/>
        <w:jc w:val="both"/>
        <w:rPr>
          <w:rFonts w:ascii="Calibri" w:hAnsi="Calibri" w:cs="Calibri"/>
        </w:rPr>
      </w:pPr>
      <w:r w:rsidRPr="008A7884">
        <w:rPr>
          <w:rFonts w:ascii="Calibri" w:hAnsi="Calibri" w:cs="Calibri"/>
          <w:b/>
          <w:bCs/>
          <w:i/>
          <w:iCs/>
        </w:rPr>
        <w:t xml:space="preserve">5.2. Obligaţiile </w:t>
      </w:r>
      <w:r w:rsidRPr="008A7884">
        <w:rPr>
          <w:rFonts w:ascii="Calibri" w:hAnsi="Calibri" w:cs="Calibri"/>
          <w:b/>
          <w:i/>
        </w:rPr>
        <w:t>Beneficiarului sunt următoarele</w:t>
      </w:r>
      <w:r w:rsidRPr="008A7884">
        <w:rPr>
          <w:rFonts w:ascii="Calibri" w:hAnsi="Calibri" w:cs="Calibri"/>
        </w:rPr>
        <w:t xml:space="preserve">: </w:t>
      </w:r>
    </w:p>
    <w:p w14:paraId="76D9B32D" w14:textId="77777777" w:rsidR="00A95AA3" w:rsidRPr="008A7884" w:rsidRDefault="00A95AA3" w:rsidP="00A95AA3">
      <w:pPr>
        <w:pStyle w:val="BodyTextIndent2"/>
        <w:spacing w:line="240" w:lineRule="auto"/>
        <w:ind w:left="0"/>
        <w:jc w:val="both"/>
        <w:rPr>
          <w:rFonts w:ascii="Calibri" w:hAnsi="Calibri" w:cs="Calibri"/>
          <w:bCs/>
        </w:rPr>
      </w:pPr>
      <w:r w:rsidRPr="008A7884">
        <w:rPr>
          <w:rFonts w:ascii="Calibri" w:hAnsi="Calibri" w:cs="Calibri"/>
          <w:bCs/>
        </w:rPr>
        <w:t>5.2.1. să desfăşoare activităţile proiectului stipulate în cererea de finanţare, în măsura în care suma acordată o permite şi în funcţie de importanţa lor în atingerea scopului propus;</w:t>
      </w:r>
    </w:p>
    <w:p w14:paraId="18BBB6CB" w14:textId="77777777" w:rsidR="00A95AA3" w:rsidRPr="008A7884" w:rsidRDefault="00A95AA3" w:rsidP="00A95AA3">
      <w:pPr>
        <w:tabs>
          <w:tab w:val="left" w:pos="0"/>
        </w:tabs>
        <w:jc w:val="both"/>
        <w:rPr>
          <w:rFonts w:ascii="Calibri" w:hAnsi="Calibri" w:cs="Calibri"/>
        </w:rPr>
      </w:pPr>
      <w:r w:rsidRPr="008A7884">
        <w:rPr>
          <w:rFonts w:ascii="Calibri" w:hAnsi="Calibri" w:cs="Calibri"/>
          <w:bCs/>
        </w:rPr>
        <w:t>5.2.2.</w:t>
      </w:r>
      <w:r w:rsidRPr="008A7884">
        <w:rPr>
          <w:rFonts w:ascii="Calibri" w:hAnsi="Calibri" w:cs="Calibri"/>
          <w:b/>
          <w:bCs/>
        </w:rPr>
        <w:t xml:space="preserve"> </w:t>
      </w:r>
      <w:r w:rsidRPr="008A7884">
        <w:rPr>
          <w:rFonts w:ascii="Calibri" w:hAnsi="Calibri" w:cs="Calibri"/>
          <w:bCs/>
        </w:rPr>
        <w:t>să</w:t>
      </w:r>
      <w:r w:rsidRPr="008A7884">
        <w:rPr>
          <w:rFonts w:ascii="Calibri" w:hAnsi="Calibri" w:cs="Calibri"/>
        </w:rPr>
        <w:t xml:space="preserve"> utilizeze suma de bani care face obiectul finanţării numai pentru realizarea activităţilor eligibile şi atingerea scopurilor specificate în Proiect</w:t>
      </w:r>
      <w:r w:rsidRPr="008A7884">
        <w:rPr>
          <w:rFonts w:ascii="Calibri" w:hAnsi="Calibri" w:cs="Calibri"/>
          <w:i/>
        </w:rPr>
        <w:t xml:space="preserve"> _______________;</w:t>
      </w:r>
    </w:p>
    <w:p w14:paraId="74603D5E" w14:textId="77777777" w:rsidR="00A95AA3" w:rsidRPr="008A7884" w:rsidRDefault="00A95AA3" w:rsidP="00A95AA3">
      <w:pPr>
        <w:tabs>
          <w:tab w:val="left" w:pos="0"/>
        </w:tabs>
        <w:jc w:val="both"/>
        <w:rPr>
          <w:rFonts w:ascii="Calibri" w:hAnsi="Calibri" w:cs="Calibri"/>
        </w:rPr>
      </w:pPr>
      <w:r w:rsidRPr="008A7884">
        <w:rPr>
          <w:rFonts w:ascii="Calibri" w:hAnsi="Calibri" w:cs="Calibri"/>
        </w:rPr>
        <w:t>5.2.3. să transmită Orasului Macin informaţii privind derularea Proiectului şi utilizarea sumei primite ca finanţare. În acest scop, în termen de 15 zile calendaristice de la încheierea activităţilor prevăzute în Proiect, Beneficiarul va prezenta următoarele documente:</w:t>
      </w:r>
    </w:p>
    <w:p w14:paraId="2B1F451F" w14:textId="77777777" w:rsidR="00A95AA3" w:rsidRPr="008A7884" w:rsidRDefault="00A95AA3" w:rsidP="00A95AA3">
      <w:pPr>
        <w:tabs>
          <w:tab w:val="left" w:pos="0"/>
        </w:tabs>
        <w:ind w:firstLine="567"/>
        <w:jc w:val="both"/>
        <w:rPr>
          <w:rFonts w:ascii="Calibri" w:hAnsi="Calibri" w:cs="Calibri"/>
        </w:rPr>
      </w:pPr>
      <w:r w:rsidRPr="008A7884">
        <w:rPr>
          <w:rFonts w:ascii="Calibri" w:hAnsi="Calibri" w:cs="Calibri"/>
        </w:rPr>
        <w:t>a) copie de pe documentele financiare atestând efectuarea plăţilor de către beneficiarul finanţării nerambursabile, aşa cum sunt ele prezentate în anexa nr. 8 a Proiectului. Aceste documente vor fi prezentate în copie certificată de beneficiar prin semnătură şi ştampilă, cu menţiunea „conform cu originalul”;</w:t>
      </w:r>
    </w:p>
    <w:p w14:paraId="69AB8768" w14:textId="77777777" w:rsidR="00A95AA3" w:rsidRPr="008A7884" w:rsidRDefault="00A95AA3" w:rsidP="00A95AA3">
      <w:pPr>
        <w:tabs>
          <w:tab w:val="left" w:pos="0"/>
        </w:tabs>
        <w:ind w:firstLine="567"/>
        <w:jc w:val="both"/>
        <w:rPr>
          <w:rFonts w:ascii="Calibri" w:hAnsi="Calibri" w:cs="Calibri"/>
        </w:rPr>
      </w:pPr>
      <w:r w:rsidRPr="008A7884">
        <w:rPr>
          <w:rFonts w:ascii="Calibri" w:hAnsi="Calibri" w:cs="Calibri"/>
        </w:rPr>
        <w:t>b) un raport de activitate final privind utilizarea sumelor primite în scopul realizării Proiectului. Raportul de activitate va cuprinde activităţile intermediare demarate, activităţile finalizate, sumele utilizate şi/sau necorelările existente faţă de planificare, dacă este cazul;</w:t>
      </w:r>
    </w:p>
    <w:p w14:paraId="7476961E" w14:textId="77777777" w:rsidR="00A95AA3" w:rsidRPr="008A7884" w:rsidRDefault="00A95AA3" w:rsidP="00A95AA3">
      <w:pPr>
        <w:tabs>
          <w:tab w:val="left" w:pos="0"/>
        </w:tabs>
        <w:ind w:firstLine="567"/>
        <w:jc w:val="both"/>
        <w:rPr>
          <w:rFonts w:ascii="Calibri" w:hAnsi="Calibri" w:cs="Calibri"/>
        </w:rPr>
      </w:pPr>
      <w:r w:rsidRPr="008A7884">
        <w:rPr>
          <w:rFonts w:ascii="Calibri" w:hAnsi="Calibri" w:cs="Calibri"/>
        </w:rPr>
        <w:t xml:space="preserve">c) un raport financiar final care să precizeze decontul aferent atât sumei primite de la autoritatea contractantă, prevăzută în prezentul contract în art. 3 pct. 3.1. cât şi şi pentru contribuţia proprie. Raportările vor fi întocmite în conformitate cu </w:t>
      </w:r>
      <w:r w:rsidRPr="008A7884">
        <w:rPr>
          <w:rFonts w:ascii="Calibri" w:hAnsi="Calibri" w:cs="Calibri"/>
          <w:i/>
        </w:rPr>
        <w:t>Anexa nr. 15 din Ghidul solicitantului privind acordarea finanţărilor nerambursabile alocate de la bugetul local pentru activităţi nonprofit de interes local</w:t>
      </w:r>
      <w:r w:rsidRPr="008A7884">
        <w:rPr>
          <w:rFonts w:ascii="Calibri" w:hAnsi="Calibri" w:cs="Calibri"/>
        </w:rPr>
        <w:t xml:space="preserve"> şi vor fi depuse atât pe suport de hârtie cât şi în format electronic.  </w:t>
      </w:r>
    </w:p>
    <w:p w14:paraId="0469E7FA" w14:textId="77777777" w:rsidR="00A95AA3" w:rsidRPr="008A7884" w:rsidRDefault="00A95AA3" w:rsidP="00A95AA3">
      <w:pPr>
        <w:tabs>
          <w:tab w:val="left" w:pos="0"/>
        </w:tabs>
        <w:jc w:val="both"/>
        <w:rPr>
          <w:rFonts w:ascii="Calibri" w:hAnsi="Calibri" w:cs="Calibri"/>
        </w:rPr>
      </w:pPr>
      <w:r w:rsidRPr="008A7884">
        <w:rPr>
          <w:rFonts w:ascii="Calibri" w:hAnsi="Calibri" w:cs="Calibri"/>
        </w:rPr>
        <w:t xml:space="preserve">5.2.4. să depună documentele prevăzute la art. 5 pct. 5.2.3. lit. a, b şi c la Compartimentul Relaţii cu Publicul din cadrul Orasului Macin, prin adresă de înaintare întocmită conform </w:t>
      </w:r>
      <w:r w:rsidRPr="008A7884">
        <w:rPr>
          <w:rFonts w:ascii="Calibri" w:hAnsi="Calibri" w:cs="Calibri"/>
          <w:i/>
        </w:rPr>
        <w:t xml:space="preserve">Anexei nr. 14 </w:t>
      </w:r>
      <w:r w:rsidRPr="008A7884">
        <w:rPr>
          <w:rFonts w:ascii="Calibri" w:hAnsi="Calibri" w:cs="Calibri"/>
        </w:rPr>
        <w:t>din Ghidul mai sus menţionată.</w:t>
      </w:r>
    </w:p>
    <w:p w14:paraId="6DF504A9" w14:textId="77777777" w:rsidR="00A95AA3" w:rsidRPr="008A7884" w:rsidRDefault="00A95AA3" w:rsidP="00A95AA3">
      <w:pPr>
        <w:jc w:val="both"/>
        <w:rPr>
          <w:rFonts w:ascii="Calibri" w:hAnsi="Calibri" w:cs="Calibri"/>
        </w:rPr>
      </w:pPr>
      <w:r w:rsidRPr="008A7884">
        <w:rPr>
          <w:rFonts w:ascii="Calibri" w:hAnsi="Calibri" w:cs="Calibri"/>
        </w:rPr>
        <w:t>5.2.5. să efectueze numai cheltuieli care se încadrează în limitele şi categoriile aprobate ale Proiectului. Cheltuielile efectuate înainte şi după perioada de derulare a proiectului, aşa cum este prevăzut la art. 3, nu sunt eligibile şi nu pot fi decontate de către beneficiar.</w:t>
      </w:r>
    </w:p>
    <w:p w14:paraId="6BC0B2FD" w14:textId="77777777" w:rsidR="00A95AA3" w:rsidRPr="008A7884" w:rsidRDefault="00A95AA3" w:rsidP="00A95AA3">
      <w:pPr>
        <w:rPr>
          <w:rFonts w:ascii="Calibri" w:hAnsi="Calibri" w:cs="Calibri"/>
        </w:rPr>
      </w:pPr>
      <w:r w:rsidRPr="008A7884">
        <w:rPr>
          <w:rFonts w:ascii="Calibri" w:hAnsi="Calibri" w:cs="Calibri"/>
        </w:rPr>
        <w:t>5.2.6. să asigure suportul administrativ necesar executării serviciilor;</w:t>
      </w:r>
    </w:p>
    <w:p w14:paraId="5A9F8DD1" w14:textId="77777777" w:rsidR="00A95AA3" w:rsidRPr="008A7884" w:rsidRDefault="00A95AA3" w:rsidP="00A95AA3">
      <w:pPr>
        <w:rPr>
          <w:rFonts w:ascii="Calibri" w:hAnsi="Calibri" w:cs="Calibri"/>
        </w:rPr>
      </w:pPr>
      <w:r w:rsidRPr="008A7884">
        <w:rPr>
          <w:rFonts w:ascii="Calibri" w:hAnsi="Calibri" w:cs="Calibri"/>
        </w:rPr>
        <w:t>5.2.7. să asigure componenţa şi funcţionalitatea echipei de lucru a proiectului;</w:t>
      </w:r>
    </w:p>
    <w:p w14:paraId="36107925" w14:textId="77777777" w:rsidR="00A95AA3" w:rsidRPr="008A7884" w:rsidRDefault="00A95AA3" w:rsidP="00A95AA3">
      <w:pPr>
        <w:rPr>
          <w:rFonts w:ascii="Calibri" w:hAnsi="Calibri" w:cs="Calibri"/>
        </w:rPr>
      </w:pPr>
      <w:r w:rsidRPr="008A7884">
        <w:rPr>
          <w:rFonts w:ascii="Calibri" w:hAnsi="Calibri" w:cs="Calibri"/>
        </w:rPr>
        <w:t>5.2.8. să suporte toate obligaţiile legate de plata personalului său;</w:t>
      </w:r>
    </w:p>
    <w:p w14:paraId="310461B3" w14:textId="77777777" w:rsidR="00A95AA3" w:rsidRPr="008A7884" w:rsidRDefault="00A95AA3" w:rsidP="00A95AA3">
      <w:pPr>
        <w:jc w:val="both"/>
        <w:rPr>
          <w:rFonts w:ascii="Calibri" w:hAnsi="Calibri" w:cs="Calibri"/>
        </w:rPr>
      </w:pPr>
      <w:r w:rsidRPr="008A7884">
        <w:rPr>
          <w:rFonts w:ascii="Calibri" w:hAnsi="Calibri" w:cs="Calibri"/>
        </w:rPr>
        <w:t>5.2.9. să furnizeze Orasului Macin, în decurs de 3 zile lucrătoare de la primirea unei solicitări în acest sens, toate informaţiile referitoare la derularea Proiectului şi să permită, pe toată durata contractului</w:t>
      </w:r>
      <w:r w:rsidRPr="008A7884">
        <w:rPr>
          <w:rFonts w:ascii="Calibri" w:hAnsi="Calibri" w:cs="Calibri"/>
          <w:i/>
        </w:rPr>
        <w:t xml:space="preserve">, </w:t>
      </w:r>
      <w:r w:rsidRPr="008A7884">
        <w:rPr>
          <w:rFonts w:ascii="Calibri" w:hAnsi="Calibri" w:cs="Calibri"/>
        </w:rPr>
        <w:t>precum şi pe o perioadă de 5 ani de la încetarea acestuia, accesul neîngrădit al reprezentanţilor autorităţii contractante sau a altor organe de control abilitate prin lege, pentru a controla documentele pe baza cărora se ţine evidenţa activităţilor derulate în cadrul contractului. Controlul se efectuează la locul unde aceste documente sunt păstrate de către beneficiar</w:t>
      </w:r>
      <w:r w:rsidRPr="008A7884">
        <w:rPr>
          <w:rFonts w:ascii="Calibri" w:hAnsi="Calibri" w:cs="Calibri"/>
          <w:lang w:val="fr-FR"/>
        </w:rPr>
        <w:t xml:space="preserve">. </w:t>
      </w:r>
      <w:r w:rsidRPr="008A7884">
        <w:rPr>
          <w:rFonts w:ascii="Calibri" w:hAnsi="Calibri" w:cs="Calibri"/>
        </w:rPr>
        <w:t>În cazul refuzului de a permite accesul acestor persoane şi de a coopera cu acestea, Beneficiarul are obligaţia de a restitui Orasului Macin, în termen de 5 zile lucrătoare de la primirea solicitării scrise, suma pe care a primit-o ca finanţare de la Orasul Macin pentru realizarea Proiectului.</w:t>
      </w:r>
    </w:p>
    <w:p w14:paraId="1024E107" w14:textId="77777777" w:rsidR="00A95AA3" w:rsidRPr="008A7884" w:rsidRDefault="00A95AA3" w:rsidP="00A95AA3">
      <w:pPr>
        <w:jc w:val="both"/>
        <w:rPr>
          <w:rFonts w:ascii="Calibri" w:hAnsi="Calibri" w:cs="Calibri"/>
        </w:rPr>
      </w:pPr>
      <w:r w:rsidRPr="008A7884">
        <w:rPr>
          <w:rFonts w:ascii="Calibri" w:hAnsi="Calibri" w:cs="Calibri"/>
        </w:rPr>
        <w:t>5.3.0. Curtea de Conturi are calitatea de a exercita controlul financiar asupra derularii activitatii nonprofit finantate din fondurile publice.</w:t>
      </w:r>
    </w:p>
    <w:p w14:paraId="71D98A94" w14:textId="77777777" w:rsidR="009F03E4" w:rsidRPr="00200D4A" w:rsidRDefault="00A95AA3" w:rsidP="00200D4A">
      <w:pPr>
        <w:pStyle w:val="BodyTextIndent3"/>
        <w:spacing w:after="0"/>
        <w:ind w:left="0"/>
        <w:jc w:val="both"/>
        <w:rPr>
          <w:rFonts w:ascii="Calibri" w:hAnsi="Calibri" w:cs="Calibri"/>
          <w:sz w:val="24"/>
          <w:szCs w:val="24"/>
        </w:rPr>
      </w:pPr>
      <w:r w:rsidRPr="008A7884">
        <w:rPr>
          <w:rFonts w:ascii="Calibri" w:hAnsi="Calibri" w:cs="Calibri"/>
          <w:sz w:val="24"/>
          <w:szCs w:val="24"/>
        </w:rPr>
        <w:t>5.3.1. în cazul în care prin proiect se derulează lucrări de construcţie care necesită autorizaţie de construire şi/sau alte avize şi autorităţi, beneficiarul este obligat să respecte legislaţia în vigoare, în caz contrar fiind obligat să restituie finanţarea alocată de la bugetul local.</w:t>
      </w:r>
    </w:p>
    <w:p w14:paraId="41A64315" w14:textId="77777777" w:rsidR="009F03E4" w:rsidRPr="008A7884" w:rsidRDefault="009F03E4" w:rsidP="00A95AA3">
      <w:pPr>
        <w:jc w:val="both"/>
        <w:rPr>
          <w:rFonts w:ascii="Calibri" w:hAnsi="Calibri" w:cs="Calibri"/>
          <w:b/>
          <w:iCs/>
          <w:u w:val="single"/>
        </w:rPr>
      </w:pPr>
    </w:p>
    <w:p w14:paraId="22684516" w14:textId="77777777" w:rsidR="00A95AA3" w:rsidRPr="008A7884" w:rsidRDefault="00A95AA3" w:rsidP="00A95AA3">
      <w:pPr>
        <w:ind w:firstLine="720"/>
        <w:jc w:val="both"/>
        <w:rPr>
          <w:rFonts w:ascii="Calibri" w:hAnsi="Calibri" w:cs="Calibri"/>
          <w:b/>
          <w:i/>
        </w:rPr>
      </w:pPr>
      <w:r w:rsidRPr="008A7884">
        <w:rPr>
          <w:rFonts w:ascii="Calibri" w:hAnsi="Calibri" w:cs="Calibri"/>
          <w:b/>
          <w:bCs/>
          <w:i/>
          <w:iCs/>
        </w:rPr>
        <w:t xml:space="preserve">5.3. </w:t>
      </w:r>
      <w:r w:rsidRPr="008A7884">
        <w:rPr>
          <w:rFonts w:ascii="Calibri" w:hAnsi="Calibri" w:cs="Calibri"/>
          <w:b/>
          <w:i/>
        </w:rPr>
        <w:t>Evaluarea rapoartelor</w:t>
      </w:r>
    </w:p>
    <w:p w14:paraId="152F2946" w14:textId="77777777" w:rsidR="00A95AA3" w:rsidRPr="008A7884" w:rsidRDefault="00A95AA3" w:rsidP="00A95AA3">
      <w:pPr>
        <w:pStyle w:val="BodyText"/>
        <w:spacing w:before="0" w:after="0"/>
        <w:ind w:firstLine="720"/>
        <w:jc w:val="both"/>
        <w:rPr>
          <w:rFonts w:ascii="Calibri" w:hAnsi="Calibri" w:cs="Calibri"/>
        </w:rPr>
      </w:pPr>
      <w:r w:rsidRPr="008A7884">
        <w:rPr>
          <w:rFonts w:ascii="Calibri" w:hAnsi="Calibri" w:cs="Calibri"/>
        </w:rPr>
        <w:t>(1) Rapoartele menţionate la art. 5.2.3</w:t>
      </w:r>
      <w:r w:rsidRPr="008A7884">
        <w:rPr>
          <w:rFonts w:ascii="Calibri" w:hAnsi="Calibri" w:cs="Calibri"/>
          <w:i/>
        </w:rPr>
        <w:t xml:space="preserve"> </w:t>
      </w:r>
      <w:r w:rsidRPr="008A7884">
        <w:rPr>
          <w:rFonts w:ascii="Calibri" w:hAnsi="Calibri" w:cs="Calibri"/>
        </w:rPr>
        <w:t xml:space="preserve">vor fi supuse aprobării conducătorului autorităţii locale, după verificarea acestora de comisia de experţi cooptaţi. </w:t>
      </w:r>
    </w:p>
    <w:p w14:paraId="4D4F1275" w14:textId="77777777" w:rsidR="00A95AA3" w:rsidRPr="008A7884" w:rsidRDefault="00A95AA3" w:rsidP="00A95AA3">
      <w:pPr>
        <w:ind w:firstLine="720"/>
        <w:jc w:val="both"/>
        <w:rPr>
          <w:rFonts w:ascii="Calibri" w:hAnsi="Calibri" w:cs="Calibri"/>
        </w:rPr>
      </w:pPr>
      <w:r w:rsidRPr="008A7884">
        <w:rPr>
          <w:rFonts w:ascii="Calibri" w:hAnsi="Calibri" w:cs="Calibri"/>
        </w:rPr>
        <w:t>(2) După analiza acestora, Primăria Orasului Macin va aproba rapoartele sau va decide luarea măsurilor care se impun în cazul în care, în urma analizei unui raport, se constată încălcarea obligaţiilor contractuale şi neatingerea obiectivelor.</w:t>
      </w:r>
    </w:p>
    <w:p w14:paraId="6D83FCE6" w14:textId="77777777" w:rsidR="00A95AA3" w:rsidRPr="008A7884" w:rsidRDefault="00A95AA3" w:rsidP="00A95AA3">
      <w:pPr>
        <w:ind w:firstLine="720"/>
        <w:jc w:val="both"/>
        <w:rPr>
          <w:rFonts w:ascii="Calibri" w:hAnsi="Calibri" w:cs="Calibri"/>
        </w:rPr>
      </w:pPr>
    </w:p>
    <w:p w14:paraId="7B8A010E" w14:textId="77777777" w:rsidR="00A95AA3" w:rsidRPr="008A7884" w:rsidRDefault="00A95AA3" w:rsidP="00A95AA3">
      <w:pPr>
        <w:ind w:firstLine="720"/>
        <w:jc w:val="both"/>
        <w:rPr>
          <w:rFonts w:ascii="Calibri" w:hAnsi="Calibri" w:cs="Calibri"/>
          <w:b/>
          <w:i/>
          <w:u w:val="single"/>
        </w:rPr>
      </w:pPr>
      <w:r w:rsidRPr="008A7884">
        <w:rPr>
          <w:rFonts w:ascii="Calibri" w:hAnsi="Calibri" w:cs="Calibri"/>
          <w:b/>
          <w:i/>
          <w:u w:val="single"/>
        </w:rPr>
        <w:t>6,  Promovarea Proiectului</w:t>
      </w:r>
    </w:p>
    <w:p w14:paraId="78577FE0" w14:textId="77777777" w:rsidR="00A95AA3" w:rsidRPr="008A7884" w:rsidRDefault="00A95AA3" w:rsidP="00A95AA3">
      <w:pPr>
        <w:ind w:firstLine="720"/>
        <w:jc w:val="both"/>
        <w:rPr>
          <w:rFonts w:ascii="Calibri" w:hAnsi="Calibri" w:cs="Calibri"/>
        </w:rPr>
      </w:pPr>
      <w:r w:rsidRPr="008A7884">
        <w:rPr>
          <w:rFonts w:ascii="Calibri" w:hAnsi="Calibri" w:cs="Calibri"/>
        </w:rPr>
        <w:t xml:space="preserve">(1) Beneficiarul are obligaţia de a face referire explicită pe toate materialele şi produsele obţinute în urma finanţării primite (acolo unde este posibil), precum şi cu ocazia tuturor evenimentelor şi actiunilor desfăşurate pe durata Proiectului, la următoarea expresie: “Proiect cofinanţat din bugetul local al Orasului Macin”. </w:t>
      </w:r>
    </w:p>
    <w:p w14:paraId="4FD1B613" w14:textId="77777777" w:rsidR="00A95AA3" w:rsidRPr="008A7884" w:rsidRDefault="00A95AA3" w:rsidP="00A95AA3">
      <w:pPr>
        <w:ind w:firstLine="720"/>
        <w:jc w:val="both"/>
        <w:rPr>
          <w:rFonts w:ascii="Calibri" w:hAnsi="Calibri" w:cs="Calibri"/>
        </w:rPr>
      </w:pPr>
      <w:r w:rsidRPr="008A7884">
        <w:rPr>
          <w:rFonts w:ascii="Calibri" w:hAnsi="Calibri" w:cs="Calibri"/>
        </w:rPr>
        <w:t xml:space="preserve"> (2) Orasul Macin va putea, pe parcursul derulării Proiectului sau la finalul acestuia, să facă publice în modul în care va considera necesar, prin publicarea de articole sau alte manifestări:</w:t>
      </w:r>
    </w:p>
    <w:p w14:paraId="3B42E0ED" w14:textId="77777777" w:rsidR="00A95AA3" w:rsidRPr="008A7884" w:rsidRDefault="00A95AA3" w:rsidP="00A95AA3">
      <w:pPr>
        <w:numPr>
          <w:ilvl w:val="0"/>
          <w:numId w:val="33"/>
        </w:numPr>
        <w:jc w:val="both"/>
        <w:rPr>
          <w:rFonts w:ascii="Calibri" w:hAnsi="Calibri" w:cs="Calibri"/>
        </w:rPr>
      </w:pPr>
      <w:r w:rsidRPr="008A7884">
        <w:rPr>
          <w:rFonts w:ascii="Calibri" w:hAnsi="Calibri" w:cs="Calibri"/>
        </w:rPr>
        <w:t>obiectivele şi durata Proiectului;</w:t>
      </w:r>
    </w:p>
    <w:p w14:paraId="0FBBBEC4" w14:textId="77777777" w:rsidR="00A95AA3" w:rsidRPr="008A7884" w:rsidRDefault="00A95AA3" w:rsidP="00A95AA3">
      <w:pPr>
        <w:numPr>
          <w:ilvl w:val="0"/>
          <w:numId w:val="33"/>
        </w:numPr>
        <w:jc w:val="both"/>
        <w:rPr>
          <w:rFonts w:ascii="Calibri" w:hAnsi="Calibri" w:cs="Calibri"/>
        </w:rPr>
      </w:pPr>
      <w:r w:rsidRPr="008A7884">
        <w:rPr>
          <w:rFonts w:ascii="Calibri" w:hAnsi="Calibri" w:cs="Calibri"/>
        </w:rPr>
        <w:t>finanţarea acestuia de către Orasul Macin;</w:t>
      </w:r>
    </w:p>
    <w:p w14:paraId="30921070" w14:textId="77777777" w:rsidR="00A95AA3" w:rsidRPr="008A7884" w:rsidRDefault="00A95AA3" w:rsidP="00A95AA3">
      <w:pPr>
        <w:numPr>
          <w:ilvl w:val="0"/>
          <w:numId w:val="33"/>
        </w:numPr>
        <w:jc w:val="both"/>
        <w:rPr>
          <w:rFonts w:ascii="Calibri" w:hAnsi="Calibri" w:cs="Calibri"/>
        </w:rPr>
      </w:pPr>
      <w:r w:rsidRPr="008A7884">
        <w:rPr>
          <w:rFonts w:ascii="Calibri" w:hAnsi="Calibri" w:cs="Calibri"/>
        </w:rPr>
        <w:t>activităţile efectuate în cadrul Proiectului;</w:t>
      </w:r>
    </w:p>
    <w:p w14:paraId="6E8D6B1B" w14:textId="77777777" w:rsidR="00A95AA3" w:rsidRPr="008A7884" w:rsidRDefault="00A95AA3" w:rsidP="00A95AA3">
      <w:pPr>
        <w:numPr>
          <w:ilvl w:val="0"/>
          <w:numId w:val="33"/>
        </w:numPr>
        <w:jc w:val="both"/>
        <w:rPr>
          <w:rFonts w:ascii="Calibri" w:hAnsi="Calibri" w:cs="Calibri"/>
        </w:rPr>
      </w:pPr>
      <w:r w:rsidRPr="008A7884">
        <w:rPr>
          <w:rFonts w:ascii="Calibri" w:hAnsi="Calibri" w:cs="Calibri"/>
        </w:rPr>
        <w:t>rezultatele obţinute.</w:t>
      </w:r>
    </w:p>
    <w:p w14:paraId="4252E385" w14:textId="77777777" w:rsidR="00A95AA3" w:rsidRPr="008A7884" w:rsidRDefault="00A95AA3" w:rsidP="00A95AA3">
      <w:pPr>
        <w:ind w:left="360"/>
        <w:jc w:val="both"/>
        <w:rPr>
          <w:rFonts w:ascii="Calibri" w:hAnsi="Calibri" w:cs="Calibri"/>
        </w:rPr>
      </w:pPr>
    </w:p>
    <w:p w14:paraId="00EF30C6" w14:textId="77777777" w:rsidR="00A95AA3" w:rsidRPr="008A7884" w:rsidRDefault="00A95AA3" w:rsidP="00A95AA3">
      <w:pPr>
        <w:jc w:val="both"/>
        <w:rPr>
          <w:rFonts w:ascii="Calibri" w:hAnsi="Calibri" w:cs="Calibri"/>
          <w:b/>
          <w:i/>
          <w:u w:val="single"/>
        </w:rPr>
      </w:pPr>
      <w:r w:rsidRPr="008A7884">
        <w:rPr>
          <w:rFonts w:ascii="Calibri" w:hAnsi="Calibri" w:cs="Calibri"/>
        </w:rPr>
        <w:t xml:space="preserve">         </w:t>
      </w:r>
      <w:r w:rsidRPr="008A7884">
        <w:rPr>
          <w:rFonts w:ascii="Calibri" w:hAnsi="Calibri" w:cs="Calibri"/>
          <w:b/>
          <w:i/>
          <w:u w:val="single"/>
        </w:rPr>
        <w:t>7. Participarea terţilor</w:t>
      </w:r>
    </w:p>
    <w:p w14:paraId="732ECC08" w14:textId="77777777" w:rsidR="00A95AA3" w:rsidRPr="008A7884" w:rsidRDefault="00A95AA3" w:rsidP="00A95AA3">
      <w:pPr>
        <w:jc w:val="both"/>
        <w:rPr>
          <w:rFonts w:ascii="Calibri" w:hAnsi="Calibri" w:cs="Calibri"/>
        </w:rPr>
      </w:pPr>
      <w:r w:rsidRPr="008A7884">
        <w:rPr>
          <w:rFonts w:ascii="Calibri" w:hAnsi="Calibri" w:cs="Calibri"/>
        </w:rPr>
        <w:t>7.1. Prin terţă persoană se înţelege beneficiar asociat sau sub-beneficiar;</w:t>
      </w:r>
    </w:p>
    <w:p w14:paraId="65564046" w14:textId="77777777" w:rsidR="00A95AA3" w:rsidRPr="008A7884" w:rsidRDefault="00A95AA3" w:rsidP="00A95AA3">
      <w:pPr>
        <w:jc w:val="both"/>
        <w:rPr>
          <w:rFonts w:ascii="Calibri" w:hAnsi="Calibri" w:cs="Calibri"/>
        </w:rPr>
      </w:pPr>
      <w:r w:rsidRPr="008A7884">
        <w:rPr>
          <w:rFonts w:ascii="Calibri" w:hAnsi="Calibri" w:cs="Calibri"/>
        </w:rPr>
        <w:t>7.2. Participarea terţilor părţi este permisă dar nu va scuti beneficiarul de niciuna din obligaţiile şi responsabilităţile sale stabilite prin prezentul contract;</w:t>
      </w:r>
    </w:p>
    <w:p w14:paraId="38EC9BEA" w14:textId="77777777" w:rsidR="00A95AA3" w:rsidRPr="008A7884" w:rsidRDefault="00A95AA3" w:rsidP="00A95AA3">
      <w:pPr>
        <w:jc w:val="both"/>
        <w:rPr>
          <w:rFonts w:ascii="Calibri" w:hAnsi="Calibri" w:cs="Calibri"/>
        </w:rPr>
      </w:pPr>
      <w:r w:rsidRPr="008A7884">
        <w:rPr>
          <w:rFonts w:ascii="Calibri" w:hAnsi="Calibri" w:cs="Calibri"/>
        </w:rPr>
        <w:t>7.3. Beneficiarul va impune terţilor aceleaşi obligaţii care îi sunt impuse lui însuţi, asigurând respectarea tuturor drepturilor pe care le are autoritatea contractantă, în baza prezentului contract;</w:t>
      </w:r>
    </w:p>
    <w:p w14:paraId="68263BB8" w14:textId="77777777" w:rsidR="00A95AA3" w:rsidRPr="008A7884" w:rsidRDefault="00A95AA3" w:rsidP="00A95AA3">
      <w:pPr>
        <w:jc w:val="both"/>
        <w:rPr>
          <w:rFonts w:ascii="Calibri" w:hAnsi="Calibri" w:cs="Calibri"/>
        </w:rPr>
      </w:pPr>
      <w:r w:rsidRPr="008A7884">
        <w:rPr>
          <w:rFonts w:ascii="Calibri" w:hAnsi="Calibri" w:cs="Calibri"/>
        </w:rPr>
        <w:t>7.4. Beneficiarul nu este autorizat să reprezinte sau să angajeze răspunderea autorităţii contractante în raport cu terţele părţi. Beneficiarul trebuie să aducă la cunostinţă terţelor părţi această interdicţie şi să se abţină de la orice formulare sau comportament care ar putea fi greşit înţelese în această privinţă.</w:t>
      </w:r>
    </w:p>
    <w:p w14:paraId="1DCDE846" w14:textId="77777777" w:rsidR="00A95AA3" w:rsidRPr="008A7884" w:rsidRDefault="00A95AA3" w:rsidP="00A95AA3">
      <w:pPr>
        <w:pStyle w:val="Heading2"/>
        <w:numPr>
          <w:ilvl w:val="0"/>
          <w:numId w:val="0"/>
        </w:numPr>
        <w:rPr>
          <w:rFonts w:ascii="Calibri" w:hAnsi="Calibri" w:cs="Calibri"/>
          <w:sz w:val="24"/>
          <w:szCs w:val="24"/>
          <w:u w:val="single"/>
        </w:rPr>
      </w:pPr>
      <w:r w:rsidRPr="008A7884">
        <w:rPr>
          <w:rFonts w:ascii="Calibri" w:hAnsi="Calibri" w:cs="Calibri"/>
          <w:sz w:val="24"/>
          <w:szCs w:val="24"/>
        </w:rPr>
        <w:t xml:space="preserve">  </w:t>
      </w:r>
      <w:r w:rsidRPr="008A7884">
        <w:rPr>
          <w:rFonts w:ascii="Calibri" w:hAnsi="Calibri" w:cs="Calibri"/>
          <w:sz w:val="24"/>
          <w:szCs w:val="24"/>
          <w:u w:val="single"/>
        </w:rPr>
        <w:t>8. Bugetul proiectului. Destinaţia</w:t>
      </w:r>
    </w:p>
    <w:p w14:paraId="7F548484" w14:textId="77777777" w:rsidR="00A95AA3" w:rsidRPr="008A7884" w:rsidRDefault="00A95AA3" w:rsidP="00A95AA3">
      <w:pPr>
        <w:jc w:val="both"/>
        <w:rPr>
          <w:rFonts w:ascii="Calibri" w:hAnsi="Calibri" w:cs="Calibri"/>
        </w:rPr>
      </w:pPr>
      <w:r w:rsidRPr="008A7884">
        <w:rPr>
          <w:rFonts w:ascii="Calibri" w:hAnsi="Calibri" w:cs="Calibri"/>
        </w:rPr>
        <w:t>8.1. Beneficiarul este obligat să respecte bugetul detaliat al proiectului. Cheltuielile vor fi efectuate conform bugetului proiectului şi prevederilor prezentului contract;</w:t>
      </w:r>
    </w:p>
    <w:p w14:paraId="686CB9E8" w14:textId="77777777" w:rsidR="00A95AA3" w:rsidRPr="008A7884" w:rsidRDefault="00A95AA3" w:rsidP="00A95AA3">
      <w:pPr>
        <w:jc w:val="both"/>
        <w:rPr>
          <w:rFonts w:ascii="Calibri" w:hAnsi="Calibri" w:cs="Calibri"/>
        </w:rPr>
      </w:pPr>
      <w:r w:rsidRPr="008A7884">
        <w:rPr>
          <w:rFonts w:ascii="Calibri" w:hAnsi="Calibri" w:cs="Calibri"/>
        </w:rPr>
        <w:t xml:space="preserve">8.2. Toate fondurile care fac obiectul finanţării, dobanzile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atunci când, pentru indeplinirea obligaţiilor contractuale, beneficiarul achiziţionează, din fonduri publice nerambursabile, produse, lucrări sau servicii, procedura de achiziţie este cea prevazută de </w:t>
      </w:r>
      <w:r w:rsidR="009F03E4">
        <w:rPr>
          <w:rFonts w:ascii="Calibri" w:hAnsi="Calibri" w:cs="Calibri"/>
        </w:rPr>
        <w:t>Legea 98/2016 privind achizitiile publice ,cu modificarile aferente;</w:t>
      </w:r>
    </w:p>
    <w:p w14:paraId="2E24E029" w14:textId="77777777" w:rsidR="00A95AA3" w:rsidRPr="008A7884" w:rsidRDefault="00A95AA3" w:rsidP="00A95AA3">
      <w:pPr>
        <w:jc w:val="both"/>
        <w:rPr>
          <w:rFonts w:ascii="Calibri" w:hAnsi="Calibri" w:cs="Calibri"/>
        </w:rPr>
      </w:pPr>
      <w:r w:rsidRPr="008A7884">
        <w:rPr>
          <w:rFonts w:ascii="Calibri" w:hAnsi="Calibri" w:cs="Calibri"/>
        </w:rPr>
        <w:t>8.3. Atunci când autoritatea contractantă constată, pe baza rapoartelor sau ca urmare a verificarilor efectuate, că beneficiarul a folosit sau foloseşte fondurile şi/sau bunurile achiziţionate pentru derularea proiectului, într-o manieră neconformă cu clauzele contractuale sau ca nu justifică utilizarea sumelor, aceasta poate solicita în scris restituirea lor;</w:t>
      </w:r>
    </w:p>
    <w:p w14:paraId="57B8476E" w14:textId="77777777" w:rsidR="009F03E4" w:rsidRDefault="00A95AA3" w:rsidP="00A95AA3">
      <w:pPr>
        <w:jc w:val="both"/>
        <w:rPr>
          <w:rFonts w:ascii="Calibri" w:hAnsi="Calibri" w:cs="Calibri"/>
        </w:rPr>
      </w:pPr>
      <w:r w:rsidRPr="008A7884">
        <w:rPr>
          <w:rFonts w:ascii="Calibri" w:hAnsi="Calibri" w:cs="Calibri"/>
        </w:rPr>
        <w:lastRenderedPageBreak/>
        <w:t>8.4. Beneficiarul are obligaţia de a restitui Consiliului Local Macin în termen de 5 zile lucătoare de la primirea solicitării scrise a acestuia sumele întrebuinţate în alte scopuri decât desfăşurarea activităţilor Proiectului şi cele a căror întrebuinţare nu este dovedită conform prevederilor pct. 5.2.3.</w:t>
      </w:r>
    </w:p>
    <w:p w14:paraId="53992C30" w14:textId="77777777" w:rsidR="009F03E4" w:rsidRPr="008A7884" w:rsidRDefault="009F03E4" w:rsidP="00A95AA3">
      <w:pPr>
        <w:jc w:val="both"/>
        <w:rPr>
          <w:rFonts w:ascii="Calibri" w:hAnsi="Calibri" w:cs="Calibri"/>
        </w:rPr>
      </w:pPr>
    </w:p>
    <w:p w14:paraId="3641167D" w14:textId="77777777" w:rsidR="00A95AA3" w:rsidRPr="008A7884" w:rsidRDefault="00A95AA3" w:rsidP="00A95AA3">
      <w:pPr>
        <w:jc w:val="both"/>
        <w:rPr>
          <w:rFonts w:ascii="Calibri" w:hAnsi="Calibri" w:cs="Calibri"/>
          <w:b/>
          <w:i/>
          <w:u w:val="single"/>
        </w:rPr>
      </w:pPr>
      <w:r w:rsidRPr="008A7884">
        <w:rPr>
          <w:rFonts w:ascii="Calibri" w:hAnsi="Calibri" w:cs="Calibri"/>
          <w:b/>
        </w:rPr>
        <w:tab/>
      </w:r>
      <w:r w:rsidRPr="008A7884">
        <w:rPr>
          <w:rFonts w:ascii="Calibri" w:hAnsi="Calibri" w:cs="Calibri"/>
          <w:b/>
          <w:i/>
          <w:u w:val="single"/>
        </w:rPr>
        <w:t>9. Subcontractare</w:t>
      </w:r>
    </w:p>
    <w:p w14:paraId="7A088635" w14:textId="77777777" w:rsidR="00A95AA3" w:rsidRPr="008A7884" w:rsidRDefault="00A95AA3" w:rsidP="00A95AA3">
      <w:pPr>
        <w:jc w:val="both"/>
        <w:rPr>
          <w:rFonts w:ascii="Calibri" w:hAnsi="Calibri" w:cs="Calibri"/>
        </w:rPr>
      </w:pPr>
      <w:r w:rsidRPr="008A7884">
        <w:rPr>
          <w:rFonts w:ascii="Calibri" w:hAnsi="Calibri" w:cs="Calibri"/>
          <w:iCs/>
        </w:rPr>
        <w:t>9.1.</w:t>
      </w:r>
      <w:r w:rsidRPr="008A7884">
        <w:rPr>
          <w:rFonts w:ascii="Calibri" w:hAnsi="Calibri" w:cs="Calibri"/>
        </w:rPr>
        <w:t xml:space="preserve"> Beneficiarul poate subcontracta, cu aprobarea autorităţii contractante numai până la 20% din valoarea contractului cu alţi colaboratori, care au obiect de activitate similar cu al beneficiarului şi care nu sunt specificaţi în contract. În cazul în care beneficiarul depăşeşte limitele maxime precizate, autoritatea contractantă va refuza plata diferenţei de valoare care depăşeşte aceasta limită;</w:t>
      </w:r>
    </w:p>
    <w:p w14:paraId="3411A66D" w14:textId="77777777" w:rsidR="00A95AA3" w:rsidRPr="008A7884" w:rsidRDefault="00A95AA3" w:rsidP="00A95AA3">
      <w:pPr>
        <w:jc w:val="both"/>
        <w:rPr>
          <w:rFonts w:ascii="Calibri" w:hAnsi="Calibri" w:cs="Calibri"/>
        </w:rPr>
      </w:pPr>
      <w:r w:rsidRPr="008A7884">
        <w:rPr>
          <w:rFonts w:ascii="Calibri" w:hAnsi="Calibri" w:cs="Calibri"/>
          <w:iCs/>
        </w:rPr>
        <w:t>9.2.</w:t>
      </w:r>
      <w:r w:rsidRPr="008A7884">
        <w:rPr>
          <w:rFonts w:ascii="Calibri" w:hAnsi="Calibri" w:cs="Calibri"/>
          <w:b/>
          <w:iCs/>
        </w:rPr>
        <w:t xml:space="preserve"> </w:t>
      </w:r>
      <w:r w:rsidRPr="008A7884">
        <w:rPr>
          <w:rFonts w:ascii="Calibri" w:hAnsi="Calibri" w:cs="Calibri"/>
        </w:rPr>
        <w:t>Finantatorul îşi asumă dreptul de a suspenda finanţarea pe o perioada nedeterminată, în funcţie de veniturile încasate la bugetul local şi eventual de a o diminua, fără ca beneficiarul să poată emite vreo pretenţie în această situaţie.</w:t>
      </w:r>
    </w:p>
    <w:p w14:paraId="242A7127" w14:textId="77777777" w:rsidR="00A95AA3" w:rsidRPr="008A7884" w:rsidRDefault="00A95AA3" w:rsidP="00A95AA3">
      <w:pPr>
        <w:jc w:val="both"/>
        <w:rPr>
          <w:rFonts w:ascii="Calibri" w:hAnsi="Calibri" w:cs="Calibri"/>
          <w:b/>
        </w:rPr>
      </w:pPr>
      <w:r w:rsidRPr="008A7884">
        <w:rPr>
          <w:rFonts w:ascii="Calibri" w:hAnsi="Calibri" w:cs="Calibri"/>
          <w:b/>
        </w:rPr>
        <w:tab/>
      </w:r>
    </w:p>
    <w:p w14:paraId="0B439893" w14:textId="77777777" w:rsidR="00A95AA3" w:rsidRPr="008A7884" w:rsidRDefault="00A95AA3" w:rsidP="00A95AA3">
      <w:pPr>
        <w:ind w:firstLine="720"/>
        <w:jc w:val="both"/>
        <w:rPr>
          <w:rFonts w:ascii="Calibri" w:hAnsi="Calibri" w:cs="Calibri"/>
          <w:b/>
          <w:i/>
          <w:u w:val="single"/>
        </w:rPr>
      </w:pPr>
      <w:r w:rsidRPr="008A7884">
        <w:rPr>
          <w:rFonts w:ascii="Calibri" w:hAnsi="Calibri" w:cs="Calibri"/>
          <w:b/>
          <w:i/>
          <w:u w:val="single"/>
        </w:rPr>
        <w:t>10.Cesiunea</w:t>
      </w:r>
    </w:p>
    <w:p w14:paraId="3B40E3BE" w14:textId="77777777" w:rsidR="00A95AA3" w:rsidRPr="008A7884" w:rsidRDefault="00A95AA3" w:rsidP="00A95AA3">
      <w:pPr>
        <w:jc w:val="both"/>
        <w:rPr>
          <w:rFonts w:ascii="Calibri" w:hAnsi="Calibri" w:cs="Calibri"/>
          <w:bCs/>
        </w:rPr>
      </w:pPr>
      <w:r w:rsidRPr="008A7884">
        <w:rPr>
          <w:rFonts w:ascii="Calibri" w:hAnsi="Calibri" w:cs="Calibri"/>
          <w:bCs/>
        </w:rPr>
        <w:t>Este interzisă cesiunea contractului sau a unor părţi din acesta.</w:t>
      </w:r>
    </w:p>
    <w:p w14:paraId="436DCD89" w14:textId="77777777" w:rsidR="00A95AA3" w:rsidRPr="008A7884" w:rsidRDefault="00A95AA3" w:rsidP="00A95AA3">
      <w:pPr>
        <w:jc w:val="both"/>
        <w:rPr>
          <w:rFonts w:ascii="Calibri" w:hAnsi="Calibri" w:cs="Calibri"/>
          <w:bCs/>
        </w:rPr>
      </w:pPr>
    </w:p>
    <w:p w14:paraId="6672CE9E" w14:textId="77777777" w:rsidR="00A95AA3" w:rsidRPr="008A7884" w:rsidRDefault="00A95AA3" w:rsidP="00A95AA3">
      <w:pPr>
        <w:tabs>
          <w:tab w:val="left" w:pos="927"/>
        </w:tabs>
        <w:suppressAutoHyphens/>
        <w:ind w:left="567"/>
        <w:jc w:val="both"/>
        <w:rPr>
          <w:rFonts w:ascii="Calibri" w:hAnsi="Calibri" w:cs="Calibri"/>
          <w:b/>
          <w:i/>
          <w:u w:val="single"/>
        </w:rPr>
      </w:pPr>
      <w:r w:rsidRPr="008A7884">
        <w:rPr>
          <w:rFonts w:ascii="Calibri" w:hAnsi="Calibri" w:cs="Calibri"/>
          <w:b/>
          <w:i/>
        </w:rPr>
        <w:t xml:space="preserve">11. </w:t>
      </w:r>
      <w:r w:rsidRPr="008A7884">
        <w:rPr>
          <w:rFonts w:ascii="Calibri" w:hAnsi="Calibri" w:cs="Calibri"/>
          <w:b/>
          <w:i/>
          <w:u w:val="single"/>
        </w:rPr>
        <w:t>Sancţiuni</w:t>
      </w:r>
    </w:p>
    <w:p w14:paraId="5D6D7909" w14:textId="77777777" w:rsidR="00A95AA3" w:rsidRPr="008A7884" w:rsidRDefault="00A95AA3" w:rsidP="00A95AA3">
      <w:pPr>
        <w:jc w:val="both"/>
        <w:rPr>
          <w:rFonts w:ascii="Calibri" w:hAnsi="Calibri" w:cs="Calibri"/>
        </w:rPr>
      </w:pPr>
      <w:r w:rsidRPr="008A7884">
        <w:rPr>
          <w:rFonts w:ascii="Calibri" w:hAnsi="Calibri" w:cs="Calibri"/>
        </w:rPr>
        <w:t>11.1. În cazul în care se constată, pe baza rapoartelor sau ca urmare a verificărilor efectuate, că Beneficiarul a folosit sau foloseşte fondurile acordate pentru derularea proiectului într-o manieră neconformă cu clauzele contractuale sau că nu justifică utilizarea sumelor, autoritatea contractantă poate solicita în scris restituirea acestora. Beneficiarul are obligaţia de a restitui Orasului Macin, în termen de 5 zile lucrătoare de la primirea unei solicitări scrise, sumele întrebuinţate în alte scopuri decât pentru desfăşurarea activităţilor Proiectului, precum şi sumele a căror întrebuinţare nu este dovedită, conform prevederilor contractului.</w:t>
      </w:r>
    </w:p>
    <w:p w14:paraId="4BC92EDA" w14:textId="77777777" w:rsidR="00A95AA3" w:rsidRPr="008A7884" w:rsidRDefault="00A95AA3" w:rsidP="00A95AA3">
      <w:pPr>
        <w:jc w:val="both"/>
        <w:rPr>
          <w:rFonts w:ascii="Calibri" w:hAnsi="Calibri" w:cs="Calibri"/>
        </w:rPr>
      </w:pPr>
      <w:r w:rsidRPr="008A7884">
        <w:rPr>
          <w:rFonts w:ascii="Calibri" w:hAnsi="Calibri" w:cs="Calibri"/>
        </w:rPr>
        <w:t>11.2. În cazul refuzului de a permite accesul reprezentanţilor autorităţii contractante sau a altor organe de control abilitate prin lege, pentru a controla documentele pe baza cărora se ţine evidenţa activităţilor derulate în cadrul contractului şi de a coopera cu aceştia, Beneficiarul are obligaţia de a restitui Orasului Macin, în termen de 5 zile lucrătoare de la primirea solicitării scrise, suma pe care a primit-o ca finanţare pentru realizarea Proiectului.</w:t>
      </w:r>
    </w:p>
    <w:p w14:paraId="00174035" w14:textId="77777777" w:rsidR="00A95AA3" w:rsidRPr="008A7884" w:rsidRDefault="00A95AA3" w:rsidP="00A95AA3">
      <w:pPr>
        <w:jc w:val="both"/>
        <w:rPr>
          <w:rFonts w:ascii="Calibri" w:hAnsi="Calibri" w:cs="Calibri"/>
        </w:rPr>
      </w:pPr>
      <w:r w:rsidRPr="008A7884">
        <w:rPr>
          <w:rFonts w:ascii="Calibri" w:hAnsi="Calibri" w:cs="Calibri"/>
        </w:rPr>
        <w:t xml:space="preserve">11.3. În cazul în care Beneficiarul nu poate justifica cheltuirea unora dintre sumele acordate, </w:t>
      </w:r>
      <w:r w:rsidRPr="008A7884">
        <w:rPr>
          <w:rFonts w:ascii="Calibri" w:hAnsi="Calibri" w:cs="Calibri"/>
          <w:bCs/>
        </w:rPr>
        <w:t xml:space="preserve">autoritatea contractantă </w:t>
      </w:r>
      <w:r w:rsidRPr="008A7884">
        <w:rPr>
          <w:rFonts w:ascii="Calibri" w:hAnsi="Calibri" w:cs="Calibri"/>
        </w:rPr>
        <w:t>poate cere returnarea sumelor echivalente cheltuielilor nejustificate.</w:t>
      </w:r>
    </w:p>
    <w:p w14:paraId="1706F105" w14:textId="77777777" w:rsidR="00A95AA3" w:rsidRPr="008A7884" w:rsidRDefault="00A95AA3" w:rsidP="00A95AA3">
      <w:pPr>
        <w:jc w:val="both"/>
        <w:rPr>
          <w:rFonts w:ascii="Calibri" w:hAnsi="Calibri" w:cs="Calibri"/>
        </w:rPr>
      </w:pPr>
      <w:r w:rsidRPr="008A7884">
        <w:rPr>
          <w:rFonts w:ascii="Calibri" w:hAnsi="Calibri" w:cs="Calibri"/>
        </w:rPr>
        <w:t xml:space="preserve">11.4. </w:t>
      </w:r>
      <w:r w:rsidRPr="008A7884">
        <w:rPr>
          <w:rFonts w:ascii="Calibri" w:hAnsi="Calibri" w:cs="Calibri"/>
          <w:bCs/>
        </w:rPr>
        <w:t>Autoritatea contractantă</w:t>
      </w:r>
      <w:r w:rsidRPr="008A7884">
        <w:rPr>
          <w:rFonts w:ascii="Calibri" w:hAnsi="Calibri" w:cs="Calibri"/>
          <w:b/>
        </w:rPr>
        <w:t xml:space="preserve"> </w:t>
      </w:r>
      <w:r w:rsidRPr="008A7884">
        <w:rPr>
          <w:rFonts w:ascii="Calibri" w:hAnsi="Calibri" w:cs="Calibri"/>
        </w:rPr>
        <w:t>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14:paraId="00591667" w14:textId="77777777" w:rsidR="00A95AA3" w:rsidRPr="008A7884" w:rsidRDefault="00A95AA3" w:rsidP="00A95AA3">
      <w:pPr>
        <w:ind w:firstLine="567"/>
        <w:rPr>
          <w:rFonts w:ascii="Calibri" w:hAnsi="Calibri" w:cs="Calibri"/>
          <w:b/>
          <w:i/>
        </w:rPr>
      </w:pPr>
    </w:p>
    <w:p w14:paraId="74BD166B" w14:textId="77777777" w:rsidR="00A95AA3" w:rsidRPr="008A7884" w:rsidRDefault="00A95AA3" w:rsidP="00A95AA3">
      <w:pPr>
        <w:ind w:firstLine="567"/>
        <w:rPr>
          <w:rFonts w:ascii="Calibri" w:hAnsi="Calibri" w:cs="Calibri"/>
          <w:b/>
          <w:i/>
        </w:rPr>
      </w:pPr>
      <w:r w:rsidRPr="008A7884">
        <w:rPr>
          <w:rFonts w:ascii="Calibri" w:hAnsi="Calibri" w:cs="Calibri"/>
          <w:b/>
          <w:i/>
        </w:rPr>
        <w:t xml:space="preserve">12. </w:t>
      </w:r>
      <w:r w:rsidRPr="008A7884">
        <w:rPr>
          <w:rFonts w:ascii="Calibri" w:hAnsi="Calibri" w:cs="Calibri"/>
          <w:b/>
          <w:i/>
          <w:u w:val="single"/>
        </w:rPr>
        <w:t>Răspunderea contractuală</w:t>
      </w:r>
    </w:p>
    <w:p w14:paraId="15120CF1" w14:textId="77777777" w:rsidR="00A95AA3" w:rsidRPr="008A7884" w:rsidRDefault="00A95AA3" w:rsidP="00A95AA3">
      <w:pPr>
        <w:jc w:val="both"/>
        <w:rPr>
          <w:rFonts w:ascii="Calibri" w:hAnsi="Calibri" w:cs="Calibri"/>
          <w:bCs/>
        </w:rPr>
      </w:pPr>
      <w:r w:rsidRPr="008A7884">
        <w:rPr>
          <w:rFonts w:ascii="Calibri" w:hAnsi="Calibri" w:cs="Calibri"/>
          <w:bCs/>
        </w:rPr>
        <w:t>12.1. Beneficiarul îşi asumă întreaga răspundere privind supravegherea generală a desfăşurării activităţilor Proiectului şi răspunde de exactitatea datelor prezentate în documentele justificative de plată.</w:t>
      </w:r>
    </w:p>
    <w:p w14:paraId="708731D2" w14:textId="77777777" w:rsidR="00A95AA3" w:rsidRPr="008A7884" w:rsidRDefault="00A95AA3" w:rsidP="00A95AA3">
      <w:pPr>
        <w:jc w:val="both"/>
        <w:rPr>
          <w:rFonts w:ascii="Calibri" w:hAnsi="Calibri" w:cs="Calibri"/>
        </w:rPr>
      </w:pPr>
      <w:r w:rsidRPr="008A7884">
        <w:rPr>
          <w:rFonts w:ascii="Calibri" w:hAnsi="Calibri" w:cs="Calibri"/>
        </w:rPr>
        <w:t>12.2. Beneficiarul răspunde de păstrarea documentelor care au stat la baza încheierii contractului pe o perioadă de 5 ani de la data încetării raporturilor contractuale.</w:t>
      </w:r>
    </w:p>
    <w:p w14:paraId="0D8F2EF1" w14:textId="77777777" w:rsidR="00A95AA3" w:rsidRPr="008A7884" w:rsidRDefault="00A95AA3" w:rsidP="00A95AA3">
      <w:pPr>
        <w:jc w:val="both"/>
        <w:rPr>
          <w:rFonts w:ascii="Calibri" w:hAnsi="Calibri" w:cs="Calibri"/>
        </w:rPr>
      </w:pPr>
      <w:r w:rsidRPr="008A7884">
        <w:rPr>
          <w:rFonts w:ascii="Calibri" w:hAnsi="Calibri" w:cs="Calibri"/>
        </w:rPr>
        <w:t>12.3. Beneficiarul este singura persoană responsabilă pentru modul în care finanţarea este folosită. Autoritatea contractantă este exonerată de orice răspundere asociată oricărei pretenţii sau acţiuni cauzate de încălcarea regulilor, reglementărilor sau legislaţiei de către beneficiar.</w:t>
      </w:r>
    </w:p>
    <w:p w14:paraId="49088B5F" w14:textId="77777777" w:rsidR="009F03E4" w:rsidRPr="00200D4A" w:rsidRDefault="00A95AA3" w:rsidP="00200D4A">
      <w:pPr>
        <w:jc w:val="both"/>
        <w:rPr>
          <w:rFonts w:ascii="Calibri" w:hAnsi="Calibri" w:cs="Calibri"/>
          <w:bCs/>
        </w:rPr>
      </w:pPr>
      <w:r w:rsidRPr="008A7884">
        <w:rPr>
          <w:rFonts w:ascii="Calibri" w:hAnsi="Calibri" w:cs="Calibri"/>
          <w:bCs/>
        </w:rPr>
        <w:lastRenderedPageBreak/>
        <w:t xml:space="preserve">12.4. </w:t>
      </w:r>
      <w:r w:rsidRPr="008A7884">
        <w:rPr>
          <w:rFonts w:ascii="Calibri" w:hAnsi="Calibri" w:cs="Calibri"/>
        </w:rPr>
        <w:t>Beneficiarul îşi asumă responsabilitatea în faţa terţelor părţi, inclusiv răspunderea pentru fapte sau prejudicii de orice fel cauzate de acesta în limita derulării contractului.</w:t>
      </w:r>
    </w:p>
    <w:p w14:paraId="67D7A1B6" w14:textId="77777777" w:rsidR="00A95AA3" w:rsidRPr="008A7884" w:rsidRDefault="00A95AA3" w:rsidP="00A95AA3">
      <w:pPr>
        <w:ind w:firstLine="567"/>
        <w:rPr>
          <w:rFonts w:ascii="Calibri" w:hAnsi="Calibri" w:cs="Calibri"/>
          <w:b/>
          <w:i/>
        </w:rPr>
      </w:pPr>
    </w:p>
    <w:p w14:paraId="5663BA07" w14:textId="77777777" w:rsidR="00A95AA3" w:rsidRPr="008A7884" w:rsidRDefault="00A95AA3" w:rsidP="00A95AA3">
      <w:pPr>
        <w:ind w:firstLine="567"/>
        <w:rPr>
          <w:rFonts w:ascii="Calibri" w:hAnsi="Calibri" w:cs="Calibri"/>
          <w:b/>
          <w:i/>
          <w:u w:val="single"/>
        </w:rPr>
      </w:pPr>
      <w:r w:rsidRPr="008A7884">
        <w:rPr>
          <w:rFonts w:ascii="Calibri" w:hAnsi="Calibri" w:cs="Calibri"/>
          <w:b/>
          <w:i/>
        </w:rPr>
        <w:t xml:space="preserve">13. </w:t>
      </w:r>
      <w:r w:rsidRPr="008A7884">
        <w:rPr>
          <w:rFonts w:ascii="Calibri" w:hAnsi="Calibri" w:cs="Calibri"/>
          <w:b/>
          <w:i/>
          <w:u w:val="single"/>
        </w:rPr>
        <w:t>Forţa Majoră</w:t>
      </w:r>
    </w:p>
    <w:p w14:paraId="4AE4827F" w14:textId="77777777" w:rsidR="00A95AA3" w:rsidRPr="008A7884" w:rsidRDefault="00A95AA3" w:rsidP="00A95AA3">
      <w:pPr>
        <w:rPr>
          <w:rFonts w:ascii="Calibri" w:hAnsi="Calibri" w:cs="Calibri"/>
          <w:b/>
          <w:i/>
          <w:u w:val="single"/>
        </w:rPr>
      </w:pPr>
      <w:r w:rsidRPr="008A7884">
        <w:rPr>
          <w:rFonts w:ascii="Calibri" w:hAnsi="Calibri" w:cs="Calibri"/>
        </w:rPr>
        <w:t>13.1. Forţa majoră, aşa cum este ea definită prin lege, apără de răspundere partea care o invocă în termen.</w:t>
      </w:r>
    </w:p>
    <w:p w14:paraId="3B6F27D1" w14:textId="77777777" w:rsidR="00A95AA3" w:rsidRPr="008A7884" w:rsidRDefault="00A95AA3" w:rsidP="00A95AA3">
      <w:pPr>
        <w:jc w:val="both"/>
        <w:rPr>
          <w:rFonts w:ascii="Calibri" w:hAnsi="Calibri" w:cs="Calibri"/>
        </w:rPr>
      </w:pPr>
      <w:r w:rsidRPr="008A7884">
        <w:rPr>
          <w:rFonts w:ascii="Calibri" w:hAnsi="Calibri" w:cs="Calibri"/>
        </w:rPr>
        <w:t>13.2. Beneficiarul nu este îndreptăţit la plată dacă este împiedicat, din cauze de forţă majoră, să-şi îndeplinească obligaţiile contractuale. Forţa majoră trebuie anunţată în scris în 5 zile de la apariţia ei, iar la dispariţia forţei majore, tot în termen de 5 zile trebuie făcută o notificare scrisă. Realizarea parţială a Proiectului are drept rezultat plata parţială, Beneficiarul având obligaţia să restituie sumele care nu au fost cheltuite în perioada derulării proiectului.</w:t>
      </w:r>
    </w:p>
    <w:p w14:paraId="3257430F" w14:textId="77777777" w:rsidR="00A95AA3" w:rsidRPr="008A7884" w:rsidRDefault="00A95AA3" w:rsidP="00A95AA3">
      <w:pPr>
        <w:tabs>
          <w:tab w:val="left" w:pos="720"/>
        </w:tabs>
        <w:ind w:left="567"/>
        <w:jc w:val="both"/>
        <w:rPr>
          <w:rFonts w:ascii="Calibri" w:hAnsi="Calibri" w:cs="Calibri"/>
          <w:b/>
          <w:i/>
        </w:rPr>
      </w:pPr>
    </w:p>
    <w:p w14:paraId="58B470E3" w14:textId="77777777" w:rsidR="00A95AA3" w:rsidRPr="008A7884" w:rsidRDefault="00A95AA3" w:rsidP="00A95AA3">
      <w:pPr>
        <w:tabs>
          <w:tab w:val="left" w:pos="720"/>
        </w:tabs>
        <w:ind w:left="567"/>
        <w:jc w:val="both"/>
        <w:rPr>
          <w:rFonts w:ascii="Calibri" w:hAnsi="Calibri" w:cs="Calibri"/>
          <w:b/>
          <w:i/>
        </w:rPr>
      </w:pPr>
      <w:r w:rsidRPr="008A7884">
        <w:rPr>
          <w:rFonts w:ascii="Calibri" w:hAnsi="Calibri" w:cs="Calibri"/>
          <w:b/>
          <w:i/>
        </w:rPr>
        <w:t xml:space="preserve">14. </w:t>
      </w:r>
      <w:r w:rsidRPr="008A7884">
        <w:rPr>
          <w:rFonts w:ascii="Calibri" w:hAnsi="Calibri" w:cs="Calibri"/>
          <w:b/>
          <w:i/>
          <w:u w:val="single"/>
        </w:rPr>
        <w:t>Încetarea contractului</w:t>
      </w:r>
      <w:r w:rsidRPr="008A7884">
        <w:rPr>
          <w:rFonts w:ascii="Calibri" w:hAnsi="Calibri" w:cs="Calibri"/>
          <w:b/>
          <w:i/>
        </w:rPr>
        <w:t xml:space="preserve"> </w:t>
      </w:r>
    </w:p>
    <w:p w14:paraId="1D5B9786" w14:textId="77777777" w:rsidR="00A95AA3" w:rsidRPr="008A7884" w:rsidRDefault="00A95AA3" w:rsidP="00A95AA3">
      <w:pPr>
        <w:tabs>
          <w:tab w:val="left" w:pos="720"/>
        </w:tabs>
        <w:ind w:left="567" w:hanging="567"/>
        <w:jc w:val="both"/>
        <w:rPr>
          <w:rFonts w:ascii="Calibri" w:hAnsi="Calibri" w:cs="Calibri"/>
          <w:b/>
          <w:i/>
          <w:lang w:val="fr-FR"/>
        </w:rPr>
      </w:pPr>
      <w:r w:rsidRPr="008A7884">
        <w:rPr>
          <w:rFonts w:ascii="Calibri" w:hAnsi="Calibri" w:cs="Calibri"/>
          <w:lang w:val="fr-FR"/>
        </w:rPr>
        <w:t>14.1.</w:t>
      </w:r>
      <w:r w:rsidRPr="008A7884">
        <w:rPr>
          <w:rFonts w:ascii="Calibri" w:hAnsi="Calibri" w:cs="Calibri"/>
          <w:b/>
          <w:i/>
          <w:lang w:val="fr-FR"/>
        </w:rPr>
        <w:t xml:space="preserve"> </w:t>
      </w:r>
      <w:r w:rsidRPr="008A7884">
        <w:rPr>
          <w:rFonts w:ascii="Calibri" w:hAnsi="Calibri" w:cs="Calibri"/>
          <w:lang w:val="fr-FR"/>
        </w:rPr>
        <w:t xml:space="preserve">Prezentul contract poate </w:t>
      </w:r>
      <w:proofErr w:type="gramStart"/>
      <w:r w:rsidRPr="008A7884">
        <w:rPr>
          <w:rFonts w:ascii="Calibri" w:hAnsi="Calibri" w:cs="Calibri"/>
          <w:lang w:val="fr-FR"/>
        </w:rPr>
        <w:t>înceta:</w:t>
      </w:r>
      <w:proofErr w:type="gramEnd"/>
      <w:r w:rsidRPr="008A7884">
        <w:rPr>
          <w:rFonts w:ascii="Calibri" w:hAnsi="Calibri" w:cs="Calibri"/>
          <w:lang w:val="fr-FR"/>
        </w:rPr>
        <w:t xml:space="preserve"> </w:t>
      </w:r>
    </w:p>
    <w:p w14:paraId="5DD0A819" w14:textId="77777777" w:rsidR="00A95AA3" w:rsidRPr="008A7884" w:rsidRDefault="00A95AA3" w:rsidP="00A95AA3">
      <w:pPr>
        <w:numPr>
          <w:ilvl w:val="0"/>
          <w:numId w:val="21"/>
        </w:numPr>
        <w:tabs>
          <w:tab w:val="clear" w:pos="0"/>
          <w:tab w:val="left" w:pos="927"/>
        </w:tabs>
        <w:suppressAutoHyphens/>
        <w:ind w:left="927" w:hanging="360"/>
        <w:jc w:val="both"/>
        <w:rPr>
          <w:rFonts w:ascii="Calibri" w:hAnsi="Calibri" w:cs="Calibri"/>
          <w:lang w:val="fr-FR"/>
        </w:rPr>
      </w:pPr>
      <w:r w:rsidRPr="008A7884">
        <w:rPr>
          <w:rFonts w:ascii="Calibri" w:hAnsi="Calibri" w:cs="Calibri"/>
          <w:lang w:val="fr-FR"/>
        </w:rPr>
        <w:t xml:space="preserve">a) prin îndeplinirea obiectului </w:t>
      </w:r>
      <w:proofErr w:type="gramStart"/>
      <w:r w:rsidRPr="008A7884">
        <w:rPr>
          <w:rFonts w:ascii="Calibri" w:hAnsi="Calibri" w:cs="Calibri"/>
          <w:lang w:val="fr-FR"/>
        </w:rPr>
        <w:t>contractului;</w:t>
      </w:r>
      <w:proofErr w:type="gramEnd"/>
    </w:p>
    <w:p w14:paraId="28CDBEAB" w14:textId="77777777" w:rsidR="00A95AA3" w:rsidRPr="008A7884" w:rsidRDefault="00A95AA3" w:rsidP="00A95AA3">
      <w:pPr>
        <w:numPr>
          <w:ilvl w:val="0"/>
          <w:numId w:val="21"/>
        </w:numPr>
        <w:tabs>
          <w:tab w:val="clear" w:pos="0"/>
          <w:tab w:val="left" w:pos="927"/>
        </w:tabs>
        <w:suppressAutoHyphens/>
        <w:ind w:left="927" w:hanging="360"/>
        <w:jc w:val="both"/>
        <w:rPr>
          <w:rFonts w:ascii="Calibri" w:hAnsi="Calibri" w:cs="Calibri"/>
          <w:lang w:val="fr-FR"/>
        </w:rPr>
      </w:pPr>
      <w:r w:rsidRPr="008A7884">
        <w:rPr>
          <w:rFonts w:ascii="Calibri" w:hAnsi="Calibri" w:cs="Calibri"/>
          <w:lang w:val="fr-FR"/>
        </w:rPr>
        <w:t xml:space="preserve">b) prin acordul scris al </w:t>
      </w:r>
      <w:proofErr w:type="gramStart"/>
      <w:r w:rsidRPr="008A7884">
        <w:rPr>
          <w:rFonts w:ascii="Calibri" w:hAnsi="Calibri" w:cs="Calibri"/>
          <w:lang w:val="fr-FR"/>
        </w:rPr>
        <w:t>părţilor;</w:t>
      </w:r>
      <w:proofErr w:type="gramEnd"/>
    </w:p>
    <w:p w14:paraId="78187C10" w14:textId="77777777" w:rsidR="00A95AA3" w:rsidRPr="008A7884" w:rsidRDefault="00A95AA3" w:rsidP="00A95AA3">
      <w:pPr>
        <w:tabs>
          <w:tab w:val="left" w:pos="0"/>
          <w:tab w:val="left" w:pos="1068"/>
        </w:tabs>
        <w:ind w:firstLine="567"/>
        <w:jc w:val="both"/>
        <w:rPr>
          <w:rFonts w:ascii="Calibri" w:hAnsi="Calibri" w:cs="Calibri"/>
          <w:lang w:val="fr-FR"/>
        </w:rPr>
      </w:pPr>
      <w:r w:rsidRPr="008A7884">
        <w:rPr>
          <w:rFonts w:ascii="Calibri" w:hAnsi="Calibri" w:cs="Calibri"/>
          <w:lang w:val="fr-FR"/>
        </w:rPr>
        <w:t xml:space="preserve">c) prin reziliere de drept invocată de una din părţi în caz de neîndeplinire sau de îndeplinire defectuoasă de către cealaltă parte a obligaţiilor </w:t>
      </w:r>
      <w:proofErr w:type="gramStart"/>
      <w:r w:rsidRPr="008A7884">
        <w:rPr>
          <w:rFonts w:ascii="Calibri" w:hAnsi="Calibri" w:cs="Calibri"/>
          <w:lang w:val="fr-FR"/>
        </w:rPr>
        <w:t>contractuale;</w:t>
      </w:r>
      <w:proofErr w:type="gramEnd"/>
    </w:p>
    <w:p w14:paraId="5E5C58C3" w14:textId="77777777" w:rsidR="00A95AA3" w:rsidRPr="008A7884" w:rsidRDefault="00A95AA3" w:rsidP="00A95AA3">
      <w:pPr>
        <w:tabs>
          <w:tab w:val="left" w:pos="0"/>
          <w:tab w:val="left" w:pos="1068"/>
        </w:tabs>
        <w:ind w:firstLine="567"/>
        <w:jc w:val="both"/>
        <w:rPr>
          <w:rFonts w:ascii="Calibri" w:hAnsi="Calibri" w:cs="Calibri"/>
          <w:lang w:val="fr-FR"/>
        </w:rPr>
      </w:pPr>
      <w:r w:rsidRPr="008A7884">
        <w:rPr>
          <w:rFonts w:ascii="Calibri" w:hAnsi="Calibri" w:cs="Calibri"/>
          <w:lang w:val="fr-FR"/>
        </w:rPr>
        <w:t>d) prin ajungere la termen.</w:t>
      </w:r>
    </w:p>
    <w:p w14:paraId="17C620B6" w14:textId="77777777" w:rsidR="00A95AA3" w:rsidRPr="008A7884" w:rsidRDefault="00A95AA3" w:rsidP="00A95AA3">
      <w:pPr>
        <w:pStyle w:val="BodyTextIndent3"/>
        <w:spacing w:after="0"/>
        <w:ind w:left="0"/>
        <w:jc w:val="both"/>
        <w:rPr>
          <w:rFonts w:ascii="Calibri" w:hAnsi="Calibri" w:cs="Calibri"/>
          <w:sz w:val="24"/>
          <w:szCs w:val="24"/>
          <w:lang w:val="fr-FR"/>
        </w:rPr>
      </w:pPr>
      <w:r w:rsidRPr="008A7884">
        <w:rPr>
          <w:rFonts w:ascii="Calibri" w:hAnsi="Calibri" w:cs="Calibri"/>
          <w:sz w:val="24"/>
          <w:szCs w:val="24"/>
        </w:rPr>
        <w:t>14.2. Autoritatea contractantă poate rezilia contractul dacă beneficiarul este în lichidare voluntară, se află în faliment sau dacă vinde ori cedează partea cea mai importantă a activelor sale</w:t>
      </w:r>
      <w:r w:rsidRPr="008A7884">
        <w:rPr>
          <w:rFonts w:ascii="Calibri" w:hAnsi="Calibri" w:cs="Calibri"/>
          <w:sz w:val="24"/>
          <w:szCs w:val="24"/>
          <w:lang w:val="fr-FR"/>
        </w:rPr>
        <w:t>;</w:t>
      </w:r>
    </w:p>
    <w:p w14:paraId="26E1A0DD" w14:textId="77777777" w:rsidR="00A95AA3" w:rsidRPr="008A7884" w:rsidRDefault="00A95AA3" w:rsidP="00A95AA3">
      <w:pPr>
        <w:pStyle w:val="BodyTextIndent3"/>
        <w:spacing w:after="0"/>
        <w:ind w:left="0"/>
        <w:jc w:val="both"/>
        <w:rPr>
          <w:rFonts w:ascii="Calibri" w:hAnsi="Calibri" w:cs="Calibri"/>
          <w:sz w:val="24"/>
          <w:szCs w:val="24"/>
        </w:rPr>
      </w:pPr>
      <w:r w:rsidRPr="008A7884">
        <w:rPr>
          <w:rFonts w:ascii="Calibri" w:hAnsi="Calibri" w:cs="Calibri"/>
          <w:iCs/>
          <w:sz w:val="24"/>
          <w:szCs w:val="24"/>
        </w:rPr>
        <w:t xml:space="preserve">14.3. </w:t>
      </w:r>
      <w:r w:rsidRPr="008A7884">
        <w:rPr>
          <w:rFonts w:ascii="Calibri" w:hAnsi="Calibri" w:cs="Calibri"/>
          <w:sz w:val="24"/>
          <w:szCs w:val="24"/>
        </w:rPr>
        <w:t>Autoritatea contractantă poate rezilia contractul dacă beneficiarul nu demarează realizarea contractului în termenul stabilit în contract;</w:t>
      </w:r>
    </w:p>
    <w:p w14:paraId="38E50159" w14:textId="77777777" w:rsidR="00A95AA3" w:rsidRPr="008A7884" w:rsidRDefault="00A95AA3" w:rsidP="00A95AA3">
      <w:pPr>
        <w:pStyle w:val="BodyTextIndent3"/>
        <w:spacing w:after="0"/>
        <w:ind w:left="0"/>
        <w:jc w:val="both"/>
        <w:rPr>
          <w:rFonts w:ascii="Calibri" w:hAnsi="Calibri" w:cs="Calibri"/>
          <w:sz w:val="24"/>
          <w:szCs w:val="24"/>
        </w:rPr>
      </w:pPr>
      <w:r w:rsidRPr="008A7884">
        <w:rPr>
          <w:rFonts w:ascii="Calibri" w:hAnsi="Calibri" w:cs="Calibri"/>
          <w:iCs/>
          <w:sz w:val="24"/>
          <w:szCs w:val="24"/>
        </w:rPr>
        <w:t>14.4.</w:t>
      </w:r>
      <w:r w:rsidRPr="008A7884">
        <w:rPr>
          <w:rFonts w:ascii="Calibri" w:hAnsi="Calibri" w:cs="Calibri"/>
          <w:b/>
          <w:iCs/>
          <w:sz w:val="24"/>
          <w:szCs w:val="24"/>
        </w:rPr>
        <w:t xml:space="preserve"> </w:t>
      </w:r>
      <w:r w:rsidRPr="008A7884">
        <w:rPr>
          <w:rFonts w:ascii="Calibri" w:hAnsi="Calibri" w:cs="Calibri"/>
          <w:sz w:val="24"/>
          <w:szCs w:val="24"/>
        </w:rPr>
        <w:t>Contractele de finanţare pot fi reziliate de plin drept, fără a fi necesară intervenţia instanţei de judecată, în termen de 10 zile calendaristice de la data primirii notificării prin care părţii în culpă i s-a adus la cunostinţă că nu şi-a indeplinit obligaţiile contractuale;</w:t>
      </w:r>
    </w:p>
    <w:p w14:paraId="44717C9D" w14:textId="77777777" w:rsidR="00A95AA3" w:rsidRPr="008A7884" w:rsidRDefault="00A95AA3" w:rsidP="00A95AA3">
      <w:pPr>
        <w:jc w:val="both"/>
        <w:rPr>
          <w:rFonts w:ascii="Calibri" w:hAnsi="Calibri" w:cs="Calibri"/>
          <w:bCs/>
        </w:rPr>
      </w:pPr>
      <w:r w:rsidRPr="008A7884">
        <w:rPr>
          <w:rFonts w:ascii="Calibri" w:hAnsi="Calibri" w:cs="Calibri"/>
          <w:bCs/>
        </w:rPr>
        <w:t>14.5. Notificarea va putea fi comunicată în termen de 10 zile calendaristice de la data constatării neîndeplinirii sau îndeplinirii necorespunzătoare a uneia sau mai multor obligaţii contractuale;</w:t>
      </w:r>
    </w:p>
    <w:p w14:paraId="50C65F3D" w14:textId="77777777" w:rsidR="00A95AA3" w:rsidRPr="008A7884" w:rsidRDefault="00A95AA3" w:rsidP="00A95AA3">
      <w:pPr>
        <w:jc w:val="both"/>
        <w:rPr>
          <w:rFonts w:ascii="Calibri" w:hAnsi="Calibri" w:cs="Calibri"/>
          <w:bCs/>
        </w:rPr>
      </w:pPr>
      <w:r w:rsidRPr="008A7884">
        <w:rPr>
          <w:rFonts w:ascii="Calibri" w:hAnsi="Calibri" w:cs="Calibri"/>
          <w:bCs/>
        </w:rPr>
        <w:t>14.6.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 altor programe şi proiecte de interes public;</w:t>
      </w:r>
    </w:p>
    <w:p w14:paraId="65407695" w14:textId="77777777" w:rsidR="00A95AA3" w:rsidRPr="008A7884" w:rsidRDefault="00A95AA3" w:rsidP="00A95AA3">
      <w:pPr>
        <w:jc w:val="both"/>
        <w:rPr>
          <w:rFonts w:ascii="Calibri" w:hAnsi="Calibri" w:cs="Calibri"/>
        </w:rPr>
      </w:pPr>
      <w:r w:rsidRPr="008A7884">
        <w:rPr>
          <w:rFonts w:ascii="Calibri" w:hAnsi="Calibri" w:cs="Calibri"/>
        </w:rPr>
        <w:t>14.7. Nerespectarea termenelor şi a prevederilor din contract duce la pierderea tranşei finale precum şi interzicerea participării pentru obţinerea finanţării pe viitor.</w:t>
      </w:r>
    </w:p>
    <w:p w14:paraId="751220A5" w14:textId="77777777" w:rsidR="00A95AA3" w:rsidRPr="008A7884" w:rsidRDefault="00A95AA3" w:rsidP="00A95AA3">
      <w:pPr>
        <w:suppressAutoHyphens/>
        <w:ind w:left="567"/>
        <w:jc w:val="both"/>
        <w:rPr>
          <w:rFonts w:ascii="Calibri" w:hAnsi="Calibri" w:cs="Calibri"/>
          <w:b/>
          <w:i/>
        </w:rPr>
      </w:pPr>
    </w:p>
    <w:p w14:paraId="537B5712" w14:textId="77777777" w:rsidR="00A95AA3" w:rsidRPr="008A7884" w:rsidRDefault="00A95AA3" w:rsidP="00A95AA3">
      <w:pPr>
        <w:suppressAutoHyphens/>
        <w:ind w:left="567"/>
        <w:jc w:val="both"/>
        <w:rPr>
          <w:rFonts w:ascii="Calibri" w:hAnsi="Calibri" w:cs="Calibri"/>
          <w:b/>
          <w:i/>
          <w:u w:val="single"/>
        </w:rPr>
      </w:pPr>
      <w:r w:rsidRPr="008A7884">
        <w:rPr>
          <w:rFonts w:ascii="Calibri" w:hAnsi="Calibri" w:cs="Calibri"/>
          <w:b/>
          <w:i/>
        </w:rPr>
        <w:t xml:space="preserve">15. </w:t>
      </w:r>
      <w:r w:rsidRPr="008A7884">
        <w:rPr>
          <w:rFonts w:ascii="Calibri" w:hAnsi="Calibri" w:cs="Calibri"/>
          <w:b/>
          <w:i/>
          <w:u w:val="single"/>
        </w:rPr>
        <w:t>Dispoziţii finale</w:t>
      </w:r>
    </w:p>
    <w:p w14:paraId="3DC8346B" w14:textId="77777777" w:rsidR="00A95AA3" w:rsidRPr="008A7884" w:rsidRDefault="00A95AA3" w:rsidP="00A95AA3">
      <w:pPr>
        <w:pStyle w:val="DefaultText"/>
        <w:jc w:val="both"/>
        <w:rPr>
          <w:rFonts w:ascii="Calibri" w:hAnsi="Calibri" w:cs="Calibri"/>
          <w:szCs w:val="24"/>
        </w:rPr>
      </w:pPr>
      <w:r w:rsidRPr="008A7884">
        <w:rPr>
          <w:rFonts w:ascii="Calibri" w:hAnsi="Calibri" w:cs="Calibri"/>
          <w:szCs w:val="24"/>
        </w:rPr>
        <w:t>15.1. Autoritatea contractantă şi Beneficiarul vor face toate eforturile pentru a rezolva pe cale amiabilă, prin tratative directe, orice dispută care se poate ivi între ei în cadrul sau în legătură cu îndeplinirea contractului. Eventualele litigii născute din interpretarea, executarea sau încetarea prezentului contract, care nu pot fi soluţionate pe cale amiabilă, vor fi supuse soluţionării instanţelor judecătoreşti din România.</w:t>
      </w:r>
    </w:p>
    <w:p w14:paraId="448FAF68" w14:textId="77777777" w:rsidR="00A95AA3" w:rsidRPr="008A7884" w:rsidRDefault="00A95AA3" w:rsidP="00A95AA3">
      <w:pPr>
        <w:jc w:val="both"/>
        <w:rPr>
          <w:rFonts w:ascii="Calibri" w:hAnsi="Calibri" w:cs="Calibri"/>
        </w:rPr>
      </w:pPr>
      <w:r w:rsidRPr="008A7884">
        <w:rPr>
          <w:rFonts w:ascii="Calibri" w:hAnsi="Calibri" w:cs="Calibri"/>
        </w:rPr>
        <w:t>15.2. Orice modificări ale clauzelor contractuale nu vor putea fi aduse decât prin acordul părţilor, materializat în act adiţional la prezentul contract.</w:t>
      </w:r>
    </w:p>
    <w:p w14:paraId="57490E02" w14:textId="77777777" w:rsidR="00A95AA3" w:rsidRDefault="00A95AA3" w:rsidP="00A95AA3">
      <w:pPr>
        <w:pStyle w:val="DefaultText"/>
        <w:jc w:val="both"/>
        <w:rPr>
          <w:rFonts w:ascii="Calibri" w:hAnsi="Calibri" w:cs="Calibri"/>
          <w:szCs w:val="24"/>
        </w:rPr>
      </w:pPr>
      <w:r w:rsidRPr="008A7884">
        <w:rPr>
          <w:rFonts w:ascii="Calibri" w:hAnsi="Calibri" w:cs="Calibri"/>
          <w:szCs w:val="24"/>
        </w:rPr>
        <w:t>15.3. Orice comunicare între părţi cu privire la contract trebuie să fie transmisă în scris, documentele fiind înregistrate atât în momentul transmiterii, cât şi în momentul primirii.</w:t>
      </w:r>
    </w:p>
    <w:p w14:paraId="28AB4BC7" w14:textId="77777777" w:rsidR="009F03E4" w:rsidRPr="008A7884" w:rsidRDefault="009F03E4" w:rsidP="00A95AA3">
      <w:pPr>
        <w:pStyle w:val="DefaultText"/>
        <w:jc w:val="both"/>
        <w:rPr>
          <w:rFonts w:ascii="Calibri" w:hAnsi="Calibri" w:cs="Calibri"/>
          <w:szCs w:val="24"/>
        </w:rPr>
      </w:pPr>
    </w:p>
    <w:p w14:paraId="4E86DE18" w14:textId="77777777" w:rsidR="00A95AA3" w:rsidRPr="008A7884" w:rsidRDefault="00A95AA3" w:rsidP="00A95AA3">
      <w:pPr>
        <w:pStyle w:val="DefaultText"/>
        <w:jc w:val="both"/>
        <w:rPr>
          <w:rFonts w:ascii="Calibri" w:hAnsi="Calibri" w:cs="Calibri"/>
          <w:szCs w:val="24"/>
        </w:rPr>
      </w:pPr>
      <w:r w:rsidRPr="008A7884">
        <w:rPr>
          <w:rFonts w:ascii="Calibri" w:hAnsi="Calibri" w:cs="Calibri"/>
          <w:szCs w:val="24"/>
        </w:rPr>
        <w:t>15.4. Contractul va fi interpretat conform legilor din România.</w:t>
      </w:r>
    </w:p>
    <w:p w14:paraId="27031F87" w14:textId="77777777" w:rsidR="00A95AA3" w:rsidRPr="008A7884" w:rsidRDefault="00A95AA3" w:rsidP="00A95AA3">
      <w:pPr>
        <w:jc w:val="both"/>
        <w:rPr>
          <w:rFonts w:ascii="Calibri" w:hAnsi="Calibri" w:cs="Calibri"/>
          <w:lang w:val="fr-FR"/>
        </w:rPr>
      </w:pPr>
    </w:p>
    <w:p w14:paraId="3DDD4B98" w14:textId="77777777" w:rsidR="00A95AA3" w:rsidRPr="008A7884" w:rsidRDefault="00A95AA3" w:rsidP="00A95AA3">
      <w:pPr>
        <w:jc w:val="both"/>
        <w:rPr>
          <w:rFonts w:ascii="Calibri" w:hAnsi="Calibri" w:cs="Calibri"/>
          <w:lang w:val="fr-FR"/>
        </w:rPr>
      </w:pPr>
    </w:p>
    <w:p w14:paraId="6DA9DFFB" w14:textId="77777777" w:rsidR="00A95AA3" w:rsidRPr="008A7884" w:rsidRDefault="00A95AA3" w:rsidP="00A95AA3">
      <w:pPr>
        <w:ind w:firstLine="567"/>
        <w:jc w:val="both"/>
        <w:rPr>
          <w:rFonts w:ascii="Calibri" w:hAnsi="Calibri" w:cs="Calibri"/>
          <w:lang w:val="fr-FR"/>
        </w:rPr>
      </w:pPr>
      <w:r w:rsidRPr="008A7884">
        <w:rPr>
          <w:rFonts w:ascii="Calibri" w:hAnsi="Calibri" w:cs="Calibri"/>
          <w:lang w:val="fr-FR"/>
        </w:rPr>
        <w:t xml:space="preserve">Prezentul contract a fost încheiat astăzi, __________, în 2 exemplare cu valoare juridică egală, câte unul pentru fiecare parte contractantă şi cuprinde 6 pagini. </w:t>
      </w:r>
    </w:p>
    <w:p w14:paraId="29029141" w14:textId="77777777" w:rsidR="00A95AA3" w:rsidRPr="008A7884" w:rsidRDefault="00A95AA3" w:rsidP="00A95AA3">
      <w:pPr>
        <w:ind w:firstLine="284"/>
        <w:rPr>
          <w:rFonts w:ascii="Calibri" w:hAnsi="Calibri" w:cs="Calibri"/>
          <w:b/>
          <w:bCs/>
          <w:lang w:val="fr-FR"/>
        </w:rPr>
      </w:pPr>
    </w:p>
    <w:p w14:paraId="628B21D5" w14:textId="77777777" w:rsidR="00A95AA3" w:rsidRPr="008A7884" w:rsidRDefault="00A95AA3" w:rsidP="00A95AA3">
      <w:pPr>
        <w:ind w:left="567" w:firstLine="182"/>
        <w:rPr>
          <w:rFonts w:ascii="Calibri" w:hAnsi="Calibri" w:cs="Calibri"/>
          <w:b/>
          <w:bCs/>
          <w:lang w:val="fr-FR"/>
        </w:rPr>
      </w:pPr>
    </w:p>
    <w:p w14:paraId="0E9DE390" w14:textId="77777777" w:rsidR="00200D4A" w:rsidRPr="009C1146" w:rsidRDefault="00A95AA3" w:rsidP="00200D4A">
      <w:pPr>
        <w:ind w:left="567" w:firstLine="182"/>
        <w:rPr>
          <w:rFonts w:ascii="Calibri" w:hAnsi="Calibri" w:cs="Calibri"/>
          <w:b/>
          <w:lang w:val="en-US"/>
        </w:rPr>
      </w:pPr>
      <w:r w:rsidRPr="008A7884">
        <w:rPr>
          <w:rFonts w:ascii="Calibri" w:hAnsi="Calibri" w:cs="Calibri"/>
          <w:b/>
          <w:bCs/>
          <w:lang w:val="en-US"/>
        </w:rPr>
        <w:t xml:space="preserve">Autoritate </w:t>
      </w:r>
      <w:proofErr w:type="gramStart"/>
      <w:r w:rsidRPr="008A7884">
        <w:rPr>
          <w:rFonts w:ascii="Calibri" w:hAnsi="Calibri" w:cs="Calibri"/>
          <w:b/>
          <w:bCs/>
          <w:lang w:val="en-US"/>
        </w:rPr>
        <w:t>contractantă,</w:t>
      </w:r>
      <w:r w:rsidRPr="008A7884">
        <w:rPr>
          <w:rFonts w:ascii="Calibri" w:hAnsi="Calibri" w:cs="Calibri"/>
          <w:b/>
          <w:lang w:val="en-US"/>
        </w:rPr>
        <w:t xml:space="preserve">   </w:t>
      </w:r>
      <w:proofErr w:type="gramEnd"/>
      <w:r w:rsidRPr="008A7884">
        <w:rPr>
          <w:rFonts w:ascii="Calibri" w:hAnsi="Calibri" w:cs="Calibri"/>
          <w:b/>
          <w:lang w:val="en-US"/>
        </w:rPr>
        <w:t xml:space="preserve">                                          </w:t>
      </w:r>
      <w:r w:rsidRPr="008A7884">
        <w:rPr>
          <w:rFonts w:ascii="Calibri" w:hAnsi="Calibri" w:cs="Calibri"/>
          <w:b/>
          <w:lang w:val="en-US"/>
        </w:rPr>
        <w:tab/>
        <w:t xml:space="preserve">        </w:t>
      </w:r>
      <w:r w:rsidR="00200D4A">
        <w:rPr>
          <w:rFonts w:ascii="Calibri" w:hAnsi="Calibri" w:cs="Calibri"/>
          <w:b/>
          <w:lang w:val="en-US"/>
        </w:rPr>
        <w:tab/>
      </w:r>
      <w:r w:rsidR="00200D4A">
        <w:rPr>
          <w:rFonts w:ascii="Calibri" w:hAnsi="Calibri" w:cs="Calibri"/>
          <w:b/>
          <w:lang w:val="en-US"/>
        </w:rPr>
        <w:tab/>
      </w:r>
      <w:r w:rsidR="00200D4A">
        <w:rPr>
          <w:rFonts w:ascii="Calibri" w:hAnsi="Calibri" w:cs="Calibri"/>
          <w:b/>
          <w:lang w:val="en-US"/>
        </w:rPr>
        <w:tab/>
      </w:r>
      <w:proofErr w:type="gramStart"/>
      <w:r w:rsidRPr="008A7884">
        <w:rPr>
          <w:rFonts w:ascii="Calibri" w:hAnsi="Calibri" w:cs="Calibri"/>
          <w:b/>
          <w:bCs/>
          <w:lang w:val="en-US"/>
        </w:rPr>
        <w:t xml:space="preserve">Beneficiar,   </w:t>
      </w:r>
      <w:proofErr w:type="gramEnd"/>
      <w:r w:rsidRPr="008A7884">
        <w:rPr>
          <w:rFonts w:ascii="Calibri" w:hAnsi="Calibri" w:cs="Calibri"/>
          <w:b/>
          <w:bCs/>
          <w:lang w:val="en-US"/>
        </w:rPr>
        <w:t xml:space="preserve">                                                                       </w:t>
      </w:r>
      <w:r w:rsidRPr="008A7884">
        <w:rPr>
          <w:rFonts w:ascii="Calibri" w:hAnsi="Calibri" w:cs="Calibri"/>
          <w:b/>
          <w:lang w:val="en-US"/>
        </w:rPr>
        <w:t xml:space="preserve"> </w:t>
      </w:r>
      <w:r w:rsidRPr="008A7884">
        <w:rPr>
          <w:rFonts w:ascii="Calibri" w:hAnsi="Calibri" w:cs="Calibri"/>
          <w:b/>
          <w:bCs/>
          <w:lang w:val="en-US"/>
        </w:rPr>
        <w:t xml:space="preserve">                                        </w:t>
      </w:r>
      <w:r w:rsidRPr="008A7884">
        <w:rPr>
          <w:rFonts w:ascii="Calibri" w:hAnsi="Calibri" w:cs="Calibri"/>
          <w:b/>
          <w:bCs/>
          <w:lang w:val="en-US"/>
        </w:rPr>
        <w:tab/>
      </w:r>
      <w:proofErr w:type="gramStart"/>
      <w:r w:rsidR="00200D4A">
        <w:rPr>
          <w:rFonts w:ascii="Calibri" w:hAnsi="Calibri" w:cs="Calibri"/>
          <w:b/>
          <w:bCs/>
          <w:lang w:val="en-US"/>
        </w:rPr>
        <w:t>UAT</w:t>
      </w:r>
      <w:r w:rsidR="00200D4A" w:rsidRPr="009C1146">
        <w:rPr>
          <w:rFonts w:ascii="Calibri" w:hAnsi="Calibri" w:cs="Calibri"/>
          <w:b/>
          <w:bCs/>
          <w:lang w:val="en-US"/>
        </w:rPr>
        <w:t xml:space="preserve">  </w:t>
      </w:r>
      <w:r w:rsidR="00200D4A">
        <w:rPr>
          <w:rFonts w:ascii="Calibri" w:hAnsi="Calibri" w:cs="Calibri"/>
          <w:b/>
          <w:lang w:val="en-US"/>
        </w:rPr>
        <w:t>ORAS</w:t>
      </w:r>
      <w:proofErr w:type="gramEnd"/>
      <w:r w:rsidR="00200D4A" w:rsidRPr="009C1146">
        <w:rPr>
          <w:rFonts w:ascii="Calibri" w:hAnsi="Calibri" w:cs="Calibri"/>
          <w:b/>
          <w:lang w:val="en-US"/>
        </w:rPr>
        <w:t xml:space="preserve"> MACIN        </w:t>
      </w:r>
      <w:r w:rsidR="00200D4A" w:rsidRPr="009C1146">
        <w:rPr>
          <w:rFonts w:ascii="Calibri" w:hAnsi="Calibri" w:cs="Calibri"/>
          <w:b/>
          <w:lang w:val="en-US"/>
        </w:rPr>
        <w:tab/>
      </w:r>
      <w:r w:rsidR="00200D4A" w:rsidRPr="009C1146">
        <w:rPr>
          <w:rFonts w:ascii="Calibri" w:hAnsi="Calibri" w:cs="Calibri"/>
          <w:b/>
          <w:lang w:val="en-US"/>
        </w:rPr>
        <w:tab/>
      </w:r>
      <w:r w:rsidR="00200D4A" w:rsidRPr="009C1146">
        <w:rPr>
          <w:rFonts w:ascii="Calibri" w:hAnsi="Calibri" w:cs="Calibri"/>
          <w:b/>
          <w:lang w:val="en-US"/>
        </w:rPr>
        <w:tab/>
        <w:t xml:space="preserve">      </w:t>
      </w:r>
      <w:r w:rsidR="00200D4A" w:rsidRPr="009C1146">
        <w:rPr>
          <w:rFonts w:ascii="Calibri" w:hAnsi="Calibri" w:cs="Calibri"/>
          <w:b/>
          <w:lang w:val="en-US"/>
        </w:rPr>
        <w:tab/>
        <w:t xml:space="preserve">        </w:t>
      </w:r>
      <w:r w:rsidR="00200D4A" w:rsidRPr="009C1146">
        <w:rPr>
          <w:rFonts w:ascii="Calibri" w:hAnsi="Calibri" w:cs="Calibri"/>
          <w:b/>
          <w:lang w:val="en-US"/>
        </w:rPr>
        <w:tab/>
        <w:t xml:space="preserve"> </w:t>
      </w:r>
    </w:p>
    <w:p w14:paraId="5A2FD677" w14:textId="77777777" w:rsidR="00200D4A" w:rsidRPr="000D57FF" w:rsidRDefault="00200D4A" w:rsidP="00200D4A">
      <w:pPr>
        <w:rPr>
          <w:rFonts w:ascii="Calibri" w:hAnsi="Calibri" w:cs="Calibri"/>
          <w:lang w:val="en-US"/>
        </w:rPr>
      </w:pPr>
      <w:r w:rsidRPr="009C1146">
        <w:rPr>
          <w:rFonts w:ascii="Calibri" w:hAnsi="Calibri" w:cs="Calibri"/>
          <w:b/>
          <w:lang w:val="en-US"/>
        </w:rPr>
        <w:tab/>
      </w:r>
      <w:r w:rsidRPr="000D57FF">
        <w:rPr>
          <w:rFonts w:ascii="Calibri" w:hAnsi="Calibri" w:cs="Calibri"/>
          <w:lang w:val="en-US"/>
        </w:rPr>
        <w:t xml:space="preserve">            PRIMAR</w:t>
      </w:r>
      <w:r w:rsidRPr="000D57FF">
        <w:rPr>
          <w:rFonts w:ascii="Calibri" w:hAnsi="Calibri" w:cs="Calibri"/>
          <w:lang w:val="en-US"/>
        </w:rPr>
        <w:tab/>
      </w:r>
      <w:r w:rsidRPr="000D57FF">
        <w:rPr>
          <w:rFonts w:ascii="Calibri" w:hAnsi="Calibri" w:cs="Calibri"/>
          <w:lang w:val="en-US"/>
        </w:rPr>
        <w:tab/>
        <w:t xml:space="preserve">     </w:t>
      </w:r>
    </w:p>
    <w:p w14:paraId="7843742F" w14:textId="77777777" w:rsidR="00200D4A" w:rsidRPr="009C1146" w:rsidRDefault="00200D4A" w:rsidP="00200D4A">
      <w:pPr>
        <w:pStyle w:val="DefaultText"/>
        <w:jc w:val="both"/>
        <w:rPr>
          <w:rFonts w:ascii="Calibri" w:hAnsi="Calibri" w:cs="Calibri"/>
          <w:b/>
          <w:szCs w:val="24"/>
        </w:rPr>
      </w:pPr>
      <w:r w:rsidRPr="009C1146">
        <w:rPr>
          <w:rFonts w:ascii="Calibri" w:hAnsi="Calibri" w:cs="Calibri"/>
          <w:b/>
          <w:szCs w:val="24"/>
        </w:rPr>
        <w:t xml:space="preserve">            </w:t>
      </w:r>
    </w:p>
    <w:p w14:paraId="4ECD30ED" w14:textId="77777777" w:rsidR="00200D4A" w:rsidRPr="009C1146" w:rsidRDefault="00200D4A" w:rsidP="00200D4A">
      <w:pPr>
        <w:pStyle w:val="DefaultText"/>
        <w:jc w:val="both"/>
        <w:rPr>
          <w:rFonts w:ascii="Calibri" w:hAnsi="Calibri" w:cs="Calibri"/>
          <w:b/>
          <w:szCs w:val="24"/>
        </w:rPr>
      </w:pPr>
    </w:p>
    <w:p w14:paraId="30DAC5B2" w14:textId="77777777" w:rsidR="00200D4A" w:rsidRPr="009C1146" w:rsidRDefault="00200D4A" w:rsidP="00200D4A">
      <w:pPr>
        <w:pStyle w:val="DefaultText"/>
        <w:jc w:val="both"/>
        <w:rPr>
          <w:rFonts w:ascii="Calibri" w:hAnsi="Calibri" w:cs="Calibri"/>
          <w:b/>
          <w:szCs w:val="24"/>
        </w:rPr>
      </w:pPr>
    </w:p>
    <w:p w14:paraId="53DF1016" w14:textId="77777777" w:rsidR="00200D4A" w:rsidRPr="009C1146" w:rsidRDefault="00200D4A" w:rsidP="00200D4A">
      <w:pPr>
        <w:pStyle w:val="DefaultText"/>
        <w:jc w:val="both"/>
        <w:rPr>
          <w:rFonts w:ascii="Calibri" w:hAnsi="Calibri" w:cs="Calibri"/>
          <w:b/>
          <w:szCs w:val="24"/>
        </w:rPr>
      </w:pPr>
    </w:p>
    <w:p w14:paraId="2F78EE57" w14:textId="77777777" w:rsidR="00200D4A" w:rsidRPr="009C1146" w:rsidRDefault="00200D4A" w:rsidP="00200D4A">
      <w:pPr>
        <w:pStyle w:val="DefaultText"/>
        <w:jc w:val="both"/>
        <w:rPr>
          <w:rFonts w:ascii="Calibri" w:hAnsi="Calibri" w:cs="Calibri"/>
          <w:b/>
          <w:szCs w:val="24"/>
        </w:rPr>
      </w:pPr>
    </w:p>
    <w:p w14:paraId="4D5C4AFC" w14:textId="77777777" w:rsidR="00200D4A" w:rsidRPr="009C1146" w:rsidRDefault="00200D4A" w:rsidP="00200D4A">
      <w:pPr>
        <w:pStyle w:val="DefaultText"/>
        <w:jc w:val="both"/>
        <w:rPr>
          <w:rFonts w:ascii="Calibri" w:hAnsi="Calibri" w:cs="Calibri"/>
          <w:b/>
          <w:szCs w:val="24"/>
        </w:rPr>
      </w:pPr>
    </w:p>
    <w:p w14:paraId="68B5750B" w14:textId="77777777" w:rsidR="00200D4A" w:rsidRPr="000D57FF" w:rsidRDefault="00200D4A" w:rsidP="00200D4A">
      <w:pPr>
        <w:pStyle w:val="DefaultText"/>
        <w:jc w:val="both"/>
        <w:rPr>
          <w:rFonts w:ascii="Arial" w:hAnsi="Arial" w:cs="Arial"/>
          <w:b/>
          <w:color w:val="444444"/>
          <w:sz w:val="23"/>
          <w:szCs w:val="23"/>
          <w:shd w:val="clear" w:color="auto" w:fill="FFFFFF"/>
        </w:rPr>
      </w:pPr>
      <w:r w:rsidRPr="009C1146">
        <w:rPr>
          <w:rFonts w:ascii="Calibri" w:hAnsi="Calibri" w:cs="Calibri"/>
          <w:b/>
          <w:szCs w:val="24"/>
        </w:rPr>
        <w:t xml:space="preserve">             </w:t>
      </w:r>
      <w:r w:rsidRPr="000D57FF">
        <w:rPr>
          <w:rFonts w:ascii="Arial" w:hAnsi="Arial" w:cs="Arial"/>
          <w:b/>
          <w:color w:val="444444"/>
          <w:sz w:val="23"/>
          <w:szCs w:val="23"/>
          <w:shd w:val="clear" w:color="auto" w:fill="FFFFFF"/>
        </w:rPr>
        <w:t xml:space="preserve">Birou buget, finanţe, contabilitate </w:t>
      </w:r>
    </w:p>
    <w:p w14:paraId="14581C7D" w14:textId="77777777" w:rsidR="00200D4A" w:rsidRPr="000D57FF" w:rsidRDefault="00200D4A" w:rsidP="00200D4A">
      <w:pPr>
        <w:pStyle w:val="DefaultText"/>
        <w:jc w:val="both"/>
        <w:rPr>
          <w:rFonts w:ascii="Calibri" w:hAnsi="Calibri" w:cs="Calibri"/>
          <w:b/>
          <w:szCs w:val="24"/>
        </w:rPr>
      </w:pPr>
      <w:r w:rsidRPr="000D57FF">
        <w:rPr>
          <w:rFonts w:ascii="Arial" w:hAnsi="Arial" w:cs="Arial"/>
          <w:b/>
          <w:color w:val="444444"/>
          <w:sz w:val="23"/>
          <w:szCs w:val="23"/>
          <w:shd w:val="clear" w:color="auto" w:fill="FFFFFF"/>
        </w:rPr>
        <w:t>Resurse umane, sănătate şi securitate în muncă</w:t>
      </w:r>
    </w:p>
    <w:p w14:paraId="134993B2" w14:textId="77777777" w:rsidR="00200D4A" w:rsidRPr="000D57FF" w:rsidRDefault="00200D4A" w:rsidP="00200D4A">
      <w:pPr>
        <w:pStyle w:val="DefaultText"/>
        <w:jc w:val="both"/>
        <w:rPr>
          <w:rFonts w:ascii="Calibri" w:hAnsi="Calibri" w:cs="Calibri"/>
          <w:szCs w:val="24"/>
        </w:rPr>
      </w:pPr>
      <w:r w:rsidRPr="000D57FF">
        <w:rPr>
          <w:rFonts w:ascii="Calibri" w:hAnsi="Calibri" w:cs="Calibri"/>
          <w:szCs w:val="24"/>
        </w:rPr>
        <w:t xml:space="preserve">                              Șef Birou,                                        </w:t>
      </w:r>
    </w:p>
    <w:p w14:paraId="08B3D48E" w14:textId="77777777" w:rsidR="00200D4A" w:rsidRPr="009C1146" w:rsidRDefault="00200D4A" w:rsidP="00200D4A">
      <w:pPr>
        <w:pStyle w:val="DefaultText"/>
        <w:jc w:val="both"/>
        <w:rPr>
          <w:rFonts w:ascii="Calibri" w:hAnsi="Calibri" w:cs="Calibri"/>
          <w:b/>
          <w:szCs w:val="24"/>
        </w:rPr>
      </w:pPr>
      <w:r w:rsidRPr="009C1146">
        <w:rPr>
          <w:rFonts w:ascii="Calibri" w:hAnsi="Calibri" w:cs="Calibri"/>
          <w:b/>
          <w:szCs w:val="24"/>
        </w:rPr>
        <w:tab/>
      </w:r>
      <w:r w:rsidRPr="009C1146">
        <w:rPr>
          <w:rFonts w:ascii="Calibri" w:hAnsi="Calibri" w:cs="Calibri"/>
          <w:b/>
          <w:szCs w:val="24"/>
        </w:rPr>
        <w:tab/>
      </w:r>
      <w:r w:rsidRPr="009C1146">
        <w:rPr>
          <w:rFonts w:ascii="Calibri" w:hAnsi="Calibri" w:cs="Calibri"/>
          <w:b/>
          <w:szCs w:val="24"/>
        </w:rPr>
        <w:tab/>
      </w:r>
      <w:r w:rsidRPr="009C1146">
        <w:rPr>
          <w:rFonts w:ascii="Calibri" w:hAnsi="Calibri" w:cs="Calibri"/>
          <w:b/>
          <w:szCs w:val="24"/>
        </w:rPr>
        <w:tab/>
        <w:t xml:space="preserve">                     </w:t>
      </w:r>
    </w:p>
    <w:p w14:paraId="75EE0A99" w14:textId="77777777" w:rsidR="00200D4A" w:rsidRPr="009C1146" w:rsidRDefault="00200D4A" w:rsidP="00200D4A">
      <w:pPr>
        <w:pStyle w:val="DefaultText"/>
        <w:jc w:val="both"/>
        <w:rPr>
          <w:rFonts w:ascii="Calibri" w:hAnsi="Calibri" w:cs="Calibri"/>
          <w:b/>
          <w:szCs w:val="24"/>
        </w:rPr>
      </w:pPr>
    </w:p>
    <w:p w14:paraId="48198691" w14:textId="77777777" w:rsidR="00200D4A" w:rsidRPr="009C1146" w:rsidRDefault="00200D4A" w:rsidP="00200D4A">
      <w:pPr>
        <w:pStyle w:val="DefaultText"/>
        <w:jc w:val="both"/>
        <w:rPr>
          <w:rFonts w:ascii="Calibri" w:hAnsi="Calibri" w:cs="Calibri"/>
          <w:szCs w:val="24"/>
        </w:rPr>
      </w:pPr>
    </w:p>
    <w:p w14:paraId="164C539A" w14:textId="77777777" w:rsidR="00200D4A" w:rsidRPr="009C1146" w:rsidRDefault="00200D4A" w:rsidP="00200D4A">
      <w:pPr>
        <w:pStyle w:val="Title"/>
        <w:jc w:val="left"/>
        <w:rPr>
          <w:rFonts w:ascii="Calibri" w:hAnsi="Calibri" w:cs="Calibri"/>
          <w:u w:val="none"/>
        </w:rPr>
      </w:pPr>
      <w:r w:rsidRPr="009C1146">
        <w:rPr>
          <w:rFonts w:ascii="Calibri" w:hAnsi="Calibri" w:cs="Calibri"/>
          <w:u w:val="none"/>
        </w:rPr>
        <w:t xml:space="preserve">                     </w:t>
      </w:r>
      <w:r>
        <w:rPr>
          <w:rFonts w:ascii="Calibri" w:hAnsi="Calibri" w:cs="Calibri"/>
          <w:u w:val="none"/>
        </w:rPr>
        <w:t>Compartiment</w:t>
      </w:r>
      <w:r w:rsidRPr="009C1146">
        <w:rPr>
          <w:rFonts w:ascii="Calibri" w:hAnsi="Calibri" w:cs="Calibri"/>
          <w:u w:val="none"/>
        </w:rPr>
        <w:t xml:space="preserve"> juridic</w:t>
      </w:r>
      <w:r w:rsidRPr="009C1146">
        <w:rPr>
          <w:rFonts w:ascii="Calibri" w:hAnsi="Calibri" w:cs="Calibri"/>
          <w:u w:val="none"/>
        </w:rPr>
        <w:tab/>
      </w:r>
      <w:r w:rsidRPr="009C1146">
        <w:rPr>
          <w:rFonts w:ascii="Calibri" w:hAnsi="Calibri" w:cs="Calibri"/>
          <w:u w:val="none"/>
        </w:rPr>
        <w:tab/>
      </w:r>
      <w:r w:rsidRPr="009C1146">
        <w:rPr>
          <w:rFonts w:ascii="Calibri" w:hAnsi="Calibri" w:cs="Calibri"/>
          <w:u w:val="none"/>
        </w:rPr>
        <w:tab/>
      </w:r>
      <w:r w:rsidRPr="009C1146">
        <w:rPr>
          <w:rFonts w:ascii="Calibri" w:hAnsi="Calibri" w:cs="Calibri"/>
          <w:u w:val="none"/>
        </w:rPr>
        <w:tab/>
      </w:r>
    </w:p>
    <w:p w14:paraId="092FF624" w14:textId="77777777" w:rsidR="00200D4A" w:rsidRPr="000D57FF" w:rsidRDefault="00200D4A" w:rsidP="00200D4A">
      <w:pPr>
        <w:pStyle w:val="Title"/>
        <w:jc w:val="left"/>
        <w:rPr>
          <w:rFonts w:ascii="Calibri" w:hAnsi="Calibri" w:cs="Calibri"/>
          <w:b w:val="0"/>
          <w:u w:val="none"/>
        </w:rPr>
      </w:pPr>
      <w:r>
        <w:rPr>
          <w:rFonts w:ascii="Calibri" w:hAnsi="Calibri" w:cs="Calibri"/>
          <w:sz w:val="20"/>
          <w:u w:val="none"/>
        </w:rPr>
        <w:t xml:space="preserve">                                </w:t>
      </w:r>
      <w:r w:rsidRPr="000D57FF">
        <w:rPr>
          <w:rFonts w:ascii="Calibri" w:hAnsi="Calibri" w:cs="Calibri"/>
          <w:b w:val="0"/>
          <w:u w:val="none"/>
        </w:rPr>
        <w:t>Consilier juridic</w:t>
      </w:r>
    </w:p>
    <w:p w14:paraId="10028997" w14:textId="77777777" w:rsidR="00A95AA3" w:rsidRPr="008A7884" w:rsidRDefault="00A95AA3" w:rsidP="00200D4A">
      <w:pPr>
        <w:ind w:left="567" w:firstLine="182"/>
        <w:rPr>
          <w:rFonts w:ascii="Calibri" w:hAnsi="Calibri" w:cs="Calibri"/>
          <w:b/>
        </w:rPr>
      </w:pP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t xml:space="preserve">                     </w:t>
      </w:r>
    </w:p>
    <w:p w14:paraId="4C651669" w14:textId="77777777" w:rsidR="00D907EE" w:rsidRDefault="00D907EE" w:rsidP="00766FCB">
      <w:pPr>
        <w:autoSpaceDE w:val="0"/>
        <w:autoSpaceDN w:val="0"/>
        <w:adjustRightInd w:val="0"/>
        <w:jc w:val="both"/>
        <w:rPr>
          <w:rFonts w:ascii="Calibri" w:hAnsi="Calibri" w:cs="Calibri"/>
          <w:b/>
          <w:bCs/>
          <w:i/>
          <w:u w:val="single"/>
        </w:rPr>
      </w:pPr>
    </w:p>
    <w:p w14:paraId="5D198898" w14:textId="77777777" w:rsidR="00D907EE" w:rsidRDefault="00D907EE" w:rsidP="00766FCB">
      <w:pPr>
        <w:autoSpaceDE w:val="0"/>
        <w:autoSpaceDN w:val="0"/>
        <w:adjustRightInd w:val="0"/>
        <w:jc w:val="both"/>
        <w:rPr>
          <w:rFonts w:ascii="Calibri" w:hAnsi="Calibri" w:cs="Calibri"/>
          <w:b/>
          <w:bCs/>
          <w:i/>
          <w:u w:val="single"/>
        </w:rPr>
      </w:pPr>
    </w:p>
    <w:p w14:paraId="379A0FE1" w14:textId="77777777" w:rsidR="00D907EE" w:rsidRPr="00200D4A" w:rsidRDefault="00D907EE" w:rsidP="00766FCB">
      <w:pPr>
        <w:autoSpaceDE w:val="0"/>
        <w:autoSpaceDN w:val="0"/>
        <w:adjustRightInd w:val="0"/>
        <w:jc w:val="both"/>
        <w:rPr>
          <w:rFonts w:ascii="Calibri" w:hAnsi="Calibri" w:cs="Calibri"/>
          <w:bCs/>
        </w:rPr>
      </w:pPr>
    </w:p>
    <w:p w14:paraId="2C5FEA5B" w14:textId="77777777" w:rsidR="00D907EE" w:rsidRDefault="00D907EE" w:rsidP="00766FCB">
      <w:pPr>
        <w:autoSpaceDE w:val="0"/>
        <w:autoSpaceDN w:val="0"/>
        <w:adjustRightInd w:val="0"/>
        <w:jc w:val="both"/>
        <w:rPr>
          <w:rFonts w:ascii="Calibri" w:hAnsi="Calibri" w:cs="Calibri"/>
          <w:b/>
          <w:bCs/>
          <w:i/>
          <w:u w:val="single"/>
        </w:rPr>
      </w:pPr>
    </w:p>
    <w:p w14:paraId="76AE60B3" w14:textId="77777777" w:rsidR="00D907EE" w:rsidRDefault="00D907EE" w:rsidP="00766FCB">
      <w:pPr>
        <w:autoSpaceDE w:val="0"/>
        <w:autoSpaceDN w:val="0"/>
        <w:adjustRightInd w:val="0"/>
        <w:jc w:val="both"/>
        <w:rPr>
          <w:rFonts w:ascii="Calibri" w:hAnsi="Calibri" w:cs="Calibri"/>
          <w:b/>
          <w:bCs/>
          <w:i/>
          <w:u w:val="single"/>
        </w:rPr>
      </w:pPr>
    </w:p>
    <w:p w14:paraId="1AC0A359" w14:textId="77777777" w:rsidR="00D907EE" w:rsidRDefault="00D907EE" w:rsidP="00766FCB">
      <w:pPr>
        <w:autoSpaceDE w:val="0"/>
        <w:autoSpaceDN w:val="0"/>
        <w:adjustRightInd w:val="0"/>
        <w:jc w:val="both"/>
        <w:rPr>
          <w:rFonts w:ascii="Calibri" w:hAnsi="Calibri" w:cs="Calibri"/>
          <w:b/>
          <w:lang w:eastAsia="ro-RO"/>
        </w:rPr>
      </w:pPr>
    </w:p>
    <w:p w14:paraId="6B474B98" w14:textId="77777777" w:rsidR="00766FCB" w:rsidRDefault="00766FCB" w:rsidP="00766FCB">
      <w:pPr>
        <w:autoSpaceDE w:val="0"/>
        <w:autoSpaceDN w:val="0"/>
        <w:adjustRightInd w:val="0"/>
        <w:jc w:val="center"/>
        <w:rPr>
          <w:rFonts w:ascii="Calibri" w:hAnsi="Calibri" w:cs="Calibri"/>
          <w:b/>
          <w:lang w:eastAsia="ro-RO"/>
        </w:rPr>
      </w:pPr>
    </w:p>
    <w:p w14:paraId="292C0440" w14:textId="77777777" w:rsidR="00766FCB" w:rsidRDefault="00766FCB" w:rsidP="00766FCB">
      <w:pPr>
        <w:autoSpaceDE w:val="0"/>
        <w:autoSpaceDN w:val="0"/>
        <w:adjustRightInd w:val="0"/>
        <w:jc w:val="center"/>
        <w:rPr>
          <w:rFonts w:ascii="Calibri" w:hAnsi="Calibri" w:cs="Calibri"/>
          <w:b/>
          <w:lang w:eastAsia="ro-RO"/>
        </w:rPr>
      </w:pPr>
    </w:p>
    <w:p w14:paraId="18ABD2A9" w14:textId="77777777" w:rsidR="00766FCB" w:rsidRDefault="00766FCB" w:rsidP="00766FCB">
      <w:pPr>
        <w:autoSpaceDE w:val="0"/>
        <w:autoSpaceDN w:val="0"/>
        <w:adjustRightInd w:val="0"/>
        <w:jc w:val="center"/>
        <w:rPr>
          <w:rFonts w:ascii="Calibri" w:hAnsi="Calibri" w:cs="Calibri"/>
          <w:b/>
          <w:lang w:eastAsia="ro-RO"/>
        </w:rPr>
      </w:pPr>
    </w:p>
    <w:p w14:paraId="12BD54D8" w14:textId="77777777" w:rsidR="00766FCB" w:rsidRDefault="00766FCB" w:rsidP="00766FCB">
      <w:pPr>
        <w:autoSpaceDE w:val="0"/>
        <w:autoSpaceDN w:val="0"/>
        <w:adjustRightInd w:val="0"/>
        <w:jc w:val="center"/>
        <w:rPr>
          <w:rFonts w:ascii="Calibri" w:hAnsi="Calibri" w:cs="Calibri"/>
          <w:b/>
          <w:lang w:eastAsia="ro-RO"/>
        </w:rPr>
      </w:pPr>
    </w:p>
    <w:p w14:paraId="046CA5D5" w14:textId="77777777" w:rsidR="00766FCB" w:rsidRDefault="00766FCB" w:rsidP="00766FCB">
      <w:pPr>
        <w:autoSpaceDE w:val="0"/>
        <w:autoSpaceDN w:val="0"/>
        <w:adjustRightInd w:val="0"/>
        <w:jc w:val="center"/>
        <w:rPr>
          <w:rFonts w:ascii="Calibri" w:hAnsi="Calibri" w:cs="Calibri"/>
          <w:b/>
          <w:lang w:eastAsia="ro-RO"/>
        </w:rPr>
      </w:pPr>
    </w:p>
    <w:p w14:paraId="57229B2B" w14:textId="77777777" w:rsidR="00766FCB" w:rsidRDefault="00766FCB" w:rsidP="00766FCB">
      <w:pPr>
        <w:autoSpaceDE w:val="0"/>
        <w:autoSpaceDN w:val="0"/>
        <w:adjustRightInd w:val="0"/>
        <w:jc w:val="center"/>
        <w:rPr>
          <w:rFonts w:ascii="Calibri" w:hAnsi="Calibri" w:cs="Calibri"/>
          <w:b/>
          <w:lang w:eastAsia="ro-RO"/>
        </w:rPr>
      </w:pPr>
    </w:p>
    <w:p w14:paraId="65A7A2B3" w14:textId="77777777" w:rsidR="00766FCB" w:rsidRDefault="00766FCB" w:rsidP="00766FCB">
      <w:pPr>
        <w:autoSpaceDE w:val="0"/>
        <w:autoSpaceDN w:val="0"/>
        <w:adjustRightInd w:val="0"/>
        <w:jc w:val="center"/>
        <w:rPr>
          <w:rFonts w:ascii="Calibri" w:hAnsi="Calibri" w:cs="Calibri"/>
          <w:b/>
          <w:lang w:eastAsia="ro-RO"/>
        </w:rPr>
      </w:pPr>
    </w:p>
    <w:p w14:paraId="6B19A450" w14:textId="77777777" w:rsidR="00766FCB" w:rsidRDefault="00766FCB" w:rsidP="00766FCB">
      <w:pPr>
        <w:autoSpaceDE w:val="0"/>
        <w:autoSpaceDN w:val="0"/>
        <w:adjustRightInd w:val="0"/>
        <w:jc w:val="center"/>
        <w:rPr>
          <w:rFonts w:ascii="Calibri" w:hAnsi="Calibri" w:cs="Calibri"/>
          <w:b/>
          <w:lang w:eastAsia="ro-RO"/>
        </w:rPr>
      </w:pPr>
    </w:p>
    <w:p w14:paraId="51C1717F" w14:textId="77777777" w:rsidR="00766FCB" w:rsidRDefault="00766FCB" w:rsidP="00766FCB">
      <w:pPr>
        <w:autoSpaceDE w:val="0"/>
        <w:autoSpaceDN w:val="0"/>
        <w:adjustRightInd w:val="0"/>
        <w:jc w:val="center"/>
        <w:rPr>
          <w:rFonts w:ascii="Calibri" w:hAnsi="Calibri" w:cs="Calibri"/>
          <w:b/>
          <w:lang w:eastAsia="ro-RO"/>
        </w:rPr>
      </w:pPr>
    </w:p>
    <w:p w14:paraId="052BE64A" w14:textId="77777777" w:rsidR="00100CA1" w:rsidRPr="00100CA1" w:rsidRDefault="00100CA1" w:rsidP="00100CA1">
      <w:pPr>
        <w:autoSpaceDE w:val="0"/>
        <w:autoSpaceDN w:val="0"/>
        <w:adjustRightInd w:val="0"/>
        <w:jc w:val="right"/>
        <w:rPr>
          <w:rFonts w:ascii="Calibri" w:hAnsi="Calibri" w:cs="Calibri"/>
          <w:b/>
          <w:lang w:eastAsia="ro-RO"/>
        </w:rPr>
        <w:sectPr w:rsidR="00100CA1" w:rsidRPr="00100CA1" w:rsidSect="00365E46">
          <w:headerReference w:type="default" r:id="rId15"/>
          <w:footerReference w:type="even" r:id="rId16"/>
          <w:footerReference w:type="default" r:id="rId17"/>
          <w:pgSz w:w="12240" w:h="15840"/>
          <w:pgMar w:top="180" w:right="1080" w:bottom="426" w:left="1260" w:header="283" w:footer="283" w:gutter="0"/>
          <w:pgNumType w:start="0"/>
          <w:cols w:space="720"/>
          <w:titlePg/>
          <w:docGrid w:linePitch="360"/>
        </w:sectPr>
      </w:pPr>
    </w:p>
    <w:p w14:paraId="002E4D80" w14:textId="77777777" w:rsidR="002C060C" w:rsidRPr="00C017EF" w:rsidRDefault="00100CA1" w:rsidP="00C017EF">
      <w:pPr>
        <w:pStyle w:val="NoSpacing"/>
        <w:jc w:val="right"/>
        <w:rPr>
          <w:b/>
          <w:lang w:eastAsia="ro-RO"/>
        </w:rPr>
      </w:pPr>
      <w:r w:rsidRPr="00C017EF">
        <w:rPr>
          <w:b/>
          <w:lang w:eastAsia="ro-RO"/>
        </w:rPr>
        <w:lastRenderedPageBreak/>
        <w:t>Anexa nr. 10</w:t>
      </w:r>
    </w:p>
    <w:p w14:paraId="0B5FC5D9" w14:textId="77777777" w:rsidR="00100CA1" w:rsidRPr="00C017EF" w:rsidRDefault="00100CA1" w:rsidP="00C017EF">
      <w:pPr>
        <w:pStyle w:val="NoSpacing"/>
        <w:jc w:val="right"/>
        <w:rPr>
          <w:b/>
          <w:lang w:eastAsia="ro-RO"/>
        </w:rPr>
      </w:pPr>
      <w:r w:rsidRPr="00C017EF">
        <w:rPr>
          <w:b/>
          <w:lang w:eastAsia="ro-RO"/>
        </w:rPr>
        <w:t>la ghidul solicitantului</w:t>
      </w:r>
    </w:p>
    <w:p w14:paraId="7435DEF6" w14:textId="77777777" w:rsidR="00100CA1" w:rsidRPr="00C017EF" w:rsidRDefault="00020512" w:rsidP="00C017EF">
      <w:pPr>
        <w:pStyle w:val="NoSpacing"/>
        <w:jc w:val="center"/>
        <w:rPr>
          <w:b/>
          <w:sz w:val="28"/>
          <w:szCs w:val="28"/>
          <w:lang w:eastAsia="ro-RO"/>
        </w:rPr>
      </w:pPr>
      <w:r w:rsidRPr="00C017EF">
        <w:rPr>
          <w:b/>
          <w:sz w:val="28"/>
          <w:szCs w:val="28"/>
          <w:lang w:eastAsia="ro-RO"/>
        </w:rPr>
        <w:t>Formular de raportare</w:t>
      </w:r>
    </w:p>
    <w:p w14:paraId="51B7765F" w14:textId="77777777" w:rsidR="00FF2B9F" w:rsidRDefault="00FF2B9F" w:rsidP="00C017EF">
      <w:pPr>
        <w:pStyle w:val="NoSpacing"/>
        <w:rPr>
          <w:lang w:eastAsia="ro-RO"/>
        </w:rPr>
      </w:pPr>
    </w:p>
    <w:p w14:paraId="0645048A" w14:textId="77777777" w:rsidR="00C017EF" w:rsidRDefault="00C017EF" w:rsidP="00C017EF">
      <w:pPr>
        <w:pStyle w:val="NoSpacing"/>
        <w:rPr>
          <w:lang w:eastAsia="ro-RO"/>
        </w:rPr>
      </w:pPr>
    </w:p>
    <w:p w14:paraId="20CBD66F" w14:textId="77777777" w:rsidR="00020512" w:rsidRDefault="00020512" w:rsidP="00C017EF">
      <w:pPr>
        <w:pStyle w:val="NoSpacing"/>
        <w:rPr>
          <w:lang w:eastAsia="ro-RO"/>
        </w:rPr>
      </w:pPr>
    </w:p>
    <w:p w14:paraId="46EE31EC" w14:textId="77777777" w:rsidR="00020512" w:rsidRPr="00C017EF" w:rsidRDefault="000B7B6A" w:rsidP="00C017EF">
      <w:pPr>
        <w:pStyle w:val="NoSpacing"/>
        <w:rPr>
          <w:b/>
          <w:lang w:eastAsia="ro-RO"/>
        </w:rPr>
      </w:pPr>
      <w:r w:rsidRPr="00C017EF">
        <w:rPr>
          <w:b/>
          <w:lang w:eastAsia="ro-RO"/>
        </w:rPr>
        <w:t>Contract nr. ________________________, încheiat în data de ___________________________</w:t>
      </w:r>
    </w:p>
    <w:p w14:paraId="3AFDFD28" w14:textId="77777777" w:rsidR="000B7B6A" w:rsidRPr="00C017EF" w:rsidRDefault="000B7B6A" w:rsidP="00C017EF">
      <w:pPr>
        <w:pStyle w:val="NoSpacing"/>
        <w:rPr>
          <w:b/>
          <w:lang w:eastAsia="ro-RO"/>
        </w:rPr>
      </w:pPr>
      <w:r w:rsidRPr="00C017EF">
        <w:rPr>
          <w:b/>
          <w:lang w:eastAsia="ro-RO"/>
        </w:rPr>
        <w:t>Organizația/Instituția ____________________________________________________________</w:t>
      </w:r>
    </w:p>
    <w:p w14:paraId="3CE5B9E1" w14:textId="77777777" w:rsidR="000B7B6A" w:rsidRPr="00C017EF" w:rsidRDefault="000B7B6A" w:rsidP="00C017EF">
      <w:pPr>
        <w:pStyle w:val="NoSpacing"/>
        <w:rPr>
          <w:b/>
          <w:lang w:eastAsia="ro-RO"/>
        </w:rPr>
      </w:pPr>
      <w:r w:rsidRPr="00C017EF">
        <w:rPr>
          <w:b/>
          <w:lang w:eastAsia="ro-RO"/>
        </w:rPr>
        <w:t>Adresa ________________________________________________________________________</w:t>
      </w:r>
    </w:p>
    <w:p w14:paraId="5418B81E" w14:textId="77777777" w:rsidR="000B7B6A" w:rsidRPr="00C017EF" w:rsidRDefault="000B7B6A" w:rsidP="00C017EF">
      <w:pPr>
        <w:pStyle w:val="NoSpacing"/>
        <w:rPr>
          <w:b/>
          <w:lang w:eastAsia="ro-RO"/>
        </w:rPr>
      </w:pPr>
      <w:r w:rsidRPr="00C017EF">
        <w:rPr>
          <w:b/>
          <w:lang w:eastAsia="ro-RO"/>
        </w:rPr>
        <w:t>Telefon/fax ___________________________________________</w:t>
      </w:r>
    </w:p>
    <w:p w14:paraId="535C2666" w14:textId="77777777" w:rsidR="000B7B6A" w:rsidRPr="00C017EF" w:rsidRDefault="000B7B6A" w:rsidP="00C017EF">
      <w:pPr>
        <w:pStyle w:val="NoSpacing"/>
        <w:rPr>
          <w:b/>
          <w:lang w:eastAsia="ro-RO"/>
        </w:rPr>
      </w:pPr>
      <w:r w:rsidRPr="00C017EF">
        <w:rPr>
          <w:b/>
          <w:lang w:eastAsia="ro-RO"/>
        </w:rPr>
        <w:t>E-mail _________________________________________</w:t>
      </w:r>
    </w:p>
    <w:p w14:paraId="1139E62F" w14:textId="77777777" w:rsidR="000B7B6A" w:rsidRPr="00C017EF" w:rsidRDefault="000B7B6A" w:rsidP="00C017EF">
      <w:pPr>
        <w:pStyle w:val="NoSpacing"/>
        <w:rPr>
          <w:b/>
          <w:lang w:eastAsia="ro-RO"/>
        </w:rPr>
      </w:pPr>
    </w:p>
    <w:p w14:paraId="7540455B" w14:textId="77777777" w:rsidR="000B7B6A" w:rsidRPr="00C017EF" w:rsidRDefault="000B7B6A" w:rsidP="00C017EF">
      <w:pPr>
        <w:pStyle w:val="NoSpacing"/>
        <w:rPr>
          <w:b/>
          <w:lang w:eastAsia="ro-RO"/>
        </w:rPr>
      </w:pPr>
      <w:r w:rsidRPr="00C017EF">
        <w:rPr>
          <w:b/>
          <w:lang w:eastAsia="ro-RO"/>
        </w:rPr>
        <w:t>Denumirea proiectului ___________________________________________________________</w:t>
      </w:r>
    </w:p>
    <w:p w14:paraId="3DB19B4F" w14:textId="77777777" w:rsidR="000B7B6A" w:rsidRPr="00C017EF" w:rsidRDefault="000B7B6A" w:rsidP="00C017EF">
      <w:pPr>
        <w:pStyle w:val="NoSpacing"/>
        <w:rPr>
          <w:b/>
          <w:lang w:eastAsia="ro-RO"/>
        </w:rPr>
      </w:pPr>
      <w:r w:rsidRPr="00C017EF">
        <w:rPr>
          <w:b/>
          <w:lang w:eastAsia="ro-RO"/>
        </w:rPr>
        <w:t>Data înaintării proiectului _________________________________________________________</w:t>
      </w:r>
    </w:p>
    <w:p w14:paraId="61A00B13" w14:textId="77777777" w:rsidR="000B7B6A" w:rsidRDefault="000B7B6A" w:rsidP="00C017EF">
      <w:pPr>
        <w:pStyle w:val="NoSpacing"/>
        <w:rPr>
          <w:lang w:eastAsia="ro-RO"/>
        </w:rPr>
      </w:pPr>
    </w:p>
    <w:p w14:paraId="53D5CEE3" w14:textId="77777777" w:rsidR="000B7B6A" w:rsidRPr="00C017EF" w:rsidRDefault="000B7B6A" w:rsidP="00C017EF">
      <w:pPr>
        <w:pStyle w:val="NoSpacing"/>
        <w:numPr>
          <w:ilvl w:val="0"/>
          <w:numId w:val="45"/>
        </w:numPr>
        <w:rPr>
          <w:b/>
          <w:lang w:eastAsia="ro-RO"/>
        </w:rPr>
      </w:pPr>
      <w:r w:rsidRPr="00C017EF">
        <w:rPr>
          <w:b/>
          <w:lang w:eastAsia="ro-RO"/>
        </w:rPr>
        <w:t>Raport de activitate</w:t>
      </w:r>
    </w:p>
    <w:p w14:paraId="4C6EC563" w14:textId="77777777" w:rsidR="000B7B6A" w:rsidRPr="00C017EF" w:rsidRDefault="00281DA9" w:rsidP="00C017EF">
      <w:pPr>
        <w:pStyle w:val="NoSpacing"/>
        <w:numPr>
          <w:ilvl w:val="0"/>
          <w:numId w:val="46"/>
        </w:numPr>
        <w:rPr>
          <w:b/>
          <w:lang w:eastAsia="ro-RO"/>
        </w:rPr>
      </w:pPr>
      <w:r w:rsidRPr="00C017EF">
        <w:rPr>
          <w:b/>
          <w:lang w:eastAsia="ro-RO"/>
        </w:rPr>
        <w:t xml:space="preserve">Descrierea pe scurt </w:t>
      </w:r>
      <w:proofErr w:type="gramStart"/>
      <w:r w:rsidRPr="00C017EF">
        <w:rPr>
          <w:b/>
          <w:lang w:eastAsia="ro-RO"/>
        </w:rPr>
        <w:t>a</w:t>
      </w:r>
      <w:proofErr w:type="gramEnd"/>
      <w:r w:rsidRPr="00C017EF">
        <w:rPr>
          <w:b/>
          <w:lang w:eastAsia="ro-RO"/>
        </w:rPr>
        <w:t xml:space="preserve"> activităților desfășurate până la data întocmirii raportului:</w:t>
      </w:r>
    </w:p>
    <w:p w14:paraId="50974885" w14:textId="77777777" w:rsidR="00281DA9" w:rsidRDefault="00281DA9" w:rsidP="00C017EF">
      <w:pPr>
        <w:pStyle w:val="NoSpacing"/>
        <w:rPr>
          <w:lang w:eastAsia="ro-RO"/>
        </w:rPr>
      </w:pPr>
      <w:r>
        <w:rPr>
          <w:lang w:eastAsia="ro-RO"/>
        </w:rPr>
        <w:t>(D</w:t>
      </w:r>
      <w:r w:rsidRPr="00281DA9">
        <w:rPr>
          <w:lang w:eastAsia="ro-RO"/>
        </w:rPr>
        <w:t>escrierea nu va depăși o pagină</w:t>
      </w:r>
      <w:r>
        <w:rPr>
          <w:lang w:eastAsia="ro-RO"/>
        </w:rPr>
        <w:t>, vor fi prezentate datele necesare unei evaluări de ansamblu a derulării programului/proiectului și a verificării realității prestațiilor: beneficiari, ecouri de presă, colaborare cu alți parteneri, etc.)</w:t>
      </w:r>
    </w:p>
    <w:p w14:paraId="56C60330" w14:textId="77777777" w:rsidR="00281DA9" w:rsidRDefault="00281DA9" w:rsidP="00C017EF">
      <w:pPr>
        <w:pStyle w:val="NoSpacing"/>
        <w:rPr>
          <w:lang w:eastAsia="ro-RO"/>
        </w:rPr>
      </w:pPr>
    </w:p>
    <w:p w14:paraId="05751F5C" w14:textId="77777777" w:rsidR="00281DA9" w:rsidRPr="00C017EF" w:rsidRDefault="00281DA9" w:rsidP="00C017EF">
      <w:pPr>
        <w:pStyle w:val="NoSpacing"/>
        <w:numPr>
          <w:ilvl w:val="0"/>
          <w:numId w:val="46"/>
        </w:numPr>
        <w:rPr>
          <w:b/>
          <w:lang w:eastAsia="ro-RO"/>
        </w:rPr>
      </w:pPr>
      <w:r w:rsidRPr="00C017EF">
        <w:rPr>
          <w:b/>
          <w:lang w:eastAsia="ro-RO"/>
        </w:rPr>
        <w:t>Realizarea activităților propuse:</w:t>
      </w:r>
    </w:p>
    <w:p w14:paraId="7940B481" w14:textId="77777777" w:rsidR="00281DA9" w:rsidRDefault="00281DA9" w:rsidP="00C017EF">
      <w:pPr>
        <w:pStyle w:val="NoSpacing"/>
        <w:rPr>
          <w:lang w:eastAsia="ro-RO"/>
        </w:rPr>
      </w:pPr>
      <w:r>
        <w:rPr>
          <w:lang w:eastAsia="ro-RO"/>
        </w:rPr>
        <w:t>(Au putut fi desfășurate aceste activități în timpul planificat? DA/NU. Dacă NU, expuneți motivele și propuneți măsurile ce urmează a fi luate în continuare pentru realizarea tuturor activităților prevăzute în contract).</w:t>
      </w:r>
    </w:p>
    <w:p w14:paraId="4259BFE2" w14:textId="77777777" w:rsidR="00281DA9" w:rsidRDefault="00281DA9" w:rsidP="00C017EF">
      <w:pPr>
        <w:pStyle w:val="NoSpacing"/>
        <w:rPr>
          <w:lang w:eastAsia="ro-RO"/>
        </w:rPr>
      </w:pPr>
    </w:p>
    <w:p w14:paraId="08232715" w14:textId="77777777" w:rsidR="00281DA9" w:rsidRPr="00C017EF" w:rsidRDefault="00281DA9" w:rsidP="00C017EF">
      <w:pPr>
        <w:pStyle w:val="NoSpacing"/>
        <w:numPr>
          <w:ilvl w:val="0"/>
          <w:numId w:val="46"/>
        </w:numPr>
        <w:rPr>
          <w:b/>
          <w:lang w:eastAsia="ro-RO"/>
        </w:rPr>
      </w:pPr>
      <w:r w:rsidRPr="00C017EF">
        <w:rPr>
          <w:b/>
          <w:lang w:eastAsia="ro-RO"/>
        </w:rPr>
        <w:t>Rezultate obținute și rezultate așteptate:</w:t>
      </w:r>
    </w:p>
    <w:p w14:paraId="479F0C46" w14:textId="77777777" w:rsidR="00281DA9" w:rsidRDefault="00281DA9" w:rsidP="00C017EF">
      <w:pPr>
        <w:pStyle w:val="NoSpacing"/>
        <w:rPr>
          <w:lang w:eastAsia="ro-RO"/>
        </w:rPr>
      </w:pPr>
      <w:r>
        <w:rPr>
          <w:lang w:eastAsia="ro-RO"/>
        </w:rPr>
        <w:t>(Rezultatele obținute și rezultatele așteptate vor fi consemnate în raport cu fiecare activitate desfîșurată, în concepte măsurabile, indicatori de eficiență. Anexați documente relevante, după caz).</w:t>
      </w:r>
    </w:p>
    <w:p w14:paraId="3BA6A362" w14:textId="77777777" w:rsidR="009D65C2" w:rsidRDefault="009D65C2" w:rsidP="00C017EF">
      <w:pPr>
        <w:pStyle w:val="NoSpacing"/>
        <w:rPr>
          <w:lang w:eastAsia="ro-RO"/>
        </w:rPr>
      </w:pPr>
    </w:p>
    <w:p w14:paraId="02D6CB29" w14:textId="77777777" w:rsidR="009D65C2" w:rsidRPr="00C017EF" w:rsidRDefault="009D65C2" w:rsidP="00C017EF">
      <w:pPr>
        <w:pStyle w:val="NoSpacing"/>
        <w:numPr>
          <w:ilvl w:val="0"/>
          <w:numId w:val="45"/>
        </w:numPr>
        <w:rPr>
          <w:b/>
          <w:lang w:eastAsia="ro-RO"/>
        </w:rPr>
      </w:pPr>
      <w:r w:rsidRPr="00C017EF">
        <w:rPr>
          <w:b/>
          <w:lang w:eastAsia="ro-RO"/>
        </w:rPr>
        <w:t>Raport financiar</w:t>
      </w:r>
    </w:p>
    <w:p w14:paraId="053C8E3C" w14:textId="77777777" w:rsidR="009D65C2" w:rsidRPr="009D65C2" w:rsidRDefault="009D65C2" w:rsidP="00C017EF">
      <w:pPr>
        <w:pStyle w:val="NoSpacing"/>
        <w:numPr>
          <w:ilvl w:val="0"/>
          <w:numId w:val="47"/>
        </w:numPr>
        <w:rPr>
          <w:lang w:eastAsia="ro-RO"/>
        </w:rPr>
      </w:pPr>
      <w:r w:rsidRPr="009D65C2">
        <w:rPr>
          <w:lang w:eastAsia="ro-RO"/>
        </w:rPr>
        <w:t>Date despre finanțare:</w:t>
      </w:r>
    </w:p>
    <w:p w14:paraId="7F2938F6" w14:textId="77777777" w:rsidR="009D65C2" w:rsidRPr="009D65C2" w:rsidRDefault="009D65C2" w:rsidP="00C017EF">
      <w:pPr>
        <w:pStyle w:val="NoSpacing"/>
        <w:numPr>
          <w:ilvl w:val="0"/>
          <w:numId w:val="33"/>
        </w:numPr>
        <w:rPr>
          <w:lang w:eastAsia="ro-RO"/>
        </w:rPr>
      </w:pPr>
      <w:r w:rsidRPr="009D65C2">
        <w:rPr>
          <w:lang w:eastAsia="ro-RO"/>
        </w:rPr>
        <w:t>Valoarea totală a proiectului, conform contractului de finanțare nr. _________, din data de ________________</w:t>
      </w:r>
    </w:p>
    <w:p w14:paraId="6B7B29CC" w14:textId="77777777" w:rsidR="009D65C2" w:rsidRPr="009D65C2" w:rsidRDefault="009D65C2" w:rsidP="00C017EF">
      <w:pPr>
        <w:pStyle w:val="NoSpacing"/>
        <w:numPr>
          <w:ilvl w:val="0"/>
          <w:numId w:val="33"/>
        </w:numPr>
        <w:rPr>
          <w:lang w:eastAsia="ro-RO"/>
        </w:rPr>
      </w:pPr>
      <w:r w:rsidRPr="009D65C2">
        <w:rPr>
          <w:lang w:eastAsia="ro-RO"/>
        </w:rPr>
        <w:t>Valoarea finanțării cumulate la data întocmirii raportului ___________________, din care:</w:t>
      </w:r>
    </w:p>
    <w:p w14:paraId="6EFF7A02" w14:textId="77777777" w:rsidR="009D65C2" w:rsidRPr="009D65C2" w:rsidRDefault="009D65C2" w:rsidP="00C017EF">
      <w:pPr>
        <w:pStyle w:val="NoSpacing"/>
        <w:numPr>
          <w:ilvl w:val="0"/>
          <w:numId w:val="48"/>
        </w:numPr>
        <w:rPr>
          <w:lang w:eastAsia="ro-RO"/>
        </w:rPr>
      </w:pPr>
      <w:r w:rsidRPr="009D65C2">
        <w:rPr>
          <w:lang w:eastAsia="ro-RO"/>
        </w:rPr>
        <w:t>Contribuția proprie a Beneficiarului;</w:t>
      </w:r>
    </w:p>
    <w:p w14:paraId="59F88527" w14:textId="77777777" w:rsidR="009D65C2" w:rsidRPr="009D65C2" w:rsidRDefault="009D65C2" w:rsidP="00C017EF">
      <w:pPr>
        <w:pStyle w:val="NoSpacing"/>
        <w:numPr>
          <w:ilvl w:val="0"/>
          <w:numId w:val="48"/>
        </w:numPr>
        <w:rPr>
          <w:lang w:eastAsia="ro-RO"/>
        </w:rPr>
      </w:pPr>
      <w:r w:rsidRPr="009D65C2">
        <w:rPr>
          <w:lang w:eastAsia="ro-RO"/>
        </w:rPr>
        <w:t>Sume reprezentând finanțare nerambursabilă de la Ministere și alte fonduri speciale;</w:t>
      </w:r>
    </w:p>
    <w:p w14:paraId="2E190EB2" w14:textId="77777777" w:rsidR="009D65C2" w:rsidRDefault="009D65C2" w:rsidP="00C017EF">
      <w:pPr>
        <w:pStyle w:val="NoSpacing"/>
        <w:numPr>
          <w:ilvl w:val="0"/>
          <w:numId w:val="48"/>
        </w:numPr>
        <w:rPr>
          <w:lang w:eastAsia="ro-RO"/>
        </w:rPr>
      </w:pPr>
      <w:r w:rsidRPr="009D65C2">
        <w:rPr>
          <w:lang w:eastAsia="ro-RO"/>
        </w:rPr>
        <w:t>Sume reprezentând finanțare</w:t>
      </w:r>
      <w:r>
        <w:rPr>
          <w:lang w:eastAsia="ro-RO"/>
        </w:rPr>
        <w:t xml:space="preserve"> din alte surse;</w:t>
      </w:r>
    </w:p>
    <w:p w14:paraId="1255A13A" w14:textId="77777777" w:rsidR="009D65C2" w:rsidRDefault="009D65C2" w:rsidP="00C017EF">
      <w:pPr>
        <w:pStyle w:val="NoSpacing"/>
        <w:numPr>
          <w:ilvl w:val="0"/>
          <w:numId w:val="48"/>
        </w:numPr>
        <w:rPr>
          <w:lang w:eastAsia="ro-RO"/>
        </w:rPr>
      </w:pPr>
      <w:r w:rsidRPr="009D65C2">
        <w:rPr>
          <w:lang w:eastAsia="ro-RO"/>
        </w:rPr>
        <w:t>Sume reprezentând finanțare</w:t>
      </w:r>
      <w:r>
        <w:rPr>
          <w:lang w:eastAsia="ro-RO"/>
        </w:rPr>
        <w:t xml:space="preserve"> nerambursabilă de la bugetul local în baza contractului de finanțare nr. ______, din data de _____________</w:t>
      </w:r>
    </w:p>
    <w:p w14:paraId="7A16EA62" w14:textId="77777777" w:rsidR="009D65C2" w:rsidRDefault="009D65C2" w:rsidP="00C017EF">
      <w:pPr>
        <w:pStyle w:val="NoSpacing"/>
        <w:rPr>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953"/>
        <w:gridCol w:w="1477"/>
        <w:gridCol w:w="1460"/>
        <w:gridCol w:w="1494"/>
        <w:gridCol w:w="1159"/>
        <w:gridCol w:w="1629"/>
        <w:gridCol w:w="1460"/>
        <w:gridCol w:w="1494"/>
        <w:gridCol w:w="1161"/>
      </w:tblGrid>
      <w:tr w:rsidR="00A22BA0" w:rsidRPr="00FE58B8" w14:paraId="10A51403" w14:textId="77777777">
        <w:trPr>
          <w:trHeight w:val="327"/>
        </w:trPr>
        <w:tc>
          <w:tcPr>
            <w:tcW w:w="817" w:type="dxa"/>
            <w:vMerge w:val="restart"/>
          </w:tcPr>
          <w:p w14:paraId="5C2ABA45" w14:textId="77777777" w:rsidR="00A22BA0" w:rsidRPr="00FE58B8" w:rsidRDefault="00A22BA0" w:rsidP="00C017EF">
            <w:pPr>
              <w:pStyle w:val="NoSpacing"/>
              <w:rPr>
                <w:lang w:eastAsia="ro-RO"/>
              </w:rPr>
            </w:pPr>
          </w:p>
          <w:p w14:paraId="6E38CEE4" w14:textId="77777777" w:rsidR="00A22BA0" w:rsidRPr="00FE58B8" w:rsidRDefault="00A22BA0" w:rsidP="00C017EF">
            <w:pPr>
              <w:pStyle w:val="NoSpacing"/>
              <w:rPr>
                <w:lang w:eastAsia="ro-RO"/>
              </w:rPr>
            </w:pPr>
          </w:p>
          <w:p w14:paraId="1465FB44" w14:textId="77777777" w:rsidR="00A22BA0" w:rsidRPr="00FE58B8" w:rsidRDefault="00A22BA0" w:rsidP="00C017EF">
            <w:pPr>
              <w:pStyle w:val="NoSpacing"/>
              <w:rPr>
                <w:lang w:eastAsia="ro-RO"/>
              </w:rPr>
            </w:pPr>
            <w:r w:rsidRPr="00FE58B8">
              <w:rPr>
                <w:lang w:eastAsia="ro-RO"/>
              </w:rPr>
              <w:t>Nr. crt.</w:t>
            </w:r>
          </w:p>
        </w:tc>
        <w:tc>
          <w:tcPr>
            <w:tcW w:w="2273" w:type="dxa"/>
            <w:vMerge w:val="restart"/>
          </w:tcPr>
          <w:p w14:paraId="27650B8A" w14:textId="77777777" w:rsidR="00A22BA0" w:rsidRPr="00FE58B8" w:rsidRDefault="00A22BA0" w:rsidP="00C017EF">
            <w:pPr>
              <w:pStyle w:val="NoSpacing"/>
              <w:rPr>
                <w:lang w:eastAsia="ro-RO"/>
              </w:rPr>
            </w:pPr>
          </w:p>
          <w:p w14:paraId="6A786A92" w14:textId="77777777" w:rsidR="00A22BA0" w:rsidRPr="00FE58B8" w:rsidRDefault="00A22BA0" w:rsidP="00C017EF">
            <w:pPr>
              <w:pStyle w:val="NoSpacing"/>
              <w:rPr>
                <w:lang w:eastAsia="ro-RO"/>
              </w:rPr>
            </w:pPr>
          </w:p>
          <w:p w14:paraId="289D6125" w14:textId="77777777" w:rsidR="00A22BA0" w:rsidRPr="00FE58B8" w:rsidRDefault="00A22BA0" w:rsidP="00C017EF">
            <w:pPr>
              <w:pStyle w:val="NoSpacing"/>
              <w:rPr>
                <w:lang w:eastAsia="ro-RO"/>
              </w:rPr>
            </w:pPr>
            <w:r w:rsidRPr="00FE58B8">
              <w:rPr>
                <w:lang w:eastAsia="ro-RO"/>
              </w:rPr>
              <w:t>Categoria bugetară</w:t>
            </w:r>
          </w:p>
        </w:tc>
        <w:tc>
          <w:tcPr>
            <w:tcW w:w="4635" w:type="dxa"/>
            <w:gridSpan w:val="3"/>
          </w:tcPr>
          <w:p w14:paraId="38A496D1" w14:textId="77777777" w:rsidR="00A22BA0" w:rsidRPr="00FE58B8" w:rsidRDefault="00A22BA0" w:rsidP="00C017EF">
            <w:pPr>
              <w:pStyle w:val="NoSpacing"/>
              <w:rPr>
                <w:lang w:eastAsia="ro-RO"/>
              </w:rPr>
            </w:pPr>
            <w:r w:rsidRPr="00FE58B8">
              <w:rPr>
                <w:lang w:eastAsia="ro-RO"/>
              </w:rPr>
              <w:t>Prevederi conform bugetului anexă la contract</w:t>
            </w:r>
          </w:p>
        </w:tc>
        <w:tc>
          <w:tcPr>
            <w:tcW w:w="1314" w:type="dxa"/>
            <w:vMerge w:val="restart"/>
          </w:tcPr>
          <w:p w14:paraId="1D3AA99E" w14:textId="77777777" w:rsidR="00A22BA0" w:rsidRPr="00FE58B8" w:rsidRDefault="00A22BA0" w:rsidP="00C017EF">
            <w:pPr>
              <w:pStyle w:val="NoSpacing"/>
              <w:rPr>
                <w:lang w:eastAsia="ro-RO"/>
              </w:rPr>
            </w:pPr>
          </w:p>
          <w:p w14:paraId="6E89D622" w14:textId="77777777" w:rsidR="00A22BA0" w:rsidRPr="00FE58B8" w:rsidRDefault="00A22BA0" w:rsidP="00C017EF">
            <w:pPr>
              <w:pStyle w:val="NoSpacing"/>
              <w:rPr>
                <w:lang w:eastAsia="ro-RO"/>
              </w:rPr>
            </w:pPr>
          </w:p>
          <w:p w14:paraId="38E8B7FC" w14:textId="77777777" w:rsidR="00A22BA0" w:rsidRPr="00FE58B8" w:rsidRDefault="00A22BA0" w:rsidP="00C017EF">
            <w:pPr>
              <w:pStyle w:val="NoSpacing"/>
              <w:rPr>
                <w:lang w:eastAsia="ro-RO"/>
              </w:rPr>
            </w:pPr>
            <w:r w:rsidRPr="00FE58B8">
              <w:rPr>
                <w:lang w:eastAsia="ro-RO"/>
              </w:rPr>
              <w:t>Total buget</w:t>
            </w:r>
          </w:p>
        </w:tc>
        <w:tc>
          <w:tcPr>
            <w:tcW w:w="4866" w:type="dxa"/>
            <w:gridSpan w:val="3"/>
          </w:tcPr>
          <w:p w14:paraId="52E70C19" w14:textId="77777777" w:rsidR="00A22BA0" w:rsidRPr="00FE58B8" w:rsidRDefault="00A22BA0" w:rsidP="00C017EF">
            <w:pPr>
              <w:pStyle w:val="NoSpacing"/>
              <w:rPr>
                <w:lang w:eastAsia="ro-RO"/>
              </w:rPr>
            </w:pPr>
            <w:r w:rsidRPr="00FE58B8">
              <w:rPr>
                <w:lang w:eastAsia="ro-RO"/>
              </w:rPr>
              <w:t>Execuție</w:t>
            </w:r>
          </w:p>
        </w:tc>
        <w:tc>
          <w:tcPr>
            <w:tcW w:w="1229" w:type="dxa"/>
            <w:vMerge w:val="restart"/>
          </w:tcPr>
          <w:p w14:paraId="04C7F4DA" w14:textId="77777777" w:rsidR="00A22BA0" w:rsidRPr="00FE58B8" w:rsidRDefault="00A22BA0" w:rsidP="00C017EF">
            <w:pPr>
              <w:pStyle w:val="NoSpacing"/>
              <w:rPr>
                <w:lang w:eastAsia="ro-RO"/>
              </w:rPr>
            </w:pPr>
          </w:p>
          <w:p w14:paraId="0608F38A" w14:textId="77777777" w:rsidR="00A22BA0" w:rsidRPr="00FE58B8" w:rsidRDefault="00A22BA0" w:rsidP="00C017EF">
            <w:pPr>
              <w:pStyle w:val="NoSpacing"/>
              <w:rPr>
                <w:lang w:eastAsia="ro-RO"/>
              </w:rPr>
            </w:pPr>
          </w:p>
          <w:p w14:paraId="2073AC48" w14:textId="77777777" w:rsidR="00A22BA0" w:rsidRPr="00FE58B8" w:rsidRDefault="00A22BA0" w:rsidP="00C017EF">
            <w:pPr>
              <w:pStyle w:val="NoSpacing"/>
              <w:rPr>
                <w:lang w:eastAsia="ro-RO"/>
              </w:rPr>
            </w:pPr>
            <w:r w:rsidRPr="00FE58B8">
              <w:rPr>
                <w:lang w:eastAsia="ro-RO"/>
              </w:rPr>
              <w:t>Total execuție</w:t>
            </w:r>
          </w:p>
        </w:tc>
      </w:tr>
      <w:tr w:rsidR="00A22BA0" w:rsidRPr="00FE58B8" w14:paraId="20A0749A" w14:textId="77777777">
        <w:trPr>
          <w:trHeight w:val="326"/>
        </w:trPr>
        <w:tc>
          <w:tcPr>
            <w:tcW w:w="817" w:type="dxa"/>
            <w:vMerge/>
          </w:tcPr>
          <w:p w14:paraId="27FD6001" w14:textId="77777777" w:rsidR="00A22BA0" w:rsidRPr="00FE58B8" w:rsidRDefault="00A22BA0" w:rsidP="00C017EF">
            <w:pPr>
              <w:pStyle w:val="NoSpacing"/>
              <w:rPr>
                <w:lang w:eastAsia="ro-RO"/>
              </w:rPr>
            </w:pPr>
          </w:p>
        </w:tc>
        <w:tc>
          <w:tcPr>
            <w:tcW w:w="2273" w:type="dxa"/>
            <w:vMerge/>
          </w:tcPr>
          <w:p w14:paraId="3E58C095" w14:textId="77777777" w:rsidR="00A22BA0" w:rsidRPr="00FE58B8" w:rsidRDefault="00A22BA0" w:rsidP="00C017EF">
            <w:pPr>
              <w:pStyle w:val="NoSpacing"/>
              <w:rPr>
                <w:lang w:eastAsia="ro-RO"/>
              </w:rPr>
            </w:pPr>
          </w:p>
        </w:tc>
        <w:tc>
          <w:tcPr>
            <w:tcW w:w="1545" w:type="dxa"/>
          </w:tcPr>
          <w:p w14:paraId="6DE0F323" w14:textId="77777777" w:rsidR="00A22BA0" w:rsidRPr="00FE58B8" w:rsidRDefault="00A22BA0" w:rsidP="00C017EF">
            <w:pPr>
              <w:pStyle w:val="NoSpacing"/>
              <w:rPr>
                <w:lang w:eastAsia="ro-RO"/>
              </w:rPr>
            </w:pPr>
            <w:r w:rsidRPr="00FE58B8">
              <w:rPr>
                <w:lang w:eastAsia="ro-RO"/>
              </w:rPr>
              <w:t>Contrubuția finanțator</w:t>
            </w:r>
          </w:p>
        </w:tc>
        <w:tc>
          <w:tcPr>
            <w:tcW w:w="1545" w:type="dxa"/>
          </w:tcPr>
          <w:p w14:paraId="69DC6BD7" w14:textId="77777777" w:rsidR="00A22BA0" w:rsidRPr="00FE58B8" w:rsidRDefault="00A22BA0" w:rsidP="00C017EF">
            <w:pPr>
              <w:pStyle w:val="NoSpacing"/>
              <w:rPr>
                <w:lang w:eastAsia="ro-RO"/>
              </w:rPr>
            </w:pPr>
            <w:r w:rsidRPr="00FE58B8">
              <w:rPr>
                <w:lang w:eastAsia="ro-RO"/>
              </w:rPr>
              <w:t>Contribuția proprie beneficiar</w:t>
            </w:r>
          </w:p>
        </w:tc>
        <w:tc>
          <w:tcPr>
            <w:tcW w:w="1545" w:type="dxa"/>
          </w:tcPr>
          <w:p w14:paraId="48220720" w14:textId="77777777" w:rsidR="00A22BA0" w:rsidRPr="00FE58B8" w:rsidRDefault="00A22BA0" w:rsidP="00C017EF">
            <w:pPr>
              <w:pStyle w:val="NoSpacing"/>
              <w:rPr>
                <w:lang w:eastAsia="ro-RO"/>
              </w:rPr>
            </w:pPr>
            <w:r w:rsidRPr="00FE58B8">
              <w:rPr>
                <w:lang w:eastAsia="ro-RO"/>
              </w:rPr>
              <w:t>Alte surse (donații, sponsorizări, etc.)</w:t>
            </w:r>
          </w:p>
        </w:tc>
        <w:tc>
          <w:tcPr>
            <w:tcW w:w="1314" w:type="dxa"/>
            <w:vMerge/>
          </w:tcPr>
          <w:p w14:paraId="5C781F4E" w14:textId="77777777" w:rsidR="00A22BA0" w:rsidRPr="00FE58B8" w:rsidRDefault="00A22BA0" w:rsidP="00C017EF">
            <w:pPr>
              <w:pStyle w:val="NoSpacing"/>
              <w:rPr>
                <w:lang w:eastAsia="ro-RO"/>
              </w:rPr>
            </w:pPr>
          </w:p>
        </w:tc>
        <w:tc>
          <w:tcPr>
            <w:tcW w:w="1776" w:type="dxa"/>
          </w:tcPr>
          <w:p w14:paraId="0755D486" w14:textId="77777777" w:rsidR="00A22BA0" w:rsidRPr="00FE58B8" w:rsidRDefault="00A22BA0" w:rsidP="00C017EF">
            <w:pPr>
              <w:pStyle w:val="NoSpacing"/>
              <w:rPr>
                <w:lang w:eastAsia="ro-RO"/>
              </w:rPr>
            </w:pPr>
            <w:r w:rsidRPr="00FE58B8">
              <w:rPr>
                <w:lang w:eastAsia="ro-RO"/>
              </w:rPr>
              <w:t xml:space="preserve">Contribuția finanțator </w:t>
            </w:r>
          </w:p>
        </w:tc>
        <w:tc>
          <w:tcPr>
            <w:tcW w:w="1545" w:type="dxa"/>
          </w:tcPr>
          <w:p w14:paraId="02C6BC5A" w14:textId="77777777" w:rsidR="00A22BA0" w:rsidRPr="00FE58B8" w:rsidRDefault="00A22BA0" w:rsidP="00C017EF">
            <w:pPr>
              <w:pStyle w:val="NoSpacing"/>
              <w:rPr>
                <w:lang w:eastAsia="ro-RO"/>
              </w:rPr>
            </w:pPr>
            <w:r w:rsidRPr="00FE58B8">
              <w:rPr>
                <w:lang w:eastAsia="ro-RO"/>
              </w:rPr>
              <w:t>Contribuția proprie beneficiar</w:t>
            </w:r>
          </w:p>
        </w:tc>
        <w:tc>
          <w:tcPr>
            <w:tcW w:w="1545" w:type="dxa"/>
          </w:tcPr>
          <w:p w14:paraId="1D34677E" w14:textId="77777777" w:rsidR="00A22BA0" w:rsidRPr="00FE58B8" w:rsidRDefault="00A22BA0" w:rsidP="00C017EF">
            <w:pPr>
              <w:pStyle w:val="NoSpacing"/>
              <w:rPr>
                <w:lang w:eastAsia="ro-RO"/>
              </w:rPr>
            </w:pPr>
            <w:r w:rsidRPr="00FE58B8">
              <w:rPr>
                <w:lang w:eastAsia="ro-RO"/>
              </w:rPr>
              <w:t>Alte surse (donații, sponsorizări, etc.)</w:t>
            </w:r>
          </w:p>
        </w:tc>
        <w:tc>
          <w:tcPr>
            <w:tcW w:w="1229" w:type="dxa"/>
            <w:vMerge/>
          </w:tcPr>
          <w:p w14:paraId="7E731959" w14:textId="77777777" w:rsidR="00A22BA0" w:rsidRPr="00FE58B8" w:rsidRDefault="00A22BA0" w:rsidP="00C017EF">
            <w:pPr>
              <w:pStyle w:val="NoSpacing"/>
              <w:rPr>
                <w:lang w:eastAsia="ro-RO"/>
              </w:rPr>
            </w:pPr>
          </w:p>
        </w:tc>
      </w:tr>
      <w:tr w:rsidR="009D65C2" w:rsidRPr="00FE58B8" w14:paraId="26EFC2D1" w14:textId="77777777">
        <w:tc>
          <w:tcPr>
            <w:tcW w:w="817" w:type="dxa"/>
          </w:tcPr>
          <w:p w14:paraId="46A608CB" w14:textId="77777777" w:rsidR="009D65C2" w:rsidRPr="00FE58B8" w:rsidRDefault="009D65C2" w:rsidP="00C017EF">
            <w:pPr>
              <w:pStyle w:val="NoSpacing"/>
              <w:rPr>
                <w:lang w:eastAsia="ro-RO"/>
              </w:rPr>
            </w:pPr>
            <w:r w:rsidRPr="00FE58B8">
              <w:rPr>
                <w:lang w:eastAsia="ro-RO"/>
              </w:rPr>
              <w:t>1.</w:t>
            </w:r>
          </w:p>
        </w:tc>
        <w:tc>
          <w:tcPr>
            <w:tcW w:w="2273" w:type="dxa"/>
          </w:tcPr>
          <w:p w14:paraId="6AAC2D35" w14:textId="77777777" w:rsidR="009D65C2" w:rsidRPr="00FE58B8" w:rsidRDefault="009D65C2" w:rsidP="00C017EF">
            <w:pPr>
              <w:pStyle w:val="NoSpacing"/>
              <w:rPr>
                <w:lang w:eastAsia="ro-RO"/>
              </w:rPr>
            </w:pPr>
          </w:p>
        </w:tc>
        <w:tc>
          <w:tcPr>
            <w:tcW w:w="1545" w:type="dxa"/>
          </w:tcPr>
          <w:p w14:paraId="6A4F45CF" w14:textId="77777777" w:rsidR="009D65C2" w:rsidRPr="00FE58B8" w:rsidRDefault="009D65C2" w:rsidP="00C017EF">
            <w:pPr>
              <w:pStyle w:val="NoSpacing"/>
              <w:rPr>
                <w:lang w:eastAsia="ro-RO"/>
              </w:rPr>
            </w:pPr>
          </w:p>
        </w:tc>
        <w:tc>
          <w:tcPr>
            <w:tcW w:w="1545" w:type="dxa"/>
          </w:tcPr>
          <w:p w14:paraId="7E360431" w14:textId="77777777" w:rsidR="009D65C2" w:rsidRPr="00FE58B8" w:rsidRDefault="009D65C2" w:rsidP="00C017EF">
            <w:pPr>
              <w:pStyle w:val="NoSpacing"/>
              <w:rPr>
                <w:lang w:eastAsia="ro-RO"/>
              </w:rPr>
            </w:pPr>
          </w:p>
        </w:tc>
        <w:tc>
          <w:tcPr>
            <w:tcW w:w="1545" w:type="dxa"/>
          </w:tcPr>
          <w:p w14:paraId="794BBE83" w14:textId="77777777" w:rsidR="009D65C2" w:rsidRPr="00FE58B8" w:rsidRDefault="009D65C2" w:rsidP="00C017EF">
            <w:pPr>
              <w:pStyle w:val="NoSpacing"/>
              <w:rPr>
                <w:lang w:eastAsia="ro-RO"/>
              </w:rPr>
            </w:pPr>
          </w:p>
        </w:tc>
        <w:tc>
          <w:tcPr>
            <w:tcW w:w="1314" w:type="dxa"/>
          </w:tcPr>
          <w:p w14:paraId="69D8AB63" w14:textId="77777777" w:rsidR="009D65C2" w:rsidRPr="00FE58B8" w:rsidRDefault="009D65C2" w:rsidP="00C017EF">
            <w:pPr>
              <w:pStyle w:val="NoSpacing"/>
              <w:rPr>
                <w:lang w:eastAsia="ro-RO"/>
              </w:rPr>
            </w:pPr>
          </w:p>
        </w:tc>
        <w:tc>
          <w:tcPr>
            <w:tcW w:w="1776" w:type="dxa"/>
          </w:tcPr>
          <w:p w14:paraId="3833E249" w14:textId="77777777" w:rsidR="009D65C2" w:rsidRPr="00FE58B8" w:rsidRDefault="009D65C2" w:rsidP="00C017EF">
            <w:pPr>
              <w:pStyle w:val="NoSpacing"/>
              <w:rPr>
                <w:lang w:eastAsia="ro-RO"/>
              </w:rPr>
            </w:pPr>
          </w:p>
        </w:tc>
        <w:tc>
          <w:tcPr>
            <w:tcW w:w="1545" w:type="dxa"/>
          </w:tcPr>
          <w:p w14:paraId="397CE4E2" w14:textId="77777777" w:rsidR="009D65C2" w:rsidRPr="00FE58B8" w:rsidRDefault="009D65C2" w:rsidP="00C017EF">
            <w:pPr>
              <w:pStyle w:val="NoSpacing"/>
              <w:rPr>
                <w:lang w:eastAsia="ro-RO"/>
              </w:rPr>
            </w:pPr>
          </w:p>
        </w:tc>
        <w:tc>
          <w:tcPr>
            <w:tcW w:w="1545" w:type="dxa"/>
          </w:tcPr>
          <w:p w14:paraId="07658E31" w14:textId="77777777" w:rsidR="009D65C2" w:rsidRPr="00FE58B8" w:rsidRDefault="009D65C2" w:rsidP="00C017EF">
            <w:pPr>
              <w:pStyle w:val="NoSpacing"/>
              <w:rPr>
                <w:lang w:eastAsia="ro-RO"/>
              </w:rPr>
            </w:pPr>
          </w:p>
        </w:tc>
        <w:tc>
          <w:tcPr>
            <w:tcW w:w="1229" w:type="dxa"/>
          </w:tcPr>
          <w:p w14:paraId="5E0CAA57" w14:textId="77777777" w:rsidR="009D65C2" w:rsidRPr="00FE58B8" w:rsidRDefault="009D65C2" w:rsidP="00C017EF">
            <w:pPr>
              <w:pStyle w:val="NoSpacing"/>
              <w:rPr>
                <w:lang w:eastAsia="ro-RO"/>
              </w:rPr>
            </w:pPr>
          </w:p>
        </w:tc>
      </w:tr>
      <w:tr w:rsidR="009D65C2" w:rsidRPr="00FE58B8" w14:paraId="17989746" w14:textId="77777777">
        <w:tc>
          <w:tcPr>
            <w:tcW w:w="817" w:type="dxa"/>
          </w:tcPr>
          <w:p w14:paraId="5711A564" w14:textId="77777777" w:rsidR="009D65C2" w:rsidRPr="00FE58B8" w:rsidRDefault="009D65C2" w:rsidP="00C017EF">
            <w:pPr>
              <w:pStyle w:val="NoSpacing"/>
              <w:rPr>
                <w:lang w:eastAsia="ro-RO"/>
              </w:rPr>
            </w:pPr>
            <w:r w:rsidRPr="00FE58B8">
              <w:rPr>
                <w:lang w:eastAsia="ro-RO"/>
              </w:rPr>
              <w:t>2.</w:t>
            </w:r>
          </w:p>
        </w:tc>
        <w:tc>
          <w:tcPr>
            <w:tcW w:w="2273" w:type="dxa"/>
          </w:tcPr>
          <w:p w14:paraId="5B02C285" w14:textId="77777777" w:rsidR="009D65C2" w:rsidRPr="00FE58B8" w:rsidRDefault="009D65C2" w:rsidP="00C017EF">
            <w:pPr>
              <w:pStyle w:val="NoSpacing"/>
              <w:rPr>
                <w:lang w:eastAsia="ro-RO"/>
              </w:rPr>
            </w:pPr>
          </w:p>
        </w:tc>
        <w:tc>
          <w:tcPr>
            <w:tcW w:w="1545" w:type="dxa"/>
          </w:tcPr>
          <w:p w14:paraId="13ED5650" w14:textId="77777777" w:rsidR="009D65C2" w:rsidRPr="00FE58B8" w:rsidRDefault="009D65C2" w:rsidP="00C017EF">
            <w:pPr>
              <w:pStyle w:val="NoSpacing"/>
              <w:rPr>
                <w:lang w:eastAsia="ro-RO"/>
              </w:rPr>
            </w:pPr>
          </w:p>
        </w:tc>
        <w:tc>
          <w:tcPr>
            <w:tcW w:w="1545" w:type="dxa"/>
          </w:tcPr>
          <w:p w14:paraId="1315076B" w14:textId="77777777" w:rsidR="009D65C2" w:rsidRPr="00FE58B8" w:rsidRDefault="009D65C2" w:rsidP="00C017EF">
            <w:pPr>
              <w:pStyle w:val="NoSpacing"/>
              <w:rPr>
                <w:lang w:eastAsia="ro-RO"/>
              </w:rPr>
            </w:pPr>
          </w:p>
        </w:tc>
        <w:tc>
          <w:tcPr>
            <w:tcW w:w="1545" w:type="dxa"/>
          </w:tcPr>
          <w:p w14:paraId="28CA4ADF" w14:textId="77777777" w:rsidR="009D65C2" w:rsidRPr="00FE58B8" w:rsidRDefault="009D65C2" w:rsidP="00C017EF">
            <w:pPr>
              <w:pStyle w:val="NoSpacing"/>
              <w:rPr>
                <w:lang w:eastAsia="ro-RO"/>
              </w:rPr>
            </w:pPr>
          </w:p>
        </w:tc>
        <w:tc>
          <w:tcPr>
            <w:tcW w:w="1314" w:type="dxa"/>
          </w:tcPr>
          <w:p w14:paraId="73A70CEC" w14:textId="77777777" w:rsidR="009D65C2" w:rsidRPr="00FE58B8" w:rsidRDefault="009D65C2" w:rsidP="00C017EF">
            <w:pPr>
              <w:pStyle w:val="NoSpacing"/>
              <w:rPr>
                <w:lang w:eastAsia="ro-RO"/>
              </w:rPr>
            </w:pPr>
          </w:p>
        </w:tc>
        <w:tc>
          <w:tcPr>
            <w:tcW w:w="1776" w:type="dxa"/>
          </w:tcPr>
          <w:p w14:paraId="6AA7B79D" w14:textId="77777777" w:rsidR="009D65C2" w:rsidRPr="00FE58B8" w:rsidRDefault="009D65C2" w:rsidP="00C017EF">
            <w:pPr>
              <w:pStyle w:val="NoSpacing"/>
              <w:rPr>
                <w:lang w:eastAsia="ro-RO"/>
              </w:rPr>
            </w:pPr>
          </w:p>
        </w:tc>
        <w:tc>
          <w:tcPr>
            <w:tcW w:w="1545" w:type="dxa"/>
          </w:tcPr>
          <w:p w14:paraId="3F3BE1DE" w14:textId="77777777" w:rsidR="009D65C2" w:rsidRPr="00FE58B8" w:rsidRDefault="009D65C2" w:rsidP="00C017EF">
            <w:pPr>
              <w:pStyle w:val="NoSpacing"/>
              <w:rPr>
                <w:lang w:eastAsia="ro-RO"/>
              </w:rPr>
            </w:pPr>
          </w:p>
        </w:tc>
        <w:tc>
          <w:tcPr>
            <w:tcW w:w="1545" w:type="dxa"/>
          </w:tcPr>
          <w:p w14:paraId="7754E7B3" w14:textId="77777777" w:rsidR="009D65C2" w:rsidRPr="00FE58B8" w:rsidRDefault="009D65C2" w:rsidP="00C017EF">
            <w:pPr>
              <w:pStyle w:val="NoSpacing"/>
              <w:rPr>
                <w:lang w:eastAsia="ro-RO"/>
              </w:rPr>
            </w:pPr>
          </w:p>
        </w:tc>
        <w:tc>
          <w:tcPr>
            <w:tcW w:w="1229" w:type="dxa"/>
          </w:tcPr>
          <w:p w14:paraId="0F49A701" w14:textId="77777777" w:rsidR="009D65C2" w:rsidRPr="00FE58B8" w:rsidRDefault="009D65C2" w:rsidP="00C017EF">
            <w:pPr>
              <w:pStyle w:val="NoSpacing"/>
              <w:rPr>
                <w:lang w:eastAsia="ro-RO"/>
              </w:rPr>
            </w:pPr>
          </w:p>
        </w:tc>
      </w:tr>
      <w:tr w:rsidR="009D65C2" w:rsidRPr="00FE58B8" w14:paraId="34ED2BE8" w14:textId="77777777">
        <w:tc>
          <w:tcPr>
            <w:tcW w:w="817" w:type="dxa"/>
          </w:tcPr>
          <w:p w14:paraId="53F01DF6" w14:textId="77777777" w:rsidR="009D65C2" w:rsidRPr="00FE58B8" w:rsidRDefault="009D65C2" w:rsidP="00C017EF">
            <w:pPr>
              <w:pStyle w:val="NoSpacing"/>
              <w:rPr>
                <w:lang w:eastAsia="ro-RO"/>
              </w:rPr>
            </w:pPr>
            <w:r w:rsidRPr="00FE58B8">
              <w:rPr>
                <w:lang w:eastAsia="ro-RO"/>
              </w:rPr>
              <w:t>3.</w:t>
            </w:r>
          </w:p>
        </w:tc>
        <w:tc>
          <w:tcPr>
            <w:tcW w:w="2273" w:type="dxa"/>
          </w:tcPr>
          <w:p w14:paraId="3DBA55C9" w14:textId="77777777" w:rsidR="009D65C2" w:rsidRPr="00FE58B8" w:rsidRDefault="009D65C2" w:rsidP="00C017EF">
            <w:pPr>
              <w:pStyle w:val="NoSpacing"/>
              <w:rPr>
                <w:lang w:eastAsia="ro-RO"/>
              </w:rPr>
            </w:pPr>
          </w:p>
        </w:tc>
        <w:tc>
          <w:tcPr>
            <w:tcW w:w="1545" w:type="dxa"/>
          </w:tcPr>
          <w:p w14:paraId="3079DDAE" w14:textId="77777777" w:rsidR="009D65C2" w:rsidRPr="00FE58B8" w:rsidRDefault="009D65C2" w:rsidP="00C017EF">
            <w:pPr>
              <w:pStyle w:val="NoSpacing"/>
              <w:rPr>
                <w:lang w:eastAsia="ro-RO"/>
              </w:rPr>
            </w:pPr>
          </w:p>
        </w:tc>
        <w:tc>
          <w:tcPr>
            <w:tcW w:w="1545" w:type="dxa"/>
          </w:tcPr>
          <w:p w14:paraId="4E3A37FF" w14:textId="77777777" w:rsidR="009D65C2" w:rsidRPr="00FE58B8" w:rsidRDefault="009D65C2" w:rsidP="00C017EF">
            <w:pPr>
              <w:pStyle w:val="NoSpacing"/>
              <w:rPr>
                <w:lang w:eastAsia="ro-RO"/>
              </w:rPr>
            </w:pPr>
          </w:p>
        </w:tc>
        <w:tc>
          <w:tcPr>
            <w:tcW w:w="1545" w:type="dxa"/>
          </w:tcPr>
          <w:p w14:paraId="2A831F09" w14:textId="77777777" w:rsidR="009D65C2" w:rsidRPr="00FE58B8" w:rsidRDefault="009D65C2" w:rsidP="00C017EF">
            <w:pPr>
              <w:pStyle w:val="NoSpacing"/>
              <w:rPr>
                <w:lang w:eastAsia="ro-RO"/>
              </w:rPr>
            </w:pPr>
          </w:p>
        </w:tc>
        <w:tc>
          <w:tcPr>
            <w:tcW w:w="1314" w:type="dxa"/>
          </w:tcPr>
          <w:p w14:paraId="034A573E" w14:textId="77777777" w:rsidR="009D65C2" w:rsidRPr="00FE58B8" w:rsidRDefault="009D65C2" w:rsidP="00C017EF">
            <w:pPr>
              <w:pStyle w:val="NoSpacing"/>
              <w:rPr>
                <w:lang w:eastAsia="ro-RO"/>
              </w:rPr>
            </w:pPr>
          </w:p>
        </w:tc>
        <w:tc>
          <w:tcPr>
            <w:tcW w:w="1776" w:type="dxa"/>
          </w:tcPr>
          <w:p w14:paraId="56019720" w14:textId="77777777" w:rsidR="009D65C2" w:rsidRPr="00FE58B8" w:rsidRDefault="009D65C2" w:rsidP="00C017EF">
            <w:pPr>
              <w:pStyle w:val="NoSpacing"/>
              <w:rPr>
                <w:lang w:eastAsia="ro-RO"/>
              </w:rPr>
            </w:pPr>
          </w:p>
        </w:tc>
        <w:tc>
          <w:tcPr>
            <w:tcW w:w="1545" w:type="dxa"/>
          </w:tcPr>
          <w:p w14:paraId="160F89E9" w14:textId="77777777" w:rsidR="009D65C2" w:rsidRPr="00FE58B8" w:rsidRDefault="009D65C2" w:rsidP="00C017EF">
            <w:pPr>
              <w:pStyle w:val="NoSpacing"/>
              <w:rPr>
                <w:lang w:eastAsia="ro-RO"/>
              </w:rPr>
            </w:pPr>
          </w:p>
        </w:tc>
        <w:tc>
          <w:tcPr>
            <w:tcW w:w="1545" w:type="dxa"/>
          </w:tcPr>
          <w:p w14:paraId="6D2A6D9C" w14:textId="77777777" w:rsidR="009D65C2" w:rsidRPr="00FE58B8" w:rsidRDefault="009D65C2" w:rsidP="00C017EF">
            <w:pPr>
              <w:pStyle w:val="NoSpacing"/>
              <w:rPr>
                <w:lang w:eastAsia="ro-RO"/>
              </w:rPr>
            </w:pPr>
          </w:p>
        </w:tc>
        <w:tc>
          <w:tcPr>
            <w:tcW w:w="1229" w:type="dxa"/>
          </w:tcPr>
          <w:p w14:paraId="0FBBDBD5" w14:textId="77777777" w:rsidR="009D65C2" w:rsidRPr="00FE58B8" w:rsidRDefault="009D65C2" w:rsidP="00C017EF">
            <w:pPr>
              <w:pStyle w:val="NoSpacing"/>
              <w:rPr>
                <w:lang w:eastAsia="ro-RO"/>
              </w:rPr>
            </w:pPr>
          </w:p>
        </w:tc>
      </w:tr>
      <w:tr w:rsidR="009D65C2" w:rsidRPr="00FE58B8" w14:paraId="29B21A20" w14:textId="77777777">
        <w:tc>
          <w:tcPr>
            <w:tcW w:w="817" w:type="dxa"/>
          </w:tcPr>
          <w:p w14:paraId="09BA3F99" w14:textId="77777777" w:rsidR="009D65C2" w:rsidRPr="00FE58B8" w:rsidRDefault="009D65C2" w:rsidP="00C017EF">
            <w:pPr>
              <w:pStyle w:val="NoSpacing"/>
              <w:rPr>
                <w:lang w:eastAsia="ro-RO"/>
              </w:rPr>
            </w:pPr>
            <w:r w:rsidRPr="00FE58B8">
              <w:rPr>
                <w:lang w:eastAsia="ro-RO"/>
              </w:rPr>
              <w:t>4.</w:t>
            </w:r>
          </w:p>
        </w:tc>
        <w:tc>
          <w:tcPr>
            <w:tcW w:w="2273" w:type="dxa"/>
          </w:tcPr>
          <w:p w14:paraId="49267BAA" w14:textId="77777777" w:rsidR="009D65C2" w:rsidRPr="00FE58B8" w:rsidRDefault="009D65C2" w:rsidP="00C017EF">
            <w:pPr>
              <w:pStyle w:val="NoSpacing"/>
              <w:rPr>
                <w:lang w:eastAsia="ro-RO"/>
              </w:rPr>
            </w:pPr>
          </w:p>
        </w:tc>
        <w:tc>
          <w:tcPr>
            <w:tcW w:w="1545" w:type="dxa"/>
          </w:tcPr>
          <w:p w14:paraId="6463139B" w14:textId="77777777" w:rsidR="009D65C2" w:rsidRPr="00FE58B8" w:rsidRDefault="009D65C2" w:rsidP="00C017EF">
            <w:pPr>
              <w:pStyle w:val="NoSpacing"/>
              <w:rPr>
                <w:lang w:eastAsia="ro-RO"/>
              </w:rPr>
            </w:pPr>
          </w:p>
        </w:tc>
        <w:tc>
          <w:tcPr>
            <w:tcW w:w="1545" w:type="dxa"/>
          </w:tcPr>
          <w:p w14:paraId="47F3FBE6" w14:textId="77777777" w:rsidR="009D65C2" w:rsidRPr="00FE58B8" w:rsidRDefault="009D65C2" w:rsidP="00C017EF">
            <w:pPr>
              <w:pStyle w:val="NoSpacing"/>
              <w:rPr>
                <w:lang w:eastAsia="ro-RO"/>
              </w:rPr>
            </w:pPr>
          </w:p>
        </w:tc>
        <w:tc>
          <w:tcPr>
            <w:tcW w:w="1545" w:type="dxa"/>
          </w:tcPr>
          <w:p w14:paraId="7613712E" w14:textId="77777777" w:rsidR="009D65C2" w:rsidRPr="00FE58B8" w:rsidRDefault="009D65C2" w:rsidP="00C017EF">
            <w:pPr>
              <w:pStyle w:val="NoSpacing"/>
              <w:rPr>
                <w:lang w:eastAsia="ro-RO"/>
              </w:rPr>
            </w:pPr>
          </w:p>
        </w:tc>
        <w:tc>
          <w:tcPr>
            <w:tcW w:w="1314" w:type="dxa"/>
          </w:tcPr>
          <w:p w14:paraId="62E9EE9D" w14:textId="77777777" w:rsidR="009D65C2" w:rsidRPr="00FE58B8" w:rsidRDefault="009D65C2" w:rsidP="00C017EF">
            <w:pPr>
              <w:pStyle w:val="NoSpacing"/>
              <w:rPr>
                <w:lang w:eastAsia="ro-RO"/>
              </w:rPr>
            </w:pPr>
          </w:p>
        </w:tc>
        <w:tc>
          <w:tcPr>
            <w:tcW w:w="1776" w:type="dxa"/>
          </w:tcPr>
          <w:p w14:paraId="4373F572" w14:textId="77777777" w:rsidR="009D65C2" w:rsidRPr="00FE58B8" w:rsidRDefault="009D65C2" w:rsidP="00C017EF">
            <w:pPr>
              <w:pStyle w:val="NoSpacing"/>
              <w:rPr>
                <w:lang w:eastAsia="ro-RO"/>
              </w:rPr>
            </w:pPr>
          </w:p>
        </w:tc>
        <w:tc>
          <w:tcPr>
            <w:tcW w:w="1545" w:type="dxa"/>
          </w:tcPr>
          <w:p w14:paraId="529BEC48" w14:textId="77777777" w:rsidR="009D65C2" w:rsidRPr="00FE58B8" w:rsidRDefault="009D65C2" w:rsidP="00C017EF">
            <w:pPr>
              <w:pStyle w:val="NoSpacing"/>
              <w:rPr>
                <w:lang w:eastAsia="ro-RO"/>
              </w:rPr>
            </w:pPr>
          </w:p>
        </w:tc>
        <w:tc>
          <w:tcPr>
            <w:tcW w:w="1545" w:type="dxa"/>
          </w:tcPr>
          <w:p w14:paraId="42C46624" w14:textId="77777777" w:rsidR="009D65C2" w:rsidRPr="00FE58B8" w:rsidRDefault="009D65C2" w:rsidP="00C017EF">
            <w:pPr>
              <w:pStyle w:val="NoSpacing"/>
              <w:rPr>
                <w:lang w:eastAsia="ro-RO"/>
              </w:rPr>
            </w:pPr>
          </w:p>
        </w:tc>
        <w:tc>
          <w:tcPr>
            <w:tcW w:w="1229" w:type="dxa"/>
          </w:tcPr>
          <w:p w14:paraId="038F40B5" w14:textId="77777777" w:rsidR="009D65C2" w:rsidRPr="00FE58B8" w:rsidRDefault="009D65C2" w:rsidP="00C017EF">
            <w:pPr>
              <w:pStyle w:val="NoSpacing"/>
              <w:rPr>
                <w:lang w:eastAsia="ro-RO"/>
              </w:rPr>
            </w:pPr>
          </w:p>
        </w:tc>
      </w:tr>
    </w:tbl>
    <w:p w14:paraId="30A10435" w14:textId="77777777" w:rsidR="009D65C2" w:rsidRDefault="009D65C2" w:rsidP="00C017EF">
      <w:pPr>
        <w:pStyle w:val="NoSpacing"/>
        <w:rPr>
          <w:lang w:eastAsia="ro-RO"/>
        </w:rPr>
      </w:pPr>
      <w:r>
        <w:rPr>
          <w:lang w:eastAsia="ro-RO"/>
        </w:rPr>
        <w:t xml:space="preserve"> </w:t>
      </w:r>
    </w:p>
    <w:p w14:paraId="2C2B4324" w14:textId="77777777" w:rsidR="00A22BA0" w:rsidRDefault="00630A81" w:rsidP="00C017EF">
      <w:pPr>
        <w:pStyle w:val="NoSpacing"/>
        <w:numPr>
          <w:ilvl w:val="0"/>
          <w:numId w:val="47"/>
        </w:numPr>
        <w:rPr>
          <w:lang w:eastAsia="ro-RO"/>
        </w:rPr>
      </w:pPr>
      <w:r>
        <w:rPr>
          <w:lang w:eastAsia="ro-RO"/>
        </w:rPr>
        <w:t>Se anexează, în copie, actele justificative pentru cheltuielile efectuate: facturi, chitanțe fiscale, extrase de cont, ordine și dispoziții de plată, etc.</w:t>
      </w:r>
    </w:p>
    <w:p w14:paraId="12BB8669" w14:textId="77777777" w:rsidR="00630A81" w:rsidRDefault="00630A81" w:rsidP="00C017EF">
      <w:pPr>
        <w:pStyle w:val="NoSpacing"/>
        <w:numPr>
          <w:ilvl w:val="0"/>
          <w:numId w:val="47"/>
        </w:numPr>
        <w:rPr>
          <w:lang w:eastAsia="ro-RO"/>
        </w:rPr>
      </w:pPr>
      <w:r>
        <w:rPr>
          <w:lang w:eastAsia="ro-RO"/>
        </w:rPr>
        <w:t>Situația centralizatoare pentru fiecare capitol de cheltuieli (după modelul prezentat mai jos):</w:t>
      </w:r>
    </w:p>
    <w:p w14:paraId="3F2024D0" w14:textId="77777777" w:rsidR="00630A81" w:rsidRDefault="00630A81" w:rsidP="00C017EF">
      <w:pPr>
        <w:pStyle w:val="NoSpacing"/>
        <w:rPr>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201"/>
        <w:gridCol w:w="3016"/>
        <w:gridCol w:w="2349"/>
        <w:gridCol w:w="2361"/>
        <w:gridCol w:w="2321"/>
      </w:tblGrid>
      <w:tr w:rsidR="00630A81" w:rsidRPr="00FE58B8" w14:paraId="5D178511" w14:textId="77777777">
        <w:tc>
          <w:tcPr>
            <w:tcW w:w="817" w:type="dxa"/>
          </w:tcPr>
          <w:p w14:paraId="4F312205" w14:textId="77777777" w:rsidR="00630A81" w:rsidRPr="00FE58B8" w:rsidRDefault="00630A81" w:rsidP="00C017EF">
            <w:pPr>
              <w:pStyle w:val="NoSpacing"/>
              <w:rPr>
                <w:lang w:eastAsia="ro-RO"/>
              </w:rPr>
            </w:pPr>
            <w:r w:rsidRPr="00FE58B8">
              <w:rPr>
                <w:lang w:eastAsia="ro-RO"/>
              </w:rPr>
              <w:t>Nr. crt.</w:t>
            </w:r>
          </w:p>
        </w:tc>
        <w:tc>
          <w:tcPr>
            <w:tcW w:w="3544" w:type="dxa"/>
          </w:tcPr>
          <w:p w14:paraId="2AF2E738" w14:textId="77777777" w:rsidR="00630A81" w:rsidRPr="00FE58B8" w:rsidRDefault="00630A81" w:rsidP="00C017EF">
            <w:pPr>
              <w:pStyle w:val="NoSpacing"/>
              <w:rPr>
                <w:lang w:eastAsia="ro-RO"/>
              </w:rPr>
            </w:pPr>
            <w:r w:rsidRPr="00FE58B8">
              <w:rPr>
                <w:lang w:eastAsia="ro-RO"/>
              </w:rPr>
              <w:t>Categoria de cheltuieli</w:t>
            </w:r>
          </w:p>
        </w:tc>
        <w:tc>
          <w:tcPr>
            <w:tcW w:w="3364" w:type="dxa"/>
          </w:tcPr>
          <w:p w14:paraId="439D1B2C" w14:textId="77777777" w:rsidR="00630A81" w:rsidRPr="00FE58B8" w:rsidRDefault="00630A81" w:rsidP="00C017EF">
            <w:pPr>
              <w:pStyle w:val="NoSpacing"/>
              <w:rPr>
                <w:lang w:eastAsia="ro-RO"/>
              </w:rPr>
            </w:pPr>
            <w:r w:rsidRPr="00FE58B8">
              <w:rPr>
                <w:lang w:eastAsia="ro-RO"/>
              </w:rPr>
              <w:t>Nr. și data factură</w:t>
            </w:r>
          </w:p>
        </w:tc>
        <w:tc>
          <w:tcPr>
            <w:tcW w:w="2575" w:type="dxa"/>
          </w:tcPr>
          <w:p w14:paraId="7D2839ED" w14:textId="77777777" w:rsidR="00630A81" w:rsidRPr="00FE58B8" w:rsidRDefault="00630A81" w:rsidP="00C017EF">
            <w:pPr>
              <w:pStyle w:val="NoSpacing"/>
              <w:rPr>
                <w:lang w:eastAsia="ro-RO"/>
              </w:rPr>
            </w:pPr>
            <w:r w:rsidRPr="00FE58B8">
              <w:rPr>
                <w:lang w:eastAsia="ro-RO"/>
              </w:rPr>
              <w:t>Nr. și data O.P., chitanță</w:t>
            </w:r>
          </w:p>
        </w:tc>
        <w:tc>
          <w:tcPr>
            <w:tcW w:w="2575" w:type="dxa"/>
          </w:tcPr>
          <w:p w14:paraId="0B433C3A" w14:textId="77777777" w:rsidR="00630A81" w:rsidRPr="00FE58B8" w:rsidRDefault="00630A81" w:rsidP="00C017EF">
            <w:pPr>
              <w:pStyle w:val="NoSpacing"/>
              <w:rPr>
                <w:lang w:eastAsia="ro-RO"/>
              </w:rPr>
            </w:pPr>
            <w:r w:rsidRPr="00FE58B8">
              <w:rPr>
                <w:lang w:eastAsia="ro-RO"/>
              </w:rPr>
              <w:t>Unitatea emitentă</w:t>
            </w:r>
          </w:p>
        </w:tc>
        <w:tc>
          <w:tcPr>
            <w:tcW w:w="2575" w:type="dxa"/>
          </w:tcPr>
          <w:p w14:paraId="2D6A2B9A" w14:textId="77777777" w:rsidR="00630A81" w:rsidRPr="00FE58B8" w:rsidRDefault="00630A81" w:rsidP="00C017EF">
            <w:pPr>
              <w:pStyle w:val="NoSpacing"/>
              <w:rPr>
                <w:lang w:eastAsia="ro-RO"/>
              </w:rPr>
            </w:pPr>
            <w:r w:rsidRPr="00FE58B8">
              <w:rPr>
                <w:lang w:eastAsia="ro-RO"/>
              </w:rPr>
              <w:t>Suma totală</w:t>
            </w:r>
          </w:p>
        </w:tc>
      </w:tr>
      <w:tr w:rsidR="00630A81" w:rsidRPr="00FE58B8" w14:paraId="23822DD1" w14:textId="77777777">
        <w:tc>
          <w:tcPr>
            <w:tcW w:w="817" w:type="dxa"/>
          </w:tcPr>
          <w:p w14:paraId="6A58BA02" w14:textId="77777777" w:rsidR="00630A81" w:rsidRPr="00FE58B8" w:rsidRDefault="00630A81" w:rsidP="00C017EF">
            <w:pPr>
              <w:pStyle w:val="NoSpacing"/>
              <w:rPr>
                <w:lang w:eastAsia="ro-RO"/>
              </w:rPr>
            </w:pPr>
          </w:p>
        </w:tc>
        <w:tc>
          <w:tcPr>
            <w:tcW w:w="3544" w:type="dxa"/>
          </w:tcPr>
          <w:p w14:paraId="68E4E0F3" w14:textId="77777777" w:rsidR="00630A81" w:rsidRPr="00FE58B8" w:rsidRDefault="00630A81" w:rsidP="00C017EF">
            <w:pPr>
              <w:pStyle w:val="NoSpacing"/>
              <w:rPr>
                <w:lang w:eastAsia="ro-RO"/>
              </w:rPr>
            </w:pPr>
          </w:p>
        </w:tc>
        <w:tc>
          <w:tcPr>
            <w:tcW w:w="3364" w:type="dxa"/>
          </w:tcPr>
          <w:p w14:paraId="2F96BEA4" w14:textId="77777777" w:rsidR="00630A81" w:rsidRPr="00FE58B8" w:rsidRDefault="00630A81" w:rsidP="00C017EF">
            <w:pPr>
              <w:pStyle w:val="NoSpacing"/>
              <w:rPr>
                <w:lang w:eastAsia="ro-RO"/>
              </w:rPr>
            </w:pPr>
          </w:p>
        </w:tc>
        <w:tc>
          <w:tcPr>
            <w:tcW w:w="2575" w:type="dxa"/>
          </w:tcPr>
          <w:p w14:paraId="451C76CA" w14:textId="77777777" w:rsidR="00630A81" w:rsidRPr="00FE58B8" w:rsidRDefault="00630A81" w:rsidP="00C017EF">
            <w:pPr>
              <w:pStyle w:val="NoSpacing"/>
              <w:rPr>
                <w:lang w:eastAsia="ro-RO"/>
              </w:rPr>
            </w:pPr>
          </w:p>
        </w:tc>
        <w:tc>
          <w:tcPr>
            <w:tcW w:w="2575" w:type="dxa"/>
          </w:tcPr>
          <w:p w14:paraId="7005FBB8" w14:textId="77777777" w:rsidR="00630A81" w:rsidRPr="00FE58B8" w:rsidRDefault="00630A81" w:rsidP="00C017EF">
            <w:pPr>
              <w:pStyle w:val="NoSpacing"/>
              <w:rPr>
                <w:lang w:eastAsia="ro-RO"/>
              </w:rPr>
            </w:pPr>
          </w:p>
        </w:tc>
        <w:tc>
          <w:tcPr>
            <w:tcW w:w="2575" w:type="dxa"/>
          </w:tcPr>
          <w:p w14:paraId="3096C7F7" w14:textId="77777777" w:rsidR="00630A81" w:rsidRPr="00FE58B8" w:rsidRDefault="00630A81" w:rsidP="00C017EF">
            <w:pPr>
              <w:pStyle w:val="NoSpacing"/>
              <w:rPr>
                <w:lang w:eastAsia="ro-RO"/>
              </w:rPr>
            </w:pPr>
          </w:p>
        </w:tc>
      </w:tr>
      <w:tr w:rsidR="00630A81" w:rsidRPr="00FE58B8" w14:paraId="1F6BD800" w14:textId="77777777">
        <w:tc>
          <w:tcPr>
            <w:tcW w:w="817" w:type="dxa"/>
          </w:tcPr>
          <w:p w14:paraId="542471A8" w14:textId="77777777" w:rsidR="00630A81" w:rsidRPr="00FE58B8" w:rsidRDefault="00630A81" w:rsidP="00C017EF">
            <w:pPr>
              <w:pStyle w:val="NoSpacing"/>
              <w:rPr>
                <w:lang w:eastAsia="ro-RO"/>
              </w:rPr>
            </w:pPr>
          </w:p>
        </w:tc>
        <w:tc>
          <w:tcPr>
            <w:tcW w:w="3544" w:type="dxa"/>
          </w:tcPr>
          <w:p w14:paraId="152925DB" w14:textId="77777777" w:rsidR="00630A81" w:rsidRPr="00FE58B8" w:rsidRDefault="00630A81" w:rsidP="00C017EF">
            <w:pPr>
              <w:pStyle w:val="NoSpacing"/>
              <w:rPr>
                <w:lang w:eastAsia="ro-RO"/>
              </w:rPr>
            </w:pPr>
          </w:p>
        </w:tc>
        <w:tc>
          <w:tcPr>
            <w:tcW w:w="3364" w:type="dxa"/>
          </w:tcPr>
          <w:p w14:paraId="669E04A5" w14:textId="77777777" w:rsidR="00630A81" w:rsidRPr="00FE58B8" w:rsidRDefault="00630A81" w:rsidP="00C017EF">
            <w:pPr>
              <w:pStyle w:val="NoSpacing"/>
              <w:rPr>
                <w:lang w:eastAsia="ro-RO"/>
              </w:rPr>
            </w:pPr>
          </w:p>
        </w:tc>
        <w:tc>
          <w:tcPr>
            <w:tcW w:w="2575" w:type="dxa"/>
          </w:tcPr>
          <w:p w14:paraId="57250FB9" w14:textId="77777777" w:rsidR="00630A81" w:rsidRPr="00FE58B8" w:rsidRDefault="00630A81" w:rsidP="00C017EF">
            <w:pPr>
              <w:pStyle w:val="NoSpacing"/>
              <w:rPr>
                <w:lang w:eastAsia="ro-RO"/>
              </w:rPr>
            </w:pPr>
          </w:p>
        </w:tc>
        <w:tc>
          <w:tcPr>
            <w:tcW w:w="2575" w:type="dxa"/>
          </w:tcPr>
          <w:p w14:paraId="43D9079F" w14:textId="77777777" w:rsidR="00630A81" w:rsidRPr="00FE58B8" w:rsidRDefault="00630A81" w:rsidP="00C017EF">
            <w:pPr>
              <w:pStyle w:val="NoSpacing"/>
              <w:rPr>
                <w:lang w:eastAsia="ro-RO"/>
              </w:rPr>
            </w:pPr>
          </w:p>
        </w:tc>
        <w:tc>
          <w:tcPr>
            <w:tcW w:w="2575" w:type="dxa"/>
          </w:tcPr>
          <w:p w14:paraId="78062950" w14:textId="77777777" w:rsidR="00630A81" w:rsidRPr="00FE58B8" w:rsidRDefault="00630A81" w:rsidP="00C017EF">
            <w:pPr>
              <w:pStyle w:val="NoSpacing"/>
              <w:rPr>
                <w:lang w:eastAsia="ro-RO"/>
              </w:rPr>
            </w:pPr>
          </w:p>
        </w:tc>
      </w:tr>
      <w:tr w:rsidR="00630A81" w:rsidRPr="00FE58B8" w14:paraId="133C0E78" w14:textId="77777777">
        <w:tc>
          <w:tcPr>
            <w:tcW w:w="817" w:type="dxa"/>
          </w:tcPr>
          <w:p w14:paraId="074A4E19" w14:textId="77777777" w:rsidR="00630A81" w:rsidRPr="00FE58B8" w:rsidRDefault="00630A81" w:rsidP="00C017EF">
            <w:pPr>
              <w:pStyle w:val="NoSpacing"/>
              <w:rPr>
                <w:lang w:eastAsia="ro-RO"/>
              </w:rPr>
            </w:pPr>
          </w:p>
        </w:tc>
        <w:tc>
          <w:tcPr>
            <w:tcW w:w="3544" w:type="dxa"/>
          </w:tcPr>
          <w:p w14:paraId="48A2BD3E" w14:textId="77777777" w:rsidR="00630A81" w:rsidRPr="00FE58B8" w:rsidRDefault="00630A81" w:rsidP="00C017EF">
            <w:pPr>
              <w:pStyle w:val="NoSpacing"/>
              <w:rPr>
                <w:lang w:eastAsia="ro-RO"/>
              </w:rPr>
            </w:pPr>
          </w:p>
        </w:tc>
        <w:tc>
          <w:tcPr>
            <w:tcW w:w="3364" w:type="dxa"/>
          </w:tcPr>
          <w:p w14:paraId="2642DB27" w14:textId="77777777" w:rsidR="00630A81" w:rsidRPr="00FE58B8" w:rsidRDefault="00630A81" w:rsidP="00C017EF">
            <w:pPr>
              <w:pStyle w:val="NoSpacing"/>
              <w:rPr>
                <w:lang w:eastAsia="ro-RO"/>
              </w:rPr>
            </w:pPr>
          </w:p>
        </w:tc>
        <w:tc>
          <w:tcPr>
            <w:tcW w:w="2575" w:type="dxa"/>
          </w:tcPr>
          <w:p w14:paraId="6DDE22A9" w14:textId="77777777" w:rsidR="00630A81" w:rsidRPr="00FE58B8" w:rsidRDefault="00630A81" w:rsidP="00C017EF">
            <w:pPr>
              <w:pStyle w:val="NoSpacing"/>
              <w:rPr>
                <w:lang w:eastAsia="ro-RO"/>
              </w:rPr>
            </w:pPr>
          </w:p>
        </w:tc>
        <w:tc>
          <w:tcPr>
            <w:tcW w:w="2575" w:type="dxa"/>
          </w:tcPr>
          <w:p w14:paraId="7DE48FC6" w14:textId="77777777" w:rsidR="00630A81" w:rsidRPr="00FE58B8" w:rsidRDefault="00630A81" w:rsidP="00C017EF">
            <w:pPr>
              <w:pStyle w:val="NoSpacing"/>
              <w:rPr>
                <w:lang w:eastAsia="ro-RO"/>
              </w:rPr>
            </w:pPr>
          </w:p>
        </w:tc>
        <w:tc>
          <w:tcPr>
            <w:tcW w:w="2575" w:type="dxa"/>
          </w:tcPr>
          <w:p w14:paraId="446C8BCD" w14:textId="77777777" w:rsidR="00630A81" w:rsidRPr="00FE58B8" w:rsidRDefault="00630A81" w:rsidP="00C017EF">
            <w:pPr>
              <w:pStyle w:val="NoSpacing"/>
              <w:rPr>
                <w:lang w:eastAsia="ro-RO"/>
              </w:rPr>
            </w:pPr>
          </w:p>
        </w:tc>
      </w:tr>
      <w:tr w:rsidR="00630A81" w:rsidRPr="00FE58B8" w14:paraId="3F65CC24" w14:textId="77777777">
        <w:tc>
          <w:tcPr>
            <w:tcW w:w="817" w:type="dxa"/>
          </w:tcPr>
          <w:p w14:paraId="0203C0A7" w14:textId="77777777" w:rsidR="00630A81" w:rsidRPr="00FE58B8" w:rsidRDefault="00630A81" w:rsidP="00C017EF">
            <w:pPr>
              <w:pStyle w:val="NoSpacing"/>
              <w:rPr>
                <w:lang w:eastAsia="ro-RO"/>
              </w:rPr>
            </w:pPr>
          </w:p>
        </w:tc>
        <w:tc>
          <w:tcPr>
            <w:tcW w:w="3544" w:type="dxa"/>
          </w:tcPr>
          <w:p w14:paraId="65027CD7" w14:textId="77777777" w:rsidR="00630A81" w:rsidRPr="00FE58B8" w:rsidRDefault="00630A81" w:rsidP="00C017EF">
            <w:pPr>
              <w:pStyle w:val="NoSpacing"/>
              <w:rPr>
                <w:lang w:eastAsia="ro-RO"/>
              </w:rPr>
            </w:pPr>
          </w:p>
        </w:tc>
        <w:tc>
          <w:tcPr>
            <w:tcW w:w="3364" w:type="dxa"/>
          </w:tcPr>
          <w:p w14:paraId="2B7C2A76" w14:textId="77777777" w:rsidR="00630A81" w:rsidRPr="00FE58B8" w:rsidRDefault="00630A81" w:rsidP="00C017EF">
            <w:pPr>
              <w:pStyle w:val="NoSpacing"/>
              <w:rPr>
                <w:lang w:eastAsia="ro-RO"/>
              </w:rPr>
            </w:pPr>
          </w:p>
        </w:tc>
        <w:tc>
          <w:tcPr>
            <w:tcW w:w="2575" w:type="dxa"/>
          </w:tcPr>
          <w:p w14:paraId="5575BFFE" w14:textId="77777777" w:rsidR="00630A81" w:rsidRPr="00FE58B8" w:rsidRDefault="00630A81" w:rsidP="00C017EF">
            <w:pPr>
              <w:pStyle w:val="NoSpacing"/>
              <w:rPr>
                <w:lang w:eastAsia="ro-RO"/>
              </w:rPr>
            </w:pPr>
          </w:p>
        </w:tc>
        <w:tc>
          <w:tcPr>
            <w:tcW w:w="2575" w:type="dxa"/>
          </w:tcPr>
          <w:p w14:paraId="215345EC" w14:textId="77777777" w:rsidR="00630A81" w:rsidRPr="00FE58B8" w:rsidRDefault="00630A81" w:rsidP="00C017EF">
            <w:pPr>
              <w:pStyle w:val="NoSpacing"/>
              <w:rPr>
                <w:lang w:eastAsia="ro-RO"/>
              </w:rPr>
            </w:pPr>
          </w:p>
        </w:tc>
        <w:tc>
          <w:tcPr>
            <w:tcW w:w="2575" w:type="dxa"/>
          </w:tcPr>
          <w:p w14:paraId="12AE2FA0" w14:textId="77777777" w:rsidR="00630A81" w:rsidRPr="00FE58B8" w:rsidRDefault="00630A81" w:rsidP="00C017EF">
            <w:pPr>
              <w:pStyle w:val="NoSpacing"/>
              <w:rPr>
                <w:lang w:eastAsia="ro-RO"/>
              </w:rPr>
            </w:pPr>
          </w:p>
        </w:tc>
      </w:tr>
      <w:tr w:rsidR="00630A81" w:rsidRPr="00FE58B8" w14:paraId="12268633" w14:textId="77777777">
        <w:tc>
          <w:tcPr>
            <w:tcW w:w="817" w:type="dxa"/>
          </w:tcPr>
          <w:p w14:paraId="3F5551B4" w14:textId="77777777" w:rsidR="00630A81" w:rsidRPr="00FE58B8" w:rsidRDefault="00630A81" w:rsidP="00C017EF">
            <w:pPr>
              <w:pStyle w:val="NoSpacing"/>
              <w:rPr>
                <w:lang w:eastAsia="ro-RO"/>
              </w:rPr>
            </w:pPr>
          </w:p>
        </w:tc>
        <w:tc>
          <w:tcPr>
            <w:tcW w:w="3544" w:type="dxa"/>
          </w:tcPr>
          <w:p w14:paraId="472C2AF3" w14:textId="77777777" w:rsidR="00630A81" w:rsidRPr="00FE58B8" w:rsidRDefault="00630A81" w:rsidP="00C017EF">
            <w:pPr>
              <w:pStyle w:val="NoSpacing"/>
              <w:rPr>
                <w:lang w:eastAsia="ro-RO"/>
              </w:rPr>
            </w:pPr>
          </w:p>
        </w:tc>
        <w:tc>
          <w:tcPr>
            <w:tcW w:w="3364" w:type="dxa"/>
          </w:tcPr>
          <w:p w14:paraId="04788DD7" w14:textId="77777777" w:rsidR="00630A81" w:rsidRPr="00FE58B8" w:rsidRDefault="00630A81" w:rsidP="00C017EF">
            <w:pPr>
              <w:pStyle w:val="NoSpacing"/>
              <w:rPr>
                <w:lang w:eastAsia="ro-RO"/>
              </w:rPr>
            </w:pPr>
          </w:p>
        </w:tc>
        <w:tc>
          <w:tcPr>
            <w:tcW w:w="2575" w:type="dxa"/>
          </w:tcPr>
          <w:p w14:paraId="1FE61141" w14:textId="77777777" w:rsidR="00630A81" w:rsidRPr="00FE58B8" w:rsidRDefault="00630A81" w:rsidP="00C017EF">
            <w:pPr>
              <w:pStyle w:val="NoSpacing"/>
              <w:rPr>
                <w:lang w:eastAsia="ro-RO"/>
              </w:rPr>
            </w:pPr>
          </w:p>
        </w:tc>
        <w:tc>
          <w:tcPr>
            <w:tcW w:w="2575" w:type="dxa"/>
          </w:tcPr>
          <w:p w14:paraId="58309B2A" w14:textId="77777777" w:rsidR="00630A81" w:rsidRPr="00FE58B8" w:rsidRDefault="00630A81" w:rsidP="00C017EF">
            <w:pPr>
              <w:pStyle w:val="NoSpacing"/>
              <w:rPr>
                <w:lang w:eastAsia="ro-RO"/>
              </w:rPr>
            </w:pPr>
          </w:p>
        </w:tc>
        <w:tc>
          <w:tcPr>
            <w:tcW w:w="2575" w:type="dxa"/>
          </w:tcPr>
          <w:p w14:paraId="5BBD8F12" w14:textId="77777777" w:rsidR="00630A81" w:rsidRPr="00FE58B8" w:rsidRDefault="00630A81" w:rsidP="00C017EF">
            <w:pPr>
              <w:pStyle w:val="NoSpacing"/>
              <w:rPr>
                <w:lang w:eastAsia="ro-RO"/>
              </w:rPr>
            </w:pPr>
          </w:p>
        </w:tc>
      </w:tr>
    </w:tbl>
    <w:p w14:paraId="6AF71224" w14:textId="77777777" w:rsidR="00630A81" w:rsidRDefault="00630A81" w:rsidP="00C017EF">
      <w:pPr>
        <w:pStyle w:val="NoSpacing"/>
        <w:rPr>
          <w:lang w:eastAsia="ro-RO"/>
        </w:rPr>
      </w:pPr>
    </w:p>
    <w:p w14:paraId="237FD116" w14:textId="77777777" w:rsidR="00C017EF" w:rsidRDefault="00C017EF" w:rsidP="00C017EF">
      <w:pPr>
        <w:pStyle w:val="NoSpacing"/>
        <w:rPr>
          <w:lang w:eastAsia="ro-RO"/>
        </w:rPr>
      </w:pPr>
    </w:p>
    <w:p w14:paraId="798502F1" w14:textId="77777777" w:rsidR="00C017EF" w:rsidRDefault="00C017EF" w:rsidP="00C017EF">
      <w:pPr>
        <w:pStyle w:val="NoSpacing"/>
        <w:rPr>
          <w:lang w:eastAsia="ro-RO"/>
        </w:rPr>
      </w:pPr>
    </w:p>
    <w:p w14:paraId="7ECEE277" w14:textId="77777777" w:rsidR="00630A81" w:rsidRDefault="00630A81" w:rsidP="00C017EF">
      <w:pPr>
        <w:pStyle w:val="NoSpacing"/>
        <w:ind w:firstLine="720"/>
        <w:rPr>
          <w:lang w:eastAsia="ro-RO"/>
        </w:rPr>
      </w:pPr>
      <w:r>
        <w:rPr>
          <w:lang w:eastAsia="ro-RO"/>
        </w:rPr>
        <w:t>Coordonatorul programului/proiectului</w:t>
      </w:r>
      <w:r w:rsidR="007C59ED">
        <w:rPr>
          <w:lang w:eastAsia="ro-RO"/>
        </w:rPr>
        <w:t xml:space="preserve">                                                                                          </w:t>
      </w:r>
      <w:proofErr w:type="gramStart"/>
      <w:r w:rsidR="007C59ED">
        <w:rPr>
          <w:lang w:eastAsia="ro-RO"/>
        </w:rPr>
        <w:t xml:space="preserve">   (</w:t>
      </w:r>
      <w:proofErr w:type="gramEnd"/>
      <w:r w:rsidR="007C59ED">
        <w:rPr>
          <w:lang w:eastAsia="ro-RO"/>
        </w:rPr>
        <w:t>numele, prenumele și semnătura)</w:t>
      </w:r>
    </w:p>
    <w:p w14:paraId="61D2E64A" w14:textId="77777777" w:rsidR="00630A81" w:rsidRDefault="007C59ED" w:rsidP="00C017EF">
      <w:pPr>
        <w:pStyle w:val="NoSpacing"/>
        <w:ind w:firstLine="720"/>
        <w:rPr>
          <w:lang w:eastAsia="ro-RO"/>
        </w:rPr>
      </w:pPr>
      <w:r>
        <w:rPr>
          <w:lang w:eastAsia="ro-RO"/>
        </w:rPr>
        <w:t xml:space="preserve">Responsabilul financiar al organizației/                                                                                            </w:t>
      </w:r>
      <w:proofErr w:type="gramStart"/>
      <w:r>
        <w:rPr>
          <w:lang w:eastAsia="ro-RO"/>
        </w:rPr>
        <w:t xml:space="preserve">   (</w:t>
      </w:r>
      <w:proofErr w:type="gramEnd"/>
      <w:r>
        <w:rPr>
          <w:lang w:eastAsia="ro-RO"/>
        </w:rPr>
        <w:t>numele, prenumele și semnătura)</w:t>
      </w:r>
    </w:p>
    <w:p w14:paraId="72D996D9" w14:textId="77777777" w:rsidR="00FF2B9F" w:rsidRDefault="007C59ED" w:rsidP="00C017EF">
      <w:pPr>
        <w:autoSpaceDE w:val="0"/>
        <w:autoSpaceDN w:val="0"/>
        <w:adjustRightInd w:val="0"/>
        <w:ind w:firstLine="720"/>
        <w:jc w:val="both"/>
        <w:rPr>
          <w:rFonts w:ascii="Calibri" w:hAnsi="Calibri" w:cs="Calibri"/>
          <w:lang w:eastAsia="ro-RO"/>
        </w:rPr>
      </w:pPr>
      <w:r>
        <w:rPr>
          <w:rFonts w:ascii="Calibri" w:hAnsi="Calibri" w:cs="Calibri"/>
          <w:lang w:eastAsia="ro-RO"/>
        </w:rPr>
        <w:t>Data ____________________</w:t>
      </w:r>
    </w:p>
    <w:p w14:paraId="207CE73D" w14:textId="77777777" w:rsidR="00FF2B9F" w:rsidRDefault="00FF2B9F" w:rsidP="00630A81">
      <w:pPr>
        <w:autoSpaceDE w:val="0"/>
        <w:autoSpaceDN w:val="0"/>
        <w:adjustRightInd w:val="0"/>
        <w:jc w:val="both"/>
        <w:rPr>
          <w:rFonts w:ascii="Calibri" w:hAnsi="Calibri" w:cs="Calibri"/>
          <w:lang w:eastAsia="ro-RO"/>
        </w:rPr>
      </w:pPr>
    </w:p>
    <w:p w14:paraId="72BFD1EB" w14:textId="77777777" w:rsidR="00B5481E" w:rsidRDefault="00B5481E" w:rsidP="00630A81">
      <w:pPr>
        <w:autoSpaceDE w:val="0"/>
        <w:autoSpaceDN w:val="0"/>
        <w:adjustRightInd w:val="0"/>
        <w:jc w:val="both"/>
        <w:rPr>
          <w:rFonts w:ascii="Calibri" w:hAnsi="Calibri" w:cs="Calibri"/>
          <w:lang w:eastAsia="ro-RO"/>
        </w:rPr>
        <w:sectPr w:rsidR="00B5481E" w:rsidSect="00C017EF">
          <w:pgSz w:w="15840" w:h="12240" w:orient="landscape"/>
          <w:pgMar w:top="1259" w:right="814" w:bottom="1077" w:left="993" w:header="284" w:footer="284" w:gutter="0"/>
          <w:pgNumType w:start="0"/>
          <w:cols w:space="720"/>
          <w:titlePg/>
          <w:docGrid w:linePitch="360"/>
        </w:sectPr>
      </w:pPr>
    </w:p>
    <w:p w14:paraId="43E51E81" w14:textId="77777777" w:rsidR="00FF2B9F" w:rsidRPr="00FF2B9F" w:rsidRDefault="00FF2B9F" w:rsidP="00FF2B9F">
      <w:pPr>
        <w:autoSpaceDE w:val="0"/>
        <w:autoSpaceDN w:val="0"/>
        <w:adjustRightInd w:val="0"/>
        <w:jc w:val="right"/>
        <w:rPr>
          <w:rFonts w:ascii="Calibri" w:hAnsi="Calibri" w:cs="Calibri"/>
          <w:b/>
          <w:lang w:eastAsia="ro-RO"/>
        </w:rPr>
      </w:pPr>
      <w:r w:rsidRPr="00FF2B9F">
        <w:rPr>
          <w:rFonts w:ascii="Calibri" w:hAnsi="Calibri" w:cs="Calibri"/>
          <w:b/>
          <w:lang w:eastAsia="ro-RO"/>
        </w:rPr>
        <w:lastRenderedPageBreak/>
        <w:t>Anexa nr. 11</w:t>
      </w:r>
    </w:p>
    <w:p w14:paraId="47D0178D" w14:textId="77777777" w:rsidR="00FF2B9F" w:rsidRDefault="00FF2B9F" w:rsidP="00FF2B9F">
      <w:pPr>
        <w:autoSpaceDE w:val="0"/>
        <w:autoSpaceDN w:val="0"/>
        <w:adjustRightInd w:val="0"/>
        <w:jc w:val="right"/>
        <w:rPr>
          <w:rFonts w:ascii="Calibri" w:hAnsi="Calibri" w:cs="Calibri"/>
          <w:b/>
          <w:lang w:eastAsia="ro-RO"/>
        </w:rPr>
      </w:pPr>
      <w:r w:rsidRPr="00FF2B9F">
        <w:rPr>
          <w:rFonts w:ascii="Calibri" w:hAnsi="Calibri" w:cs="Calibri"/>
          <w:b/>
          <w:lang w:eastAsia="ro-RO"/>
        </w:rPr>
        <w:t>la ghidul solicitantului</w:t>
      </w:r>
    </w:p>
    <w:p w14:paraId="15244A27" w14:textId="77777777" w:rsidR="00FF2B9F" w:rsidRDefault="00FF2B9F" w:rsidP="00FF2B9F">
      <w:pPr>
        <w:autoSpaceDE w:val="0"/>
        <w:autoSpaceDN w:val="0"/>
        <w:adjustRightInd w:val="0"/>
        <w:jc w:val="right"/>
        <w:rPr>
          <w:rFonts w:ascii="Calibri" w:hAnsi="Calibri" w:cs="Calibri"/>
          <w:b/>
          <w:lang w:eastAsia="ro-RO"/>
        </w:rPr>
      </w:pPr>
    </w:p>
    <w:p w14:paraId="2C3D6A0C" w14:textId="77777777" w:rsidR="00FF2B9F" w:rsidRDefault="00FF2B9F" w:rsidP="00FF2B9F">
      <w:pPr>
        <w:autoSpaceDE w:val="0"/>
        <w:autoSpaceDN w:val="0"/>
        <w:adjustRightInd w:val="0"/>
        <w:jc w:val="center"/>
        <w:rPr>
          <w:rFonts w:ascii="Calibri" w:hAnsi="Calibri" w:cs="Calibri"/>
          <w:b/>
          <w:lang w:eastAsia="ro-RO"/>
        </w:rPr>
      </w:pPr>
      <w:r>
        <w:rPr>
          <w:rFonts w:ascii="Calibri" w:hAnsi="Calibri" w:cs="Calibri"/>
          <w:b/>
          <w:lang w:eastAsia="ro-RO"/>
        </w:rPr>
        <w:t>Adresa de înaintare a raportării</w:t>
      </w:r>
    </w:p>
    <w:p w14:paraId="4B1A2AD2" w14:textId="77777777" w:rsidR="00FF2B9F" w:rsidRDefault="00FF2B9F" w:rsidP="00FF2B9F">
      <w:pPr>
        <w:autoSpaceDE w:val="0"/>
        <w:autoSpaceDN w:val="0"/>
        <w:adjustRightInd w:val="0"/>
        <w:jc w:val="center"/>
        <w:rPr>
          <w:rFonts w:ascii="Calibri" w:hAnsi="Calibri" w:cs="Calibri"/>
          <w:b/>
          <w:lang w:eastAsia="ro-RO"/>
        </w:rPr>
      </w:pPr>
    </w:p>
    <w:p w14:paraId="45E999AC" w14:textId="77777777" w:rsidR="00FF2B9F" w:rsidRDefault="00FF2B9F" w:rsidP="00FF2B9F">
      <w:pPr>
        <w:autoSpaceDE w:val="0"/>
        <w:autoSpaceDN w:val="0"/>
        <w:adjustRightInd w:val="0"/>
        <w:jc w:val="both"/>
        <w:rPr>
          <w:rFonts w:ascii="Calibri" w:hAnsi="Calibri" w:cs="Calibri"/>
          <w:b/>
          <w:lang w:eastAsia="ro-RO"/>
        </w:rPr>
      </w:pPr>
      <w:r>
        <w:rPr>
          <w:rFonts w:ascii="Calibri" w:hAnsi="Calibri" w:cs="Calibri"/>
          <w:b/>
          <w:lang w:eastAsia="ro-RO"/>
        </w:rPr>
        <w:t>Antetul aplicantului</w:t>
      </w:r>
    </w:p>
    <w:p w14:paraId="2DB93E17" w14:textId="77777777" w:rsidR="00FF2B9F" w:rsidRDefault="00FF2B9F" w:rsidP="00FF2B9F">
      <w:pPr>
        <w:autoSpaceDE w:val="0"/>
        <w:autoSpaceDN w:val="0"/>
        <w:adjustRightInd w:val="0"/>
        <w:jc w:val="both"/>
        <w:rPr>
          <w:rFonts w:ascii="Calibri" w:hAnsi="Calibri" w:cs="Calibri"/>
          <w:b/>
          <w:lang w:eastAsia="ro-RO"/>
        </w:rPr>
      </w:pPr>
    </w:p>
    <w:p w14:paraId="368FD3B2" w14:textId="77777777" w:rsidR="00FF2B9F" w:rsidRDefault="00FF2B9F" w:rsidP="00FF2B9F">
      <w:pPr>
        <w:autoSpaceDE w:val="0"/>
        <w:autoSpaceDN w:val="0"/>
        <w:adjustRightInd w:val="0"/>
        <w:jc w:val="both"/>
        <w:rPr>
          <w:rFonts w:ascii="Calibri" w:hAnsi="Calibri" w:cs="Calibri"/>
          <w:b/>
          <w:lang w:eastAsia="ro-RO"/>
        </w:rPr>
      </w:pPr>
    </w:p>
    <w:p w14:paraId="46B91740" w14:textId="77777777" w:rsidR="00FF2B9F" w:rsidRDefault="00FF2B9F" w:rsidP="00FF2B9F">
      <w:pPr>
        <w:autoSpaceDE w:val="0"/>
        <w:autoSpaceDN w:val="0"/>
        <w:adjustRightInd w:val="0"/>
        <w:jc w:val="both"/>
        <w:rPr>
          <w:rFonts w:ascii="Calibri" w:hAnsi="Calibri" w:cs="Calibri"/>
          <w:b/>
          <w:lang w:eastAsia="ro-RO"/>
        </w:rPr>
      </w:pPr>
    </w:p>
    <w:p w14:paraId="45BDC5F2" w14:textId="77777777" w:rsidR="00FF2B9F" w:rsidRDefault="00FF2B9F" w:rsidP="00677EBF">
      <w:pPr>
        <w:autoSpaceDE w:val="0"/>
        <w:autoSpaceDN w:val="0"/>
        <w:adjustRightInd w:val="0"/>
        <w:spacing w:line="360" w:lineRule="auto"/>
        <w:jc w:val="both"/>
        <w:rPr>
          <w:rFonts w:ascii="Calibri" w:hAnsi="Calibri" w:cs="Calibri"/>
          <w:lang w:eastAsia="ro-RO"/>
        </w:rPr>
      </w:pPr>
      <w:r w:rsidRPr="00FF2B9F">
        <w:rPr>
          <w:rFonts w:ascii="Calibri" w:hAnsi="Calibri" w:cs="Calibri"/>
          <w:lang w:eastAsia="ro-RO"/>
        </w:rPr>
        <w:t xml:space="preserve">Către, </w:t>
      </w:r>
    </w:p>
    <w:p w14:paraId="1C5FAAA2" w14:textId="77777777" w:rsidR="00FF2B9F" w:rsidRDefault="00FF2B9F" w:rsidP="00677EBF">
      <w:pPr>
        <w:autoSpaceDE w:val="0"/>
        <w:autoSpaceDN w:val="0"/>
        <w:adjustRightInd w:val="0"/>
        <w:spacing w:line="360" w:lineRule="auto"/>
        <w:jc w:val="both"/>
        <w:rPr>
          <w:rFonts w:ascii="Calibri" w:hAnsi="Calibri" w:cs="Calibri"/>
          <w:lang w:eastAsia="ro-RO"/>
        </w:rPr>
      </w:pPr>
    </w:p>
    <w:p w14:paraId="1D21DAE7" w14:textId="77777777" w:rsidR="00FF2B9F" w:rsidRDefault="00FF2B9F" w:rsidP="00677EBF">
      <w:pPr>
        <w:autoSpaceDE w:val="0"/>
        <w:autoSpaceDN w:val="0"/>
        <w:adjustRightInd w:val="0"/>
        <w:spacing w:line="360" w:lineRule="auto"/>
        <w:jc w:val="both"/>
        <w:rPr>
          <w:rFonts w:ascii="Calibri" w:hAnsi="Calibri" w:cs="Calibri"/>
          <w:lang w:eastAsia="ro-RO"/>
        </w:rPr>
      </w:pPr>
      <w:r>
        <w:rPr>
          <w:rFonts w:ascii="Calibri" w:hAnsi="Calibri" w:cs="Calibri"/>
          <w:lang w:eastAsia="ro-RO"/>
        </w:rPr>
        <w:t>Primăria Orașului Măcin</w:t>
      </w:r>
    </w:p>
    <w:p w14:paraId="36D77F6C" w14:textId="77777777" w:rsidR="00FF2B9F" w:rsidRDefault="00FF2B9F" w:rsidP="00677EBF">
      <w:pPr>
        <w:autoSpaceDE w:val="0"/>
        <w:autoSpaceDN w:val="0"/>
        <w:adjustRightInd w:val="0"/>
        <w:spacing w:line="360" w:lineRule="auto"/>
        <w:jc w:val="both"/>
        <w:rPr>
          <w:rFonts w:ascii="Calibri" w:hAnsi="Calibri" w:cs="Calibri"/>
          <w:lang w:eastAsia="ro-RO"/>
        </w:rPr>
      </w:pPr>
    </w:p>
    <w:p w14:paraId="04403239" w14:textId="77777777" w:rsidR="00FF2B9F" w:rsidRDefault="00FF2B9F" w:rsidP="00677EBF">
      <w:pPr>
        <w:autoSpaceDE w:val="0"/>
        <w:autoSpaceDN w:val="0"/>
        <w:adjustRightInd w:val="0"/>
        <w:spacing w:line="360" w:lineRule="auto"/>
        <w:jc w:val="both"/>
        <w:rPr>
          <w:rFonts w:ascii="Calibri" w:hAnsi="Calibri" w:cs="Calibri"/>
          <w:lang w:eastAsia="ro-RO"/>
        </w:rPr>
      </w:pPr>
    </w:p>
    <w:p w14:paraId="2DD35BF9" w14:textId="77777777" w:rsidR="00FF2B9F" w:rsidRDefault="00FF2B9F" w:rsidP="00677EBF">
      <w:pPr>
        <w:autoSpaceDE w:val="0"/>
        <w:autoSpaceDN w:val="0"/>
        <w:adjustRightInd w:val="0"/>
        <w:spacing w:line="360" w:lineRule="auto"/>
        <w:jc w:val="both"/>
        <w:rPr>
          <w:rFonts w:ascii="Calibri" w:hAnsi="Calibri" w:cs="Calibri"/>
          <w:lang w:eastAsia="ro-RO"/>
        </w:rPr>
      </w:pPr>
      <w:r>
        <w:rPr>
          <w:rFonts w:ascii="Calibri" w:hAnsi="Calibri" w:cs="Calibri"/>
          <w:lang w:eastAsia="ro-RO"/>
        </w:rPr>
        <w:t>Alăturat va înaintăm raportul narativ și financiar privind proiectul înregistrat cu nr. _______________, din data de ______________, având titlul _______________________________, care a avut/are loc în ________________________, în perioada ______________________________, în valoare de ___________________ lei.</w:t>
      </w:r>
    </w:p>
    <w:p w14:paraId="207C19D4" w14:textId="77777777" w:rsidR="00FF2B9F" w:rsidRDefault="00FF2B9F" w:rsidP="00677EBF">
      <w:pPr>
        <w:autoSpaceDE w:val="0"/>
        <w:autoSpaceDN w:val="0"/>
        <w:adjustRightInd w:val="0"/>
        <w:spacing w:line="360" w:lineRule="auto"/>
        <w:jc w:val="both"/>
        <w:rPr>
          <w:rFonts w:ascii="Calibri" w:hAnsi="Calibri" w:cs="Calibri"/>
          <w:lang w:eastAsia="ro-RO"/>
        </w:rPr>
      </w:pPr>
    </w:p>
    <w:p w14:paraId="53F7A099" w14:textId="77777777" w:rsidR="00FF2B9F" w:rsidRDefault="00FF2B9F" w:rsidP="00677EBF">
      <w:pPr>
        <w:autoSpaceDE w:val="0"/>
        <w:autoSpaceDN w:val="0"/>
        <w:adjustRightInd w:val="0"/>
        <w:spacing w:line="360" w:lineRule="auto"/>
        <w:jc w:val="both"/>
        <w:rPr>
          <w:rFonts w:ascii="Calibri" w:hAnsi="Calibri" w:cs="Calibri"/>
          <w:lang w:eastAsia="ro-RO"/>
        </w:rPr>
      </w:pPr>
    </w:p>
    <w:p w14:paraId="5DD8EB77" w14:textId="77777777" w:rsidR="00FF2B9F" w:rsidRDefault="00FF2B9F" w:rsidP="00677EBF">
      <w:pPr>
        <w:autoSpaceDE w:val="0"/>
        <w:autoSpaceDN w:val="0"/>
        <w:adjustRightInd w:val="0"/>
        <w:spacing w:line="360" w:lineRule="auto"/>
        <w:jc w:val="both"/>
        <w:rPr>
          <w:rFonts w:ascii="Calibri" w:hAnsi="Calibri" w:cs="Calibri"/>
          <w:lang w:eastAsia="ro-RO"/>
        </w:rPr>
      </w:pPr>
      <w:r>
        <w:rPr>
          <w:rFonts w:ascii="Calibri" w:hAnsi="Calibri" w:cs="Calibri"/>
          <w:lang w:eastAsia="ro-RO"/>
        </w:rPr>
        <w:t>Data ____________</w:t>
      </w:r>
    </w:p>
    <w:p w14:paraId="65CE24EC" w14:textId="77777777" w:rsidR="00FF2B9F" w:rsidRDefault="00FF2B9F" w:rsidP="00677EBF">
      <w:pPr>
        <w:autoSpaceDE w:val="0"/>
        <w:autoSpaceDN w:val="0"/>
        <w:adjustRightInd w:val="0"/>
        <w:spacing w:line="360" w:lineRule="auto"/>
        <w:jc w:val="both"/>
        <w:rPr>
          <w:rFonts w:ascii="Calibri" w:hAnsi="Calibri" w:cs="Calibri"/>
          <w:lang w:eastAsia="ro-RO"/>
        </w:rPr>
      </w:pPr>
    </w:p>
    <w:p w14:paraId="306B52C5" w14:textId="77777777" w:rsidR="00FF2B9F" w:rsidRDefault="00FF2B9F" w:rsidP="00FF2B9F">
      <w:pPr>
        <w:autoSpaceDE w:val="0"/>
        <w:autoSpaceDN w:val="0"/>
        <w:adjustRightInd w:val="0"/>
        <w:spacing w:line="480" w:lineRule="auto"/>
        <w:jc w:val="both"/>
        <w:rPr>
          <w:rFonts w:ascii="Calibri" w:hAnsi="Calibri" w:cs="Calibri"/>
          <w:b/>
          <w:lang w:eastAsia="ro-RO"/>
        </w:rPr>
      </w:pPr>
      <w:r w:rsidRPr="00FF2B9F">
        <w:rPr>
          <w:rFonts w:ascii="Calibri" w:hAnsi="Calibri" w:cs="Calibri"/>
          <w:b/>
          <w:lang w:eastAsia="ro-RO"/>
        </w:rPr>
        <w:t xml:space="preserve">Reprezentant legal                                                                      </w:t>
      </w:r>
      <w:r>
        <w:rPr>
          <w:rFonts w:ascii="Calibri" w:hAnsi="Calibri" w:cs="Calibri"/>
          <w:b/>
          <w:lang w:eastAsia="ro-RO"/>
        </w:rPr>
        <w:t xml:space="preserve">                             </w:t>
      </w:r>
      <w:r w:rsidR="00677EBF">
        <w:rPr>
          <w:rFonts w:ascii="Calibri" w:hAnsi="Calibri" w:cs="Calibri"/>
          <w:b/>
          <w:lang w:eastAsia="ro-RO"/>
        </w:rPr>
        <w:t xml:space="preserve">          </w:t>
      </w:r>
      <w:r w:rsidRPr="00FF2B9F">
        <w:rPr>
          <w:rFonts w:ascii="Calibri" w:hAnsi="Calibri" w:cs="Calibri"/>
          <w:b/>
          <w:lang w:eastAsia="ro-RO"/>
        </w:rPr>
        <w:t>Coordonator proiect</w:t>
      </w:r>
    </w:p>
    <w:p w14:paraId="20530BA9" w14:textId="77777777" w:rsidR="00FF2B9F" w:rsidRPr="00FF2B9F" w:rsidRDefault="00FF2B9F" w:rsidP="00FF2B9F">
      <w:pPr>
        <w:autoSpaceDE w:val="0"/>
        <w:autoSpaceDN w:val="0"/>
        <w:adjustRightInd w:val="0"/>
        <w:spacing w:line="480" w:lineRule="auto"/>
        <w:jc w:val="both"/>
        <w:rPr>
          <w:rFonts w:ascii="Calibri" w:hAnsi="Calibri" w:cs="Calibri"/>
          <w:lang w:eastAsia="ro-RO"/>
        </w:rPr>
      </w:pPr>
      <w:r w:rsidRPr="00FF2B9F">
        <w:rPr>
          <w:rFonts w:ascii="Calibri" w:hAnsi="Calibri" w:cs="Calibri"/>
          <w:lang w:eastAsia="ro-RO"/>
        </w:rPr>
        <w:t>Numele și prenumele_________________</w:t>
      </w:r>
      <w:r>
        <w:rPr>
          <w:rFonts w:ascii="Calibri" w:hAnsi="Calibri" w:cs="Calibri"/>
          <w:lang w:eastAsia="ro-RO"/>
        </w:rPr>
        <w:t xml:space="preserve">                   </w:t>
      </w:r>
      <w:r w:rsidR="00677EBF">
        <w:rPr>
          <w:rFonts w:ascii="Calibri" w:hAnsi="Calibri" w:cs="Calibri"/>
          <w:lang w:eastAsia="ro-RO"/>
        </w:rPr>
        <w:t xml:space="preserve">          </w:t>
      </w:r>
      <w:r>
        <w:rPr>
          <w:rFonts w:ascii="Calibri" w:hAnsi="Calibri" w:cs="Calibri"/>
          <w:lang w:eastAsia="ro-RO"/>
        </w:rPr>
        <w:t xml:space="preserve"> </w:t>
      </w:r>
      <w:r w:rsidRPr="00FF2B9F">
        <w:rPr>
          <w:rFonts w:ascii="Calibri" w:hAnsi="Calibri" w:cs="Calibri"/>
          <w:lang w:eastAsia="ro-RO"/>
        </w:rPr>
        <w:t>Numele și prenumele_____________</w:t>
      </w:r>
      <w:r>
        <w:rPr>
          <w:rFonts w:ascii="Calibri" w:hAnsi="Calibri" w:cs="Calibri"/>
          <w:lang w:eastAsia="ro-RO"/>
        </w:rPr>
        <w:t>____</w:t>
      </w:r>
    </w:p>
    <w:p w14:paraId="2CF31FCC" w14:textId="77777777" w:rsidR="00FF2B9F" w:rsidRPr="00FF2B9F" w:rsidRDefault="00FF2B9F" w:rsidP="00FF2B9F">
      <w:pPr>
        <w:autoSpaceDE w:val="0"/>
        <w:autoSpaceDN w:val="0"/>
        <w:adjustRightInd w:val="0"/>
        <w:spacing w:line="480" w:lineRule="auto"/>
        <w:jc w:val="both"/>
        <w:rPr>
          <w:rFonts w:ascii="Calibri" w:hAnsi="Calibri" w:cs="Calibri"/>
          <w:lang w:eastAsia="ro-RO"/>
        </w:rPr>
      </w:pPr>
      <w:r w:rsidRPr="00FF2B9F">
        <w:rPr>
          <w:rFonts w:ascii="Calibri" w:hAnsi="Calibri" w:cs="Calibri"/>
          <w:lang w:eastAsia="ro-RO"/>
        </w:rPr>
        <w:t>Semnătura ____________________</w:t>
      </w:r>
      <w:r>
        <w:rPr>
          <w:rFonts w:ascii="Calibri" w:hAnsi="Calibri" w:cs="Calibri"/>
          <w:lang w:eastAsia="ro-RO"/>
        </w:rPr>
        <w:t xml:space="preserve">                               </w:t>
      </w:r>
      <w:r w:rsidR="00677EBF">
        <w:rPr>
          <w:rFonts w:ascii="Calibri" w:hAnsi="Calibri" w:cs="Calibri"/>
          <w:lang w:eastAsia="ro-RO"/>
        </w:rPr>
        <w:t xml:space="preserve">          </w:t>
      </w:r>
      <w:r w:rsidRPr="00FF2B9F">
        <w:rPr>
          <w:rFonts w:ascii="Calibri" w:hAnsi="Calibri" w:cs="Calibri"/>
          <w:lang w:eastAsia="ro-RO"/>
        </w:rPr>
        <w:t>Semnătura ____________________</w:t>
      </w:r>
    </w:p>
    <w:p w14:paraId="0617A0F1" w14:textId="77777777" w:rsidR="00FF2B9F" w:rsidRDefault="00FF2B9F" w:rsidP="00FF2B9F">
      <w:pPr>
        <w:autoSpaceDE w:val="0"/>
        <w:autoSpaceDN w:val="0"/>
        <w:adjustRightInd w:val="0"/>
        <w:spacing w:line="480" w:lineRule="auto"/>
        <w:jc w:val="both"/>
        <w:rPr>
          <w:rFonts w:ascii="Calibri" w:hAnsi="Calibri" w:cs="Calibri"/>
          <w:lang w:eastAsia="ro-RO"/>
        </w:rPr>
      </w:pPr>
    </w:p>
    <w:p w14:paraId="5385EA22" w14:textId="77777777" w:rsidR="00677EBF" w:rsidRDefault="00677EBF" w:rsidP="00FF2B9F">
      <w:pPr>
        <w:autoSpaceDE w:val="0"/>
        <w:autoSpaceDN w:val="0"/>
        <w:adjustRightInd w:val="0"/>
        <w:spacing w:line="480" w:lineRule="auto"/>
        <w:jc w:val="both"/>
        <w:rPr>
          <w:rFonts w:ascii="Calibri" w:hAnsi="Calibri" w:cs="Calibri"/>
          <w:lang w:eastAsia="ro-RO"/>
        </w:rPr>
      </w:pPr>
    </w:p>
    <w:p w14:paraId="5373F71D" w14:textId="77777777" w:rsidR="00677EBF" w:rsidRDefault="00677EBF" w:rsidP="00FF2B9F">
      <w:pPr>
        <w:autoSpaceDE w:val="0"/>
        <w:autoSpaceDN w:val="0"/>
        <w:adjustRightInd w:val="0"/>
        <w:spacing w:line="480" w:lineRule="auto"/>
        <w:jc w:val="both"/>
        <w:rPr>
          <w:rFonts w:ascii="Calibri" w:hAnsi="Calibri" w:cs="Calibri"/>
          <w:lang w:eastAsia="ro-RO"/>
        </w:rPr>
      </w:pPr>
    </w:p>
    <w:p w14:paraId="22DBE86E" w14:textId="77777777" w:rsidR="00677EBF" w:rsidRDefault="00677EBF" w:rsidP="00677EBF">
      <w:pPr>
        <w:autoSpaceDE w:val="0"/>
        <w:autoSpaceDN w:val="0"/>
        <w:adjustRightInd w:val="0"/>
        <w:spacing w:line="480" w:lineRule="auto"/>
        <w:jc w:val="center"/>
        <w:rPr>
          <w:rFonts w:ascii="Calibri" w:hAnsi="Calibri" w:cs="Calibri"/>
          <w:b/>
          <w:lang w:eastAsia="ro-RO"/>
        </w:rPr>
      </w:pPr>
      <w:r w:rsidRPr="00677EBF">
        <w:rPr>
          <w:rFonts w:ascii="Calibri" w:hAnsi="Calibri" w:cs="Calibri"/>
          <w:b/>
          <w:lang w:eastAsia="ro-RO"/>
        </w:rPr>
        <w:t>Ștampila organizației</w:t>
      </w:r>
    </w:p>
    <w:p w14:paraId="69709615" w14:textId="77777777" w:rsidR="00677EBF" w:rsidRDefault="00677EBF" w:rsidP="00677EBF">
      <w:pPr>
        <w:autoSpaceDE w:val="0"/>
        <w:autoSpaceDN w:val="0"/>
        <w:adjustRightInd w:val="0"/>
        <w:spacing w:line="480" w:lineRule="auto"/>
        <w:jc w:val="center"/>
        <w:rPr>
          <w:rFonts w:ascii="Calibri" w:hAnsi="Calibri" w:cs="Calibri"/>
          <w:b/>
          <w:lang w:eastAsia="ro-RO"/>
        </w:rPr>
      </w:pPr>
    </w:p>
    <w:p w14:paraId="1F3A8078" w14:textId="77777777" w:rsidR="00677EBF" w:rsidRDefault="00677EBF" w:rsidP="00677EBF">
      <w:pPr>
        <w:autoSpaceDE w:val="0"/>
        <w:autoSpaceDN w:val="0"/>
        <w:adjustRightInd w:val="0"/>
        <w:spacing w:line="480" w:lineRule="auto"/>
        <w:jc w:val="center"/>
        <w:rPr>
          <w:rFonts w:ascii="Calibri" w:hAnsi="Calibri" w:cs="Calibri"/>
          <w:b/>
          <w:lang w:eastAsia="ro-RO"/>
        </w:rPr>
      </w:pPr>
    </w:p>
    <w:p w14:paraId="225F3118" w14:textId="77777777" w:rsidR="00B5481E" w:rsidRDefault="00B5481E" w:rsidP="00677EBF">
      <w:pPr>
        <w:autoSpaceDE w:val="0"/>
        <w:autoSpaceDN w:val="0"/>
        <w:adjustRightInd w:val="0"/>
        <w:spacing w:line="480" w:lineRule="auto"/>
        <w:jc w:val="center"/>
        <w:rPr>
          <w:rFonts w:ascii="Calibri" w:hAnsi="Calibri" w:cs="Calibri"/>
          <w:b/>
          <w:lang w:eastAsia="ro-RO"/>
        </w:rPr>
      </w:pPr>
    </w:p>
    <w:p w14:paraId="38EB33B8" w14:textId="77777777" w:rsidR="00B5481E" w:rsidRDefault="00B5481E" w:rsidP="00677EBF">
      <w:pPr>
        <w:autoSpaceDE w:val="0"/>
        <w:autoSpaceDN w:val="0"/>
        <w:adjustRightInd w:val="0"/>
        <w:spacing w:line="480" w:lineRule="auto"/>
        <w:jc w:val="center"/>
        <w:rPr>
          <w:rFonts w:ascii="Calibri" w:hAnsi="Calibri" w:cs="Calibri"/>
          <w:b/>
          <w:lang w:eastAsia="ro-RO"/>
        </w:rPr>
      </w:pPr>
    </w:p>
    <w:p w14:paraId="322BF70E" w14:textId="77777777" w:rsidR="00677EBF" w:rsidRDefault="00677EBF" w:rsidP="00677EBF">
      <w:pPr>
        <w:autoSpaceDE w:val="0"/>
        <w:autoSpaceDN w:val="0"/>
        <w:adjustRightInd w:val="0"/>
        <w:spacing w:line="480" w:lineRule="auto"/>
        <w:jc w:val="center"/>
        <w:rPr>
          <w:rFonts w:ascii="Calibri" w:hAnsi="Calibri" w:cs="Calibri"/>
          <w:b/>
          <w:lang w:eastAsia="ro-RO"/>
        </w:rPr>
      </w:pPr>
    </w:p>
    <w:p w14:paraId="5BB1AC6D" w14:textId="77777777" w:rsidR="00677EBF" w:rsidRDefault="00677EBF" w:rsidP="00677EBF">
      <w:pPr>
        <w:autoSpaceDE w:val="0"/>
        <w:autoSpaceDN w:val="0"/>
        <w:adjustRightInd w:val="0"/>
        <w:jc w:val="right"/>
        <w:rPr>
          <w:rFonts w:ascii="Calibri" w:hAnsi="Calibri" w:cs="Calibri"/>
          <w:b/>
          <w:lang w:eastAsia="ro-RO"/>
        </w:rPr>
      </w:pPr>
      <w:r>
        <w:rPr>
          <w:rFonts w:ascii="Calibri" w:hAnsi="Calibri" w:cs="Calibri"/>
          <w:b/>
          <w:lang w:eastAsia="ro-RO"/>
        </w:rPr>
        <w:lastRenderedPageBreak/>
        <w:t>Anexa nr. 12</w:t>
      </w:r>
    </w:p>
    <w:p w14:paraId="4A30B15B" w14:textId="77777777" w:rsidR="00677EBF" w:rsidRDefault="00677EBF" w:rsidP="00677EBF">
      <w:pPr>
        <w:autoSpaceDE w:val="0"/>
        <w:autoSpaceDN w:val="0"/>
        <w:adjustRightInd w:val="0"/>
        <w:jc w:val="right"/>
        <w:rPr>
          <w:rFonts w:ascii="Calibri" w:hAnsi="Calibri" w:cs="Calibri"/>
          <w:b/>
          <w:lang w:eastAsia="ro-RO"/>
        </w:rPr>
      </w:pPr>
      <w:r>
        <w:rPr>
          <w:rFonts w:ascii="Calibri" w:hAnsi="Calibri" w:cs="Calibri"/>
          <w:b/>
          <w:lang w:eastAsia="ro-RO"/>
        </w:rPr>
        <w:t>la ghidul solicitantului</w:t>
      </w:r>
    </w:p>
    <w:p w14:paraId="4910CF24" w14:textId="77777777" w:rsidR="008307BD" w:rsidRDefault="008307BD" w:rsidP="008307BD">
      <w:pPr>
        <w:autoSpaceDE w:val="0"/>
        <w:autoSpaceDN w:val="0"/>
        <w:adjustRightInd w:val="0"/>
        <w:ind w:left="720"/>
        <w:jc w:val="center"/>
        <w:rPr>
          <w:rFonts w:ascii="Calibri" w:hAnsi="Calibri" w:cs="Calibri"/>
          <w:b/>
          <w:lang w:eastAsia="ro-RO"/>
        </w:rPr>
      </w:pPr>
    </w:p>
    <w:p w14:paraId="24E7852D" w14:textId="77777777" w:rsidR="008307BD" w:rsidRDefault="008307BD" w:rsidP="008307BD">
      <w:pPr>
        <w:autoSpaceDE w:val="0"/>
        <w:autoSpaceDN w:val="0"/>
        <w:adjustRightInd w:val="0"/>
        <w:ind w:left="720"/>
        <w:jc w:val="center"/>
        <w:rPr>
          <w:rFonts w:ascii="Calibri" w:hAnsi="Calibri" w:cs="Calibri"/>
          <w:b/>
          <w:lang w:eastAsia="ro-RO"/>
        </w:rPr>
      </w:pPr>
    </w:p>
    <w:p w14:paraId="60ECD4CE" w14:textId="77777777" w:rsidR="004F1943" w:rsidRDefault="008307BD" w:rsidP="008307BD">
      <w:pPr>
        <w:autoSpaceDE w:val="0"/>
        <w:autoSpaceDN w:val="0"/>
        <w:adjustRightInd w:val="0"/>
        <w:ind w:left="720"/>
        <w:jc w:val="center"/>
        <w:rPr>
          <w:rFonts w:ascii="Calibri" w:hAnsi="Calibri" w:cs="Calibri"/>
          <w:b/>
          <w:lang w:eastAsia="ro-RO"/>
        </w:rPr>
      </w:pPr>
      <w:r>
        <w:rPr>
          <w:rFonts w:ascii="Calibri" w:hAnsi="Calibri" w:cs="Calibri"/>
          <w:b/>
          <w:lang w:eastAsia="ro-RO"/>
        </w:rPr>
        <w:t>DECLARAȚIE DE CONFORMITATE</w:t>
      </w:r>
    </w:p>
    <w:p w14:paraId="78ACCB48" w14:textId="77777777" w:rsidR="008307BD" w:rsidRDefault="008307BD" w:rsidP="008307BD">
      <w:pPr>
        <w:autoSpaceDE w:val="0"/>
        <w:autoSpaceDN w:val="0"/>
        <w:adjustRightInd w:val="0"/>
        <w:ind w:left="720"/>
        <w:jc w:val="center"/>
        <w:rPr>
          <w:rFonts w:ascii="Calibri" w:hAnsi="Calibri" w:cs="Calibri"/>
          <w:b/>
          <w:lang w:eastAsia="ro-RO"/>
        </w:rPr>
      </w:pPr>
    </w:p>
    <w:p w14:paraId="17FF914E" w14:textId="77777777" w:rsidR="008307BD" w:rsidRDefault="00EE1016" w:rsidP="008307BD">
      <w:pPr>
        <w:autoSpaceDE w:val="0"/>
        <w:autoSpaceDN w:val="0"/>
        <w:adjustRightInd w:val="0"/>
        <w:ind w:left="720"/>
        <w:jc w:val="both"/>
        <w:rPr>
          <w:rFonts w:ascii="Calibri" w:hAnsi="Calibri" w:cs="Calibri"/>
          <w:lang w:eastAsia="ro-RO"/>
        </w:rPr>
      </w:pPr>
      <w:r w:rsidRPr="00EE1016">
        <w:rPr>
          <w:rFonts w:ascii="Calibri" w:hAnsi="Calibri" w:cs="Calibri"/>
          <w:lang w:eastAsia="ro-RO"/>
        </w:rPr>
        <w:t xml:space="preserve">     </w:t>
      </w:r>
      <w:r w:rsidR="008307BD" w:rsidRPr="00EE1016">
        <w:rPr>
          <w:rFonts w:ascii="Calibri" w:hAnsi="Calibri" w:cs="Calibri"/>
          <w:lang w:eastAsia="ro-RO"/>
        </w:rPr>
        <w:t>Subsemnatii ____________________________________________________, reprezentanți legali ai organizației ____________________________, declarăm pe propria răspundere, cunosc</w:t>
      </w:r>
      <w:r w:rsidRPr="00EE1016">
        <w:rPr>
          <w:rFonts w:ascii="Calibri" w:hAnsi="Calibri" w:cs="Calibri"/>
          <w:lang w:eastAsia="ro-RO"/>
        </w:rPr>
        <w:t xml:space="preserve">ând prevederile art. 326 din Codul penal cu privire la falsul în declarații, că organizația pe care o reprezentăm: </w:t>
      </w:r>
    </w:p>
    <w:p w14:paraId="42761276" w14:textId="77777777" w:rsidR="00EE1016" w:rsidRPr="00E0429C" w:rsidRDefault="00E0429C" w:rsidP="00EE1016">
      <w:pPr>
        <w:numPr>
          <w:ilvl w:val="0"/>
          <w:numId w:val="44"/>
        </w:numPr>
        <w:autoSpaceDE w:val="0"/>
        <w:autoSpaceDN w:val="0"/>
        <w:adjustRightInd w:val="0"/>
        <w:jc w:val="both"/>
        <w:rPr>
          <w:rFonts w:ascii="Calibri" w:hAnsi="Calibri" w:cs="Calibri"/>
          <w:lang w:eastAsia="ro-RO"/>
        </w:rPr>
      </w:pPr>
      <w:r w:rsidRPr="00E0429C">
        <w:rPr>
          <w:rFonts w:ascii="Calibri" w:hAnsi="Calibri" w:cs="Calibri"/>
          <w:lang w:eastAsia="ro-RO"/>
        </w:rPr>
        <w:t>Nu are obligații de plată exigibile și nu este în litigiu cu instituția finanțatoare;</w:t>
      </w:r>
    </w:p>
    <w:p w14:paraId="46AF0A64" w14:textId="77777777" w:rsidR="00E0429C" w:rsidRPr="00E0429C" w:rsidRDefault="00E0429C"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Nu are obligații de plată exigibile privind impozitele și taxele către stat și catre bugetul local, precum și contribuțiile către asigurările sociale de stat;</w:t>
      </w:r>
    </w:p>
    <w:p w14:paraId="442E69C8" w14:textId="77777777" w:rsidR="00E0429C" w:rsidRPr="00E0429C" w:rsidRDefault="00E0429C"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Informațiile furnizate instituțiile finanțatoare în vederea obținerii finanțării sunt veridice;</w:t>
      </w:r>
    </w:p>
    <w:p w14:paraId="439CF420" w14:textId="77777777" w:rsidR="00E0429C" w:rsidRPr="00E0429C" w:rsidRDefault="00E0429C"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Nu se află în situația de nerespectare a dispozițiilor statuare, a actelor constitutive și a regulamentelor proprii;</w:t>
      </w:r>
    </w:p>
    <w:p w14:paraId="774E3AA0" w14:textId="77777777" w:rsidR="00E0429C" w:rsidRPr="00495E7F" w:rsidRDefault="00E0429C"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 xml:space="preserve">Se obligă să participe </w:t>
      </w:r>
      <w:r w:rsidR="00495E7F">
        <w:rPr>
          <w:rFonts w:ascii="Calibri" w:hAnsi="Calibri" w:cs="Calibri"/>
          <w:lang w:eastAsia="ro-RO"/>
        </w:rPr>
        <w:t>cu o contribuție financiară de minimum 10% din valoarea totală a finanțării pentru proiectul ____________________;</w:t>
      </w:r>
    </w:p>
    <w:p w14:paraId="0F2C0583" w14:textId="77777777" w:rsidR="00495E7F" w:rsidRPr="00495E7F" w:rsidRDefault="00495E7F"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Nu face obiectul unei proceduri de dizolvare sau de lichidare și nu se află în stare de dizolvare ori de lichidare, în conformitate cu prevederile legale în vigoare;</w:t>
      </w:r>
    </w:p>
    <w:p w14:paraId="26DC2FF5" w14:textId="77777777" w:rsidR="00495E7F" w:rsidRPr="00495E7F" w:rsidRDefault="00495E7F"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Nu beneficiazăde un alt contract de finanțare din fonduri publice pentru același proiect de la aceeași autoritate finanțatoare în cursul anului fiscal curent;</w:t>
      </w:r>
    </w:p>
    <w:p w14:paraId="68289AC6" w14:textId="77777777" w:rsidR="00495E7F" w:rsidRPr="00495E7F" w:rsidRDefault="00495E7F" w:rsidP="00EE1016">
      <w:pPr>
        <w:numPr>
          <w:ilvl w:val="0"/>
          <w:numId w:val="44"/>
        </w:numPr>
        <w:autoSpaceDE w:val="0"/>
        <w:autoSpaceDN w:val="0"/>
        <w:adjustRightInd w:val="0"/>
        <w:jc w:val="both"/>
        <w:rPr>
          <w:rFonts w:ascii="Calibri" w:hAnsi="Calibri" w:cs="Calibri"/>
          <w:i/>
          <w:lang w:eastAsia="ro-RO"/>
        </w:rPr>
      </w:pPr>
      <w:r>
        <w:rPr>
          <w:rFonts w:ascii="Calibri" w:hAnsi="Calibri" w:cs="Calibri"/>
          <w:lang w:eastAsia="ro-RO"/>
        </w:rPr>
        <w:t>Nu a beneficiat în anul fiscal în curs de finanțare nerambursabilă de la instituția _____________________, în sumă de ____________________ lei (RON).</w:t>
      </w:r>
    </w:p>
    <w:p w14:paraId="78C696C9" w14:textId="77777777" w:rsidR="00495E7F" w:rsidRDefault="00495E7F" w:rsidP="00495E7F">
      <w:pPr>
        <w:autoSpaceDE w:val="0"/>
        <w:autoSpaceDN w:val="0"/>
        <w:adjustRightInd w:val="0"/>
        <w:jc w:val="both"/>
        <w:rPr>
          <w:rFonts w:ascii="Calibri" w:hAnsi="Calibri" w:cs="Calibri"/>
          <w:lang w:eastAsia="ro-RO"/>
        </w:rPr>
      </w:pPr>
    </w:p>
    <w:p w14:paraId="75939CB2" w14:textId="77777777" w:rsidR="00495E7F" w:rsidRDefault="00495E7F" w:rsidP="00495E7F">
      <w:pPr>
        <w:autoSpaceDE w:val="0"/>
        <w:autoSpaceDN w:val="0"/>
        <w:adjustRightInd w:val="0"/>
        <w:jc w:val="both"/>
        <w:rPr>
          <w:rFonts w:ascii="Calibri" w:hAnsi="Calibri" w:cs="Calibri"/>
          <w:lang w:eastAsia="ro-RO"/>
        </w:rPr>
      </w:pPr>
    </w:p>
    <w:p w14:paraId="3AEF4649" w14:textId="77777777" w:rsidR="00495E7F" w:rsidRDefault="00EA2541" w:rsidP="00495E7F">
      <w:pPr>
        <w:autoSpaceDE w:val="0"/>
        <w:autoSpaceDN w:val="0"/>
        <w:adjustRightInd w:val="0"/>
        <w:jc w:val="both"/>
        <w:rPr>
          <w:rFonts w:ascii="Calibri" w:hAnsi="Calibri" w:cs="Calibri"/>
          <w:lang w:eastAsia="ro-RO"/>
        </w:rPr>
      </w:pPr>
      <w:r>
        <w:rPr>
          <w:rFonts w:ascii="Calibri" w:hAnsi="Calibri" w:cs="Calibri"/>
          <w:lang w:eastAsia="ro-RO"/>
        </w:rPr>
        <w:t>Data ______________</w:t>
      </w:r>
    </w:p>
    <w:p w14:paraId="08682E79" w14:textId="77777777" w:rsidR="00EA2541" w:rsidRDefault="00EA2541" w:rsidP="00495E7F">
      <w:pPr>
        <w:autoSpaceDE w:val="0"/>
        <w:autoSpaceDN w:val="0"/>
        <w:adjustRightInd w:val="0"/>
        <w:jc w:val="both"/>
        <w:rPr>
          <w:rFonts w:ascii="Calibri" w:hAnsi="Calibri" w:cs="Calibri"/>
          <w:lang w:eastAsia="ro-RO"/>
        </w:rPr>
      </w:pPr>
    </w:p>
    <w:p w14:paraId="1FCB842B" w14:textId="77777777" w:rsidR="00EA2541" w:rsidRDefault="00EA2541" w:rsidP="00495E7F">
      <w:pPr>
        <w:autoSpaceDE w:val="0"/>
        <w:autoSpaceDN w:val="0"/>
        <w:adjustRightInd w:val="0"/>
        <w:jc w:val="both"/>
        <w:rPr>
          <w:rFonts w:ascii="Calibri" w:hAnsi="Calibri" w:cs="Calibri"/>
          <w:lang w:eastAsia="ro-RO"/>
        </w:rPr>
      </w:pPr>
    </w:p>
    <w:p w14:paraId="5D9A1F8A" w14:textId="77777777" w:rsidR="00EA2541" w:rsidRDefault="00EA2541" w:rsidP="00495E7F">
      <w:pPr>
        <w:autoSpaceDE w:val="0"/>
        <w:autoSpaceDN w:val="0"/>
        <w:adjustRightInd w:val="0"/>
        <w:jc w:val="both"/>
        <w:rPr>
          <w:rFonts w:ascii="Calibri" w:hAnsi="Calibri" w:cs="Calibri"/>
          <w:lang w:eastAsia="ro-RO"/>
        </w:rPr>
      </w:pPr>
      <w:r>
        <w:rPr>
          <w:rFonts w:ascii="Calibri" w:hAnsi="Calibri" w:cs="Calibri"/>
          <w:lang w:eastAsia="ro-RO"/>
        </w:rPr>
        <w:t>Reprezentanți legali _________________________________ (nume, prenume, funcția, semnătura)</w:t>
      </w:r>
      <w:r w:rsidR="001B50B2">
        <w:rPr>
          <w:rFonts w:ascii="Calibri" w:hAnsi="Calibri" w:cs="Calibri"/>
          <w:lang w:eastAsia="ro-RO"/>
        </w:rPr>
        <w:br/>
      </w:r>
    </w:p>
    <w:p w14:paraId="7CB8DAA1" w14:textId="77777777" w:rsidR="001B50B2" w:rsidRDefault="00EE5443" w:rsidP="00495E7F">
      <w:pPr>
        <w:autoSpaceDE w:val="0"/>
        <w:autoSpaceDN w:val="0"/>
        <w:adjustRightInd w:val="0"/>
        <w:jc w:val="both"/>
        <w:rPr>
          <w:rFonts w:ascii="Calibri" w:hAnsi="Calibri" w:cs="Calibri"/>
          <w:lang w:eastAsia="ro-RO"/>
        </w:rPr>
      </w:pPr>
      <w:r>
        <w:rPr>
          <w:rFonts w:ascii="Calibri" w:hAnsi="Calibri" w:cs="Calibri"/>
          <w:lang w:eastAsia="ro-RO"/>
        </w:rPr>
        <w:t xml:space="preserve">Prezentul ghid </w:t>
      </w:r>
      <w:r w:rsidR="00094B28">
        <w:rPr>
          <w:rFonts w:ascii="Calibri" w:hAnsi="Calibri" w:cs="Calibri"/>
          <w:lang w:eastAsia="ro-RO"/>
        </w:rPr>
        <w:t xml:space="preserve">al solicitantului </w:t>
      </w:r>
      <w:r w:rsidR="00530181">
        <w:rPr>
          <w:rFonts w:ascii="Calibri" w:hAnsi="Calibri" w:cs="Calibri"/>
          <w:lang w:eastAsia="ro-RO"/>
        </w:rPr>
        <w:t>conține 34</w:t>
      </w:r>
      <w:r>
        <w:rPr>
          <w:rFonts w:ascii="Calibri" w:hAnsi="Calibri" w:cs="Calibri"/>
          <w:lang w:eastAsia="ro-RO"/>
        </w:rPr>
        <w:t xml:space="preserve"> </w:t>
      </w:r>
      <w:r w:rsidR="002C020D">
        <w:rPr>
          <w:rFonts w:ascii="Calibri" w:hAnsi="Calibri" w:cs="Calibri"/>
          <w:lang w:eastAsia="ro-RO"/>
        </w:rPr>
        <w:t>pagini.</w:t>
      </w:r>
    </w:p>
    <w:p w14:paraId="5AA84919" w14:textId="77777777" w:rsidR="00200D4A" w:rsidRDefault="00200D4A" w:rsidP="00495E7F">
      <w:pPr>
        <w:autoSpaceDE w:val="0"/>
        <w:autoSpaceDN w:val="0"/>
        <w:adjustRightInd w:val="0"/>
        <w:jc w:val="both"/>
        <w:rPr>
          <w:rFonts w:ascii="Calibri" w:hAnsi="Calibri" w:cs="Calibri"/>
          <w:lang w:eastAsia="ro-RO"/>
        </w:rPr>
      </w:pPr>
    </w:p>
    <w:p w14:paraId="0509329B" w14:textId="77777777" w:rsidR="001B50B2" w:rsidRDefault="001B50B2" w:rsidP="00495E7F">
      <w:pPr>
        <w:autoSpaceDE w:val="0"/>
        <w:autoSpaceDN w:val="0"/>
        <w:adjustRightInd w:val="0"/>
        <w:jc w:val="both"/>
        <w:rPr>
          <w:rFonts w:ascii="Calibri" w:hAnsi="Calibri" w:cs="Calibri"/>
          <w:lang w:eastAsia="ro-RO"/>
        </w:rPr>
      </w:pPr>
    </w:p>
    <w:p w14:paraId="4CE714B6" w14:textId="77777777" w:rsidR="001B50B2" w:rsidRPr="001B50B2" w:rsidRDefault="00094B28" w:rsidP="00495E7F">
      <w:pPr>
        <w:autoSpaceDE w:val="0"/>
        <w:autoSpaceDN w:val="0"/>
        <w:adjustRightInd w:val="0"/>
        <w:jc w:val="both"/>
        <w:rPr>
          <w:rFonts w:ascii="Calibri" w:hAnsi="Calibri" w:cs="Calibri"/>
          <w:b/>
          <w:lang w:eastAsia="ro-RO"/>
        </w:rPr>
      </w:pPr>
      <w:r>
        <w:rPr>
          <w:rFonts w:ascii="Calibri" w:hAnsi="Calibri" w:cs="Calibri"/>
          <w:b/>
          <w:lang w:eastAsia="ro-RO"/>
        </w:rPr>
        <w:t>PREȘEDINTE DE Ș</w:t>
      </w:r>
      <w:r w:rsidR="0070598C">
        <w:rPr>
          <w:rFonts w:ascii="Calibri" w:hAnsi="Calibri" w:cs="Calibri"/>
          <w:b/>
          <w:lang w:eastAsia="ro-RO"/>
        </w:rPr>
        <w:t>EDINȚĂ</w:t>
      </w:r>
      <w:r w:rsidR="0070598C">
        <w:rPr>
          <w:rFonts w:ascii="Calibri" w:hAnsi="Calibri" w:cs="Calibri"/>
          <w:b/>
          <w:lang w:eastAsia="ro-RO"/>
        </w:rPr>
        <w:tab/>
      </w:r>
      <w:r w:rsidR="0070598C">
        <w:rPr>
          <w:rFonts w:ascii="Calibri" w:hAnsi="Calibri" w:cs="Calibri"/>
          <w:b/>
          <w:lang w:eastAsia="ro-RO"/>
        </w:rPr>
        <w:tab/>
      </w:r>
      <w:r w:rsidR="0070598C">
        <w:rPr>
          <w:rFonts w:ascii="Calibri" w:hAnsi="Calibri" w:cs="Calibri"/>
          <w:b/>
          <w:lang w:eastAsia="ro-RO"/>
        </w:rPr>
        <w:tab/>
      </w:r>
      <w:r w:rsidR="0070598C">
        <w:rPr>
          <w:rFonts w:ascii="Calibri" w:hAnsi="Calibri" w:cs="Calibri"/>
          <w:b/>
          <w:lang w:eastAsia="ro-RO"/>
        </w:rPr>
        <w:tab/>
      </w:r>
      <w:r w:rsidR="0070598C">
        <w:rPr>
          <w:rFonts w:ascii="Calibri" w:hAnsi="Calibri" w:cs="Calibri"/>
          <w:b/>
          <w:lang w:eastAsia="ro-RO"/>
        </w:rPr>
        <w:tab/>
        <w:t xml:space="preserve">         </w:t>
      </w:r>
      <w:r>
        <w:rPr>
          <w:rFonts w:ascii="Calibri" w:hAnsi="Calibri" w:cs="Calibri"/>
          <w:b/>
          <w:lang w:eastAsia="ro-RO"/>
        </w:rPr>
        <w:t xml:space="preserve">  </w:t>
      </w:r>
      <w:r w:rsidR="001B50B2" w:rsidRPr="001B50B2">
        <w:rPr>
          <w:rFonts w:ascii="Calibri" w:hAnsi="Calibri" w:cs="Calibri"/>
          <w:b/>
          <w:lang w:eastAsia="ro-RO"/>
        </w:rPr>
        <w:t>SECRETAR GENERAL</w:t>
      </w:r>
      <w:r w:rsidR="00B5481E">
        <w:rPr>
          <w:rFonts w:ascii="Calibri" w:hAnsi="Calibri" w:cs="Calibri"/>
          <w:b/>
          <w:lang w:eastAsia="ro-RO"/>
        </w:rPr>
        <w:t xml:space="preserve"> U</w:t>
      </w:r>
      <w:r>
        <w:rPr>
          <w:rFonts w:ascii="Calibri" w:hAnsi="Calibri" w:cs="Calibri"/>
          <w:b/>
          <w:lang w:eastAsia="ro-RO"/>
        </w:rPr>
        <w:t>.</w:t>
      </w:r>
      <w:r w:rsidR="00B5481E">
        <w:rPr>
          <w:rFonts w:ascii="Calibri" w:hAnsi="Calibri" w:cs="Calibri"/>
          <w:b/>
          <w:lang w:eastAsia="ro-RO"/>
        </w:rPr>
        <w:t>A</w:t>
      </w:r>
      <w:r>
        <w:rPr>
          <w:rFonts w:ascii="Calibri" w:hAnsi="Calibri" w:cs="Calibri"/>
          <w:b/>
          <w:lang w:eastAsia="ro-RO"/>
        </w:rPr>
        <w:t>.</w:t>
      </w:r>
      <w:r w:rsidR="00B5481E">
        <w:rPr>
          <w:rFonts w:ascii="Calibri" w:hAnsi="Calibri" w:cs="Calibri"/>
          <w:b/>
          <w:lang w:eastAsia="ro-RO"/>
        </w:rPr>
        <w:t>T</w:t>
      </w:r>
      <w:r>
        <w:rPr>
          <w:rFonts w:ascii="Calibri" w:hAnsi="Calibri" w:cs="Calibri"/>
          <w:b/>
          <w:lang w:eastAsia="ro-RO"/>
        </w:rPr>
        <w:t>.</w:t>
      </w:r>
      <w:r w:rsidR="0070598C">
        <w:rPr>
          <w:rFonts w:ascii="Calibri" w:hAnsi="Calibri" w:cs="Calibri"/>
          <w:b/>
          <w:lang w:eastAsia="ro-RO"/>
        </w:rPr>
        <w:t xml:space="preserve"> MĂCIN</w:t>
      </w:r>
      <w:r>
        <w:rPr>
          <w:rFonts w:ascii="Calibri" w:hAnsi="Calibri" w:cs="Calibri"/>
          <w:b/>
          <w:lang w:eastAsia="ro-RO"/>
        </w:rPr>
        <w:t>,</w:t>
      </w:r>
    </w:p>
    <w:p w14:paraId="581270FE" w14:textId="77777777" w:rsidR="001B50B2" w:rsidRPr="001B50B2" w:rsidRDefault="00A638B3" w:rsidP="00495E7F">
      <w:pPr>
        <w:autoSpaceDE w:val="0"/>
        <w:autoSpaceDN w:val="0"/>
        <w:adjustRightInd w:val="0"/>
        <w:jc w:val="both"/>
        <w:rPr>
          <w:rFonts w:ascii="Calibri" w:hAnsi="Calibri" w:cs="Calibri"/>
          <w:lang w:eastAsia="ro-RO"/>
        </w:rPr>
      </w:pPr>
      <w:r>
        <w:rPr>
          <w:rFonts w:ascii="Calibri" w:hAnsi="Calibri" w:cs="Calibri"/>
          <w:lang w:eastAsia="ro-RO"/>
        </w:rPr>
        <w:t xml:space="preserve">  </w:t>
      </w:r>
      <w:r w:rsidR="00094B28">
        <w:rPr>
          <w:rFonts w:ascii="Calibri" w:hAnsi="Calibri" w:cs="Calibri"/>
          <w:lang w:eastAsia="ro-RO"/>
        </w:rPr>
        <w:t xml:space="preserve"> </w:t>
      </w:r>
      <w:r>
        <w:rPr>
          <w:rFonts w:ascii="Calibri" w:hAnsi="Calibri" w:cs="Calibri"/>
          <w:lang w:eastAsia="ro-RO"/>
        </w:rPr>
        <w:t xml:space="preserve">  </w:t>
      </w:r>
      <w:r w:rsidR="00424309">
        <w:rPr>
          <w:rFonts w:ascii="Calibri" w:hAnsi="Calibri" w:cs="Calibri"/>
          <w:lang w:eastAsia="ro-RO"/>
        </w:rPr>
        <w:t>Antonel ORBEANU</w:t>
      </w:r>
      <w:r w:rsidR="00200D4A">
        <w:rPr>
          <w:rFonts w:ascii="Calibri" w:hAnsi="Calibri" w:cs="Calibri"/>
          <w:lang w:eastAsia="ro-RO"/>
        </w:rPr>
        <w:t xml:space="preserve">        </w:t>
      </w:r>
      <w:r w:rsidR="00200D4A">
        <w:rPr>
          <w:rFonts w:ascii="Calibri" w:hAnsi="Calibri" w:cs="Calibri"/>
          <w:lang w:eastAsia="ro-RO"/>
        </w:rPr>
        <w:tab/>
      </w:r>
      <w:r w:rsidR="00200D4A">
        <w:rPr>
          <w:rFonts w:ascii="Calibri" w:hAnsi="Calibri" w:cs="Calibri"/>
          <w:lang w:eastAsia="ro-RO"/>
        </w:rPr>
        <w:tab/>
      </w:r>
      <w:r w:rsidR="001B50B2">
        <w:rPr>
          <w:rFonts w:ascii="Calibri" w:hAnsi="Calibri" w:cs="Calibri"/>
          <w:lang w:eastAsia="ro-RO"/>
        </w:rPr>
        <w:tab/>
      </w:r>
      <w:r w:rsidR="001B50B2">
        <w:rPr>
          <w:rFonts w:ascii="Calibri" w:hAnsi="Calibri" w:cs="Calibri"/>
          <w:lang w:eastAsia="ro-RO"/>
        </w:rPr>
        <w:tab/>
      </w:r>
      <w:r w:rsidR="001B50B2">
        <w:rPr>
          <w:rFonts w:ascii="Calibri" w:hAnsi="Calibri" w:cs="Calibri"/>
          <w:lang w:eastAsia="ro-RO"/>
        </w:rPr>
        <w:tab/>
      </w:r>
      <w:r w:rsidR="001B50B2">
        <w:rPr>
          <w:rFonts w:ascii="Calibri" w:hAnsi="Calibri" w:cs="Calibri"/>
          <w:lang w:eastAsia="ro-RO"/>
        </w:rPr>
        <w:tab/>
      </w:r>
      <w:r>
        <w:rPr>
          <w:rFonts w:ascii="Calibri" w:hAnsi="Calibri" w:cs="Calibri"/>
          <w:lang w:eastAsia="ro-RO"/>
        </w:rPr>
        <w:t xml:space="preserve">         </w:t>
      </w:r>
      <w:r w:rsidR="00094B28">
        <w:rPr>
          <w:rFonts w:ascii="Calibri" w:hAnsi="Calibri" w:cs="Calibri"/>
          <w:lang w:eastAsia="ro-RO"/>
        </w:rPr>
        <w:t xml:space="preserve"> </w:t>
      </w:r>
      <w:r w:rsidR="0070598C">
        <w:rPr>
          <w:rFonts w:ascii="Calibri" w:hAnsi="Calibri" w:cs="Calibri"/>
          <w:lang w:eastAsia="ro-RO"/>
        </w:rPr>
        <w:t xml:space="preserve">  </w:t>
      </w:r>
      <w:r w:rsidR="00094B28">
        <w:rPr>
          <w:rFonts w:ascii="Calibri" w:hAnsi="Calibri" w:cs="Calibri"/>
          <w:lang w:eastAsia="ro-RO"/>
        </w:rPr>
        <w:t xml:space="preserve"> Florin </w:t>
      </w:r>
      <w:r w:rsidR="0070598C">
        <w:rPr>
          <w:rFonts w:ascii="Calibri" w:hAnsi="Calibri" w:cs="Calibri"/>
          <w:lang w:eastAsia="ro-RO"/>
        </w:rPr>
        <w:t>NEACȘU</w:t>
      </w:r>
    </w:p>
    <w:sectPr w:rsidR="001B50B2" w:rsidRPr="001B50B2" w:rsidSect="00B5481E">
      <w:pgSz w:w="12240" w:h="15840"/>
      <w:pgMar w:top="425" w:right="1259" w:bottom="289" w:left="1077" w:header="284"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E52B" w14:textId="77777777" w:rsidR="00920BE0" w:rsidRDefault="00920BE0">
      <w:r>
        <w:separator/>
      </w:r>
    </w:p>
  </w:endnote>
  <w:endnote w:type="continuationSeparator" w:id="0">
    <w:p w14:paraId="75D006BC" w14:textId="77777777" w:rsidR="00920BE0" w:rsidRDefault="0092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panose1 w:val="020B0604020202020204"/>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C2E1" w14:textId="77777777" w:rsidR="00337611" w:rsidRDefault="00337611" w:rsidP="00BC5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91577" w14:textId="77777777" w:rsidR="00337611" w:rsidRDefault="00337611" w:rsidP="00952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81A5" w14:textId="77777777" w:rsidR="00365E46" w:rsidRDefault="00365E46">
    <w:pPr>
      <w:pStyle w:val="Footer"/>
      <w:jc w:val="center"/>
    </w:pPr>
    <w:r>
      <w:t xml:space="preserve">Pagină </w:t>
    </w:r>
    <w:r>
      <w:rPr>
        <w:b/>
      </w:rPr>
      <w:fldChar w:fldCharType="begin"/>
    </w:r>
    <w:r>
      <w:rPr>
        <w:b/>
      </w:rPr>
      <w:instrText>PAGE</w:instrText>
    </w:r>
    <w:r>
      <w:rPr>
        <w:b/>
      </w:rPr>
      <w:fldChar w:fldCharType="separate"/>
    </w:r>
    <w:r w:rsidR="0070598C">
      <w:rPr>
        <w:b/>
        <w:noProof/>
      </w:rPr>
      <w:t>1</w:t>
    </w:r>
    <w:r>
      <w:rPr>
        <w:b/>
      </w:rPr>
      <w:fldChar w:fldCharType="end"/>
    </w:r>
    <w:r>
      <w:t xml:space="preserve"> din </w:t>
    </w:r>
    <w:r>
      <w:rPr>
        <w:b/>
      </w:rPr>
      <w:fldChar w:fldCharType="begin"/>
    </w:r>
    <w:r>
      <w:rPr>
        <w:b/>
      </w:rPr>
      <w:instrText>NUMPAGES</w:instrText>
    </w:r>
    <w:r>
      <w:rPr>
        <w:b/>
      </w:rPr>
      <w:fldChar w:fldCharType="separate"/>
    </w:r>
    <w:r w:rsidR="0070598C">
      <w:rPr>
        <w:b/>
        <w:noProof/>
      </w:rPr>
      <w:t>35</w:t>
    </w:r>
    <w:r>
      <w:rPr>
        <w:b/>
      </w:rPr>
      <w:fldChar w:fldCharType="end"/>
    </w:r>
  </w:p>
  <w:p w14:paraId="055B7043" w14:textId="77777777" w:rsidR="00337611" w:rsidRPr="004E4051" w:rsidRDefault="00337611" w:rsidP="00BC5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8D72" w14:textId="77777777" w:rsidR="00920BE0" w:rsidRDefault="00920BE0">
      <w:r>
        <w:separator/>
      </w:r>
    </w:p>
  </w:footnote>
  <w:footnote w:type="continuationSeparator" w:id="0">
    <w:p w14:paraId="5036DC33" w14:textId="77777777" w:rsidR="00920BE0" w:rsidRDefault="0092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0A07" w14:textId="77777777" w:rsidR="00337611" w:rsidRPr="005D0D02" w:rsidRDefault="00337611" w:rsidP="005D0D02">
    <w:pPr>
      <w:pStyle w:val="Header"/>
      <w:ind w:left="126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788"/>
    <w:lvl w:ilvl="0">
      <w:start w:val="1"/>
      <w:numFmt w:val="bullet"/>
      <w:pStyle w:val="ListParagraph1"/>
      <w:lvlText w:val=""/>
      <w:lvlJc w:val="left"/>
      <w:pPr>
        <w:tabs>
          <w:tab w:val="num" w:pos="928"/>
        </w:tabs>
        <w:ind w:left="928"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1800"/>
        </w:tabs>
        <w:ind w:left="1800" w:hanging="360"/>
      </w:pPr>
      <w:rPr>
        <w:rFonts w:ascii="StarSymbol" w:hAnsi="StarSymbol"/>
      </w:rPr>
    </w:lvl>
  </w:abstractNum>
  <w:abstractNum w:abstractNumId="3" w15:restartNumberingAfterBreak="0">
    <w:nsid w:val="00000003"/>
    <w:multiLevelType w:val="singleLevel"/>
    <w:tmpl w:val="6638F344"/>
    <w:name w:val="WW8Num2"/>
    <w:lvl w:ilvl="0">
      <w:start w:val="1"/>
      <w:numFmt w:val="decimal"/>
      <w:lvlText w:val="%1."/>
      <w:lvlJc w:val="left"/>
      <w:pPr>
        <w:tabs>
          <w:tab w:val="num" w:pos="360"/>
        </w:tabs>
        <w:ind w:left="360" w:hanging="360"/>
      </w:pPr>
      <w:rPr>
        <w:rFonts w:ascii="Arial" w:eastAsia="Times New Roman" w:hAnsi="Arial" w:cs="Arial" w:hint="default"/>
        <w:u w:val="single"/>
      </w:rPr>
    </w:lvl>
  </w:abstractNum>
  <w:abstractNum w:abstractNumId="4" w15:restartNumberingAfterBreak="0">
    <w:nsid w:val="00000004"/>
    <w:multiLevelType w:val="singleLevel"/>
    <w:tmpl w:val="0409000F"/>
    <w:name w:val="WW8Num12"/>
    <w:lvl w:ilvl="0">
      <w:start w:val="1"/>
      <w:numFmt w:val="decimal"/>
      <w:lvlText w:val="%1."/>
      <w:lvlJc w:val="left"/>
      <w:pPr>
        <w:tabs>
          <w:tab w:val="num" w:pos="360"/>
        </w:tabs>
        <w:ind w:left="360" w:hanging="360"/>
      </w:pPr>
    </w:lvl>
  </w:abstractNum>
  <w:abstractNum w:abstractNumId="5" w15:restartNumberingAfterBreak="0">
    <w:nsid w:val="00000005"/>
    <w:multiLevelType w:val="multilevel"/>
    <w:tmpl w:val="00000005"/>
    <w:name w:val="WW8Num21"/>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15:restartNumberingAfterBreak="0">
    <w:nsid w:val="005610DB"/>
    <w:multiLevelType w:val="hybridMultilevel"/>
    <w:tmpl w:val="00E46404"/>
    <w:lvl w:ilvl="0" w:tplc="F512377E">
      <w:start w:val="1"/>
      <w:numFmt w:val="lowerLetter"/>
      <w:lvlText w:val="%1."/>
      <w:lvlJc w:val="left"/>
      <w:pPr>
        <w:tabs>
          <w:tab w:val="num" w:pos="1080"/>
        </w:tabs>
        <w:ind w:left="1080" w:hanging="380"/>
      </w:pPr>
      <w:rPr>
        <w:rFonts w:hint="default"/>
      </w:rPr>
    </w:lvl>
    <w:lvl w:ilvl="1" w:tplc="82822B48">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1E71CFD"/>
    <w:multiLevelType w:val="hybridMultilevel"/>
    <w:tmpl w:val="526C4A34"/>
    <w:lvl w:ilvl="0" w:tplc="04090017">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DE3583"/>
    <w:multiLevelType w:val="hybridMultilevel"/>
    <w:tmpl w:val="DB5E2BBE"/>
    <w:lvl w:ilvl="0" w:tplc="985EC85E">
      <w:start w:val="1"/>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8E3DB4"/>
    <w:multiLevelType w:val="hybridMultilevel"/>
    <w:tmpl w:val="ECAAF18E"/>
    <w:lvl w:ilvl="0" w:tplc="6FAC73E2">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E01603"/>
    <w:multiLevelType w:val="hybridMultilevel"/>
    <w:tmpl w:val="E2A45B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F76001"/>
    <w:multiLevelType w:val="hybridMultilevel"/>
    <w:tmpl w:val="5D1A1912"/>
    <w:lvl w:ilvl="0" w:tplc="1E70F89E">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F14B4C"/>
    <w:multiLevelType w:val="hybridMultilevel"/>
    <w:tmpl w:val="CC2AE234"/>
    <w:lvl w:ilvl="0" w:tplc="9A6A594A">
      <w:start w:val="1"/>
      <w:numFmt w:val="lowerLetter"/>
      <w:lvlText w:val="%1."/>
      <w:lvlJc w:val="left"/>
      <w:pPr>
        <w:tabs>
          <w:tab w:val="num" w:pos="740"/>
        </w:tabs>
        <w:ind w:left="740" w:hanging="380"/>
      </w:pPr>
      <w:rPr>
        <w:rFonts w:ascii="Arial" w:hAnsi="Arial" w:cs="Arial" w:hint="default"/>
        <w:b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DD4E4F"/>
    <w:multiLevelType w:val="multilevel"/>
    <w:tmpl w:val="ECC4D2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035EA"/>
    <w:multiLevelType w:val="hybridMultilevel"/>
    <w:tmpl w:val="2298AAC4"/>
    <w:lvl w:ilvl="0" w:tplc="8A208CC8">
      <w:start w:val="1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51192E"/>
    <w:multiLevelType w:val="hybridMultilevel"/>
    <w:tmpl w:val="0B6C76F8"/>
    <w:lvl w:ilvl="0" w:tplc="48F8B4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0F64BB"/>
    <w:multiLevelType w:val="hybridMultilevel"/>
    <w:tmpl w:val="02725246"/>
    <w:lvl w:ilvl="0" w:tplc="D71004A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2612B66"/>
    <w:multiLevelType w:val="hybridMultilevel"/>
    <w:tmpl w:val="AFD6284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4C25014"/>
    <w:multiLevelType w:val="hybridMultilevel"/>
    <w:tmpl w:val="A7F86D6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9555191"/>
    <w:multiLevelType w:val="hybridMultilevel"/>
    <w:tmpl w:val="9A1829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A971AD1"/>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2D10737A"/>
    <w:multiLevelType w:val="hybridMultilevel"/>
    <w:tmpl w:val="A9106004"/>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2EF3653A"/>
    <w:multiLevelType w:val="singleLevel"/>
    <w:tmpl w:val="B12EE05C"/>
    <w:lvl w:ilvl="0">
      <w:start w:val="1"/>
      <w:numFmt w:val="decimal"/>
      <w:lvlText w:val="%1."/>
      <w:lvlJc w:val="left"/>
      <w:pPr>
        <w:tabs>
          <w:tab w:val="num" w:pos="1212"/>
        </w:tabs>
        <w:ind w:left="1212" w:hanging="1212"/>
      </w:pPr>
      <w:rPr>
        <w:rFonts w:hint="default"/>
      </w:rPr>
    </w:lvl>
  </w:abstractNum>
  <w:abstractNum w:abstractNumId="23" w15:restartNumberingAfterBreak="0">
    <w:nsid w:val="35ED7E99"/>
    <w:multiLevelType w:val="hybridMultilevel"/>
    <w:tmpl w:val="5EA08E9E"/>
    <w:lvl w:ilvl="0" w:tplc="B4165DD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943AA5"/>
    <w:multiLevelType w:val="hybridMultilevel"/>
    <w:tmpl w:val="D8A6CF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33D324E"/>
    <w:multiLevelType w:val="singleLevel"/>
    <w:tmpl w:val="4458792A"/>
    <w:lvl w:ilvl="0">
      <w:start w:val="1"/>
      <w:numFmt w:val="bullet"/>
      <w:lvlText w:val="-"/>
      <w:lvlJc w:val="left"/>
      <w:pPr>
        <w:tabs>
          <w:tab w:val="num" w:pos="360"/>
        </w:tabs>
        <w:ind w:left="360" w:hanging="360"/>
      </w:pPr>
      <w:rPr>
        <w:rFonts w:hint="default"/>
      </w:rPr>
    </w:lvl>
  </w:abstractNum>
  <w:abstractNum w:abstractNumId="26" w15:restartNumberingAfterBreak="0">
    <w:nsid w:val="4A352849"/>
    <w:multiLevelType w:val="hybridMultilevel"/>
    <w:tmpl w:val="48869F84"/>
    <w:lvl w:ilvl="0" w:tplc="373A14CE">
      <w:start w:val="18"/>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656C87"/>
    <w:multiLevelType w:val="hybridMultilevel"/>
    <w:tmpl w:val="5572752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2A55D1A"/>
    <w:multiLevelType w:val="hybridMultilevel"/>
    <w:tmpl w:val="3B26939A"/>
    <w:lvl w:ilvl="0" w:tplc="D1124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159CF"/>
    <w:multiLevelType w:val="hybridMultilevel"/>
    <w:tmpl w:val="6B169B10"/>
    <w:lvl w:ilvl="0" w:tplc="2B8AD17A">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CF209A"/>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5A4D7A03"/>
    <w:multiLevelType w:val="hybridMultilevel"/>
    <w:tmpl w:val="484E4EEE"/>
    <w:lvl w:ilvl="0" w:tplc="FFFFFFFF">
      <w:start w:val="1"/>
      <w:numFmt w:val="decimal"/>
      <w:lvlText w:val="%1."/>
      <w:lvlJc w:val="left"/>
      <w:pPr>
        <w:tabs>
          <w:tab w:val="num" w:pos="776"/>
        </w:tabs>
        <w:ind w:left="776" w:hanging="4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D7A53A5"/>
    <w:multiLevelType w:val="hybridMultilevel"/>
    <w:tmpl w:val="C5889E5E"/>
    <w:lvl w:ilvl="0" w:tplc="E508152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0328B9"/>
    <w:multiLevelType w:val="hybridMultilevel"/>
    <w:tmpl w:val="ECC4D29E"/>
    <w:lvl w:ilvl="0" w:tplc="DFCEA47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E0C94"/>
    <w:multiLevelType w:val="hybridMultilevel"/>
    <w:tmpl w:val="2B62A702"/>
    <w:lvl w:ilvl="0" w:tplc="CB84FED0">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37E287C"/>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6" w15:restartNumberingAfterBreak="0">
    <w:nsid w:val="663E1E38"/>
    <w:multiLevelType w:val="hybridMultilevel"/>
    <w:tmpl w:val="FA7874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306C53"/>
    <w:multiLevelType w:val="hybridMultilevel"/>
    <w:tmpl w:val="055853CE"/>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F06D7"/>
    <w:multiLevelType w:val="singleLevel"/>
    <w:tmpl w:val="2B8AD17A"/>
    <w:lvl w:ilvl="0">
      <w:start w:val="1"/>
      <w:numFmt w:val="lowerLetter"/>
      <w:lvlText w:val="%1)"/>
      <w:legacy w:legacy="1" w:legacySpace="0" w:legacyIndent="264"/>
      <w:lvlJc w:val="left"/>
      <w:rPr>
        <w:rFonts w:ascii="Arial" w:hAnsi="Arial" w:cs="Arial" w:hint="default"/>
      </w:rPr>
    </w:lvl>
  </w:abstractNum>
  <w:abstractNum w:abstractNumId="39" w15:restartNumberingAfterBreak="0">
    <w:nsid w:val="6C02672F"/>
    <w:multiLevelType w:val="hybridMultilevel"/>
    <w:tmpl w:val="B79EE0D6"/>
    <w:lvl w:ilvl="0" w:tplc="FFFFFFFF">
      <w:start w:val="10"/>
      <w:numFmt w:val="decimal"/>
      <w:lvlText w:val="%1."/>
      <w:lvlJc w:val="left"/>
      <w:pPr>
        <w:tabs>
          <w:tab w:val="num" w:pos="927"/>
        </w:tabs>
        <w:ind w:left="927" w:hanging="360"/>
      </w:pPr>
      <w:rPr>
        <w:rFonts w:hint="default"/>
        <w:u w:val="none"/>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0" w15:restartNumberingAfterBreak="0">
    <w:nsid w:val="6E741B9A"/>
    <w:multiLevelType w:val="hybridMultilevel"/>
    <w:tmpl w:val="831C2D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020428"/>
    <w:multiLevelType w:val="hybridMultilevel"/>
    <w:tmpl w:val="234A4416"/>
    <w:lvl w:ilvl="0" w:tplc="48F8B4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D97DDC"/>
    <w:multiLevelType w:val="hybridMultilevel"/>
    <w:tmpl w:val="2A06A88C"/>
    <w:lvl w:ilvl="0" w:tplc="BBD467BA">
      <w:start w:val="1"/>
      <w:numFmt w:val="decimal"/>
      <w:lvlText w:val="%1."/>
      <w:lvlJc w:val="left"/>
      <w:pPr>
        <w:tabs>
          <w:tab w:val="num" w:pos="1080"/>
        </w:tabs>
        <w:ind w:left="1080" w:hanging="720"/>
      </w:pPr>
      <w:rPr>
        <w:rFonts w:ascii="Arial" w:eastAsia="Times New Roman" w:hAnsi="Arial" w:cs="Arial"/>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EB3A80"/>
    <w:multiLevelType w:val="hybridMultilevel"/>
    <w:tmpl w:val="8A4C1C16"/>
    <w:lvl w:ilvl="0" w:tplc="649640E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2B0186"/>
    <w:multiLevelType w:val="hybridMultilevel"/>
    <w:tmpl w:val="B64E860A"/>
    <w:lvl w:ilvl="0" w:tplc="76589DDC">
      <w:start w:val="1"/>
      <w:numFmt w:val="decimal"/>
      <w:lvlText w:val="%1."/>
      <w:lvlJc w:val="left"/>
      <w:pPr>
        <w:tabs>
          <w:tab w:val="num" w:pos="3192"/>
        </w:tabs>
        <w:ind w:left="3192" w:hanging="1212"/>
      </w:pPr>
      <w:rPr>
        <w:rFonts w:ascii="Arial" w:hAnsi="Arial" w:cs="Arial" w:hint="default"/>
        <w:b w:val="0"/>
      </w:rPr>
    </w:lvl>
    <w:lvl w:ilvl="1" w:tplc="04090019">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B3590"/>
    <w:multiLevelType w:val="hybridMultilevel"/>
    <w:tmpl w:val="BBC85E06"/>
    <w:lvl w:ilvl="0" w:tplc="62EECE3E">
      <w:start w:val="1"/>
      <w:numFmt w:val="lowerLetter"/>
      <w:lvlText w:val="%1)"/>
      <w:lvlJc w:val="left"/>
      <w:pPr>
        <w:ind w:left="1440" w:hanging="360"/>
      </w:pPr>
      <w:rPr>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244071811">
    <w:abstractNumId w:val="1"/>
  </w:num>
  <w:num w:numId="2" w16cid:durableId="2015178727">
    <w:abstractNumId w:val="2"/>
  </w:num>
  <w:num w:numId="3" w16cid:durableId="1835686612">
    <w:abstractNumId w:val="3"/>
  </w:num>
  <w:num w:numId="4" w16cid:durableId="1152143032">
    <w:abstractNumId w:val="4"/>
  </w:num>
  <w:num w:numId="5" w16cid:durableId="883099416">
    <w:abstractNumId w:val="5"/>
  </w:num>
  <w:num w:numId="6" w16cid:durableId="1494683443">
    <w:abstractNumId w:val="36"/>
  </w:num>
  <w:num w:numId="7" w16cid:durableId="1389837252">
    <w:abstractNumId w:val="42"/>
  </w:num>
  <w:num w:numId="8" w16cid:durableId="255747872">
    <w:abstractNumId w:val="35"/>
  </w:num>
  <w:num w:numId="9" w16cid:durableId="2112700006">
    <w:abstractNumId w:val="20"/>
  </w:num>
  <w:num w:numId="10" w16cid:durableId="499583760">
    <w:abstractNumId w:val="30"/>
  </w:num>
  <w:num w:numId="11" w16cid:durableId="135874906">
    <w:abstractNumId w:val="33"/>
  </w:num>
  <w:num w:numId="12" w16cid:durableId="894050985">
    <w:abstractNumId w:val="13"/>
  </w:num>
  <w:num w:numId="13" w16cid:durableId="1560944915">
    <w:abstractNumId w:val="37"/>
  </w:num>
  <w:num w:numId="14" w16cid:durableId="168105103">
    <w:abstractNumId w:val="38"/>
  </w:num>
  <w:num w:numId="15" w16cid:durableId="1829132534">
    <w:abstractNumId w:val="39"/>
  </w:num>
  <w:num w:numId="16" w16cid:durableId="273293423">
    <w:abstractNumId w:val="44"/>
  </w:num>
  <w:num w:numId="17" w16cid:durableId="1788430057">
    <w:abstractNumId w:val="31"/>
  </w:num>
  <w:num w:numId="18" w16cid:durableId="216207229">
    <w:abstractNumId w:val="22"/>
  </w:num>
  <w:num w:numId="19" w16cid:durableId="1728256881">
    <w:abstractNumId w:val="6"/>
  </w:num>
  <w:num w:numId="20" w16cid:durableId="1922762572">
    <w:abstractNumId w:val="3"/>
    <w:lvlOverride w:ilvl="0">
      <w:startOverride w:val="1"/>
    </w:lvlOverride>
  </w:num>
  <w:num w:numId="21" w16cid:durableId="710954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005489">
    <w:abstractNumId w:val="41"/>
  </w:num>
  <w:num w:numId="23" w16cid:durableId="1070734912">
    <w:abstractNumId w:val="15"/>
  </w:num>
  <w:num w:numId="24" w16cid:durableId="1072654881">
    <w:abstractNumId w:val="29"/>
  </w:num>
  <w:num w:numId="25" w16cid:durableId="856041681">
    <w:abstractNumId w:val="0"/>
  </w:num>
  <w:num w:numId="26" w16cid:durableId="154803595">
    <w:abstractNumId w:val="7"/>
  </w:num>
  <w:num w:numId="27" w16cid:durableId="193006214">
    <w:abstractNumId w:val="14"/>
  </w:num>
  <w:num w:numId="28" w16cid:durableId="1928073028">
    <w:abstractNumId w:val="26"/>
  </w:num>
  <w:num w:numId="29" w16cid:durableId="1264803936">
    <w:abstractNumId w:val="11"/>
  </w:num>
  <w:num w:numId="30" w16cid:durableId="2102332120">
    <w:abstractNumId w:val="43"/>
  </w:num>
  <w:num w:numId="31" w16cid:durableId="978195207">
    <w:abstractNumId w:val="9"/>
  </w:num>
  <w:num w:numId="32" w16cid:durableId="489640983">
    <w:abstractNumId w:val="12"/>
  </w:num>
  <w:num w:numId="33" w16cid:durableId="843670080">
    <w:abstractNumId w:val="25"/>
  </w:num>
  <w:num w:numId="34" w16cid:durableId="2020158303">
    <w:abstractNumId w:val="28"/>
  </w:num>
  <w:num w:numId="35" w16cid:durableId="463544839">
    <w:abstractNumId w:val="34"/>
  </w:num>
  <w:num w:numId="36" w16cid:durableId="243271118">
    <w:abstractNumId w:val="40"/>
  </w:num>
  <w:num w:numId="37" w16cid:durableId="1708942504">
    <w:abstractNumId w:val="17"/>
  </w:num>
  <w:num w:numId="38" w16cid:durableId="1368674260">
    <w:abstractNumId w:val="32"/>
  </w:num>
  <w:num w:numId="39" w16cid:durableId="922646545">
    <w:abstractNumId w:val="8"/>
  </w:num>
  <w:num w:numId="40" w16cid:durableId="1885022289">
    <w:abstractNumId w:val="23"/>
  </w:num>
  <w:num w:numId="41" w16cid:durableId="1601451818">
    <w:abstractNumId w:val="21"/>
  </w:num>
  <w:num w:numId="42" w16cid:durableId="2035037666">
    <w:abstractNumId w:val="27"/>
  </w:num>
  <w:num w:numId="43" w16cid:durableId="1327124515">
    <w:abstractNumId w:val="19"/>
  </w:num>
  <w:num w:numId="44" w16cid:durableId="149104572">
    <w:abstractNumId w:val="45"/>
  </w:num>
  <w:num w:numId="45" w16cid:durableId="355692626">
    <w:abstractNumId w:val="16"/>
  </w:num>
  <w:num w:numId="46" w16cid:durableId="1040980090">
    <w:abstractNumId w:val="24"/>
  </w:num>
  <w:num w:numId="47" w16cid:durableId="717240515">
    <w:abstractNumId w:val="10"/>
  </w:num>
  <w:num w:numId="48" w16cid:durableId="1222984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88"/>
    <w:rsid w:val="00003B7A"/>
    <w:rsid w:val="00003D71"/>
    <w:rsid w:val="00005F55"/>
    <w:rsid w:val="00006E24"/>
    <w:rsid w:val="00016F26"/>
    <w:rsid w:val="00020512"/>
    <w:rsid w:val="00027EBE"/>
    <w:rsid w:val="00031C1A"/>
    <w:rsid w:val="00040421"/>
    <w:rsid w:val="000513EA"/>
    <w:rsid w:val="00054BBA"/>
    <w:rsid w:val="000551AF"/>
    <w:rsid w:val="00071FD2"/>
    <w:rsid w:val="00073757"/>
    <w:rsid w:val="0007499B"/>
    <w:rsid w:val="00076140"/>
    <w:rsid w:val="00077335"/>
    <w:rsid w:val="00083E86"/>
    <w:rsid w:val="00094B28"/>
    <w:rsid w:val="000A45BA"/>
    <w:rsid w:val="000A7EB8"/>
    <w:rsid w:val="000B44F9"/>
    <w:rsid w:val="000B7B6A"/>
    <w:rsid w:val="000C016C"/>
    <w:rsid w:val="000C1A53"/>
    <w:rsid w:val="000C38F1"/>
    <w:rsid w:val="000D53D7"/>
    <w:rsid w:val="000E229D"/>
    <w:rsid w:val="000E27FC"/>
    <w:rsid w:val="000E44D2"/>
    <w:rsid w:val="000E5558"/>
    <w:rsid w:val="000F0356"/>
    <w:rsid w:val="00100CA1"/>
    <w:rsid w:val="00101CE8"/>
    <w:rsid w:val="0010286C"/>
    <w:rsid w:val="00125396"/>
    <w:rsid w:val="00150216"/>
    <w:rsid w:val="00153E6F"/>
    <w:rsid w:val="001566DD"/>
    <w:rsid w:val="00156D4A"/>
    <w:rsid w:val="0016167E"/>
    <w:rsid w:val="00165629"/>
    <w:rsid w:val="00166491"/>
    <w:rsid w:val="001704C7"/>
    <w:rsid w:val="00176252"/>
    <w:rsid w:val="00184436"/>
    <w:rsid w:val="001854BC"/>
    <w:rsid w:val="001A123C"/>
    <w:rsid w:val="001A161E"/>
    <w:rsid w:val="001A2E84"/>
    <w:rsid w:val="001A4944"/>
    <w:rsid w:val="001A5FBF"/>
    <w:rsid w:val="001A6014"/>
    <w:rsid w:val="001A7D95"/>
    <w:rsid w:val="001B11D1"/>
    <w:rsid w:val="001B2A7A"/>
    <w:rsid w:val="001B50B2"/>
    <w:rsid w:val="001C5932"/>
    <w:rsid w:val="001E1F71"/>
    <w:rsid w:val="001E44BF"/>
    <w:rsid w:val="001F1A2E"/>
    <w:rsid w:val="001F5CAC"/>
    <w:rsid w:val="001F656A"/>
    <w:rsid w:val="001F6946"/>
    <w:rsid w:val="00200C8E"/>
    <w:rsid w:val="00200D4A"/>
    <w:rsid w:val="0020703F"/>
    <w:rsid w:val="00210533"/>
    <w:rsid w:val="0021324E"/>
    <w:rsid w:val="00223982"/>
    <w:rsid w:val="00232074"/>
    <w:rsid w:val="002357E5"/>
    <w:rsid w:val="00236210"/>
    <w:rsid w:val="0023780D"/>
    <w:rsid w:val="00237DAD"/>
    <w:rsid w:val="0025600E"/>
    <w:rsid w:val="00272FBA"/>
    <w:rsid w:val="0028024A"/>
    <w:rsid w:val="00281DA9"/>
    <w:rsid w:val="00285359"/>
    <w:rsid w:val="002A20C4"/>
    <w:rsid w:val="002B46F9"/>
    <w:rsid w:val="002C020D"/>
    <w:rsid w:val="002C060C"/>
    <w:rsid w:val="002C169B"/>
    <w:rsid w:val="002C778A"/>
    <w:rsid w:val="002D2AFF"/>
    <w:rsid w:val="002D40C1"/>
    <w:rsid w:val="002E1EA8"/>
    <w:rsid w:val="002E2670"/>
    <w:rsid w:val="002E26C6"/>
    <w:rsid w:val="002E2788"/>
    <w:rsid w:val="002E4FA8"/>
    <w:rsid w:val="002E7CA8"/>
    <w:rsid w:val="002F6622"/>
    <w:rsid w:val="002F73EA"/>
    <w:rsid w:val="00314AA4"/>
    <w:rsid w:val="00316869"/>
    <w:rsid w:val="00326261"/>
    <w:rsid w:val="00326543"/>
    <w:rsid w:val="00327236"/>
    <w:rsid w:val="003322EE"/>
    <w:rsid w:val="003359C2"/>
    <w:rsid w:val="00337611"/>
    <w:rsid w:val="00350062"/>
    <w:rsid w:val="00351809"/>
    <w:rsid w:val="00352149"/>
    <w:rsid w:val="00352830"/>
    <w:rsid w:val="00356D6E"/>
    <w:rsid w:val="0036429B"/>
    <w:rsid w:val="00365E46"/>
    <w:rsid w:val="00371A2B"/>
    <w:rsid w:val="0038439C"/>
    <w:rsid w:val="00386A90"/>
    <w:rsid w:val="00393581"/>
    <w:rsid w:val="00394D84"/>
    <w:rsid w:val="003965AA"/>
    <w:rsid w:val="003A22A1"/>
    <w:rsid w:val="003A5C7F"/>
    <w:rsid w:val="003B561A"/>
    <w:rsid w:val="003B6CB0"/>
    <w:rsid w:val="003B765F"/>
    <w:rsid w:val="003C07CC"/>
    <w:rsid w:val="003D1920"/>
    <w:rsid w:val="003E4806"/>
    <w:rsid w:val="003F0267"/>
    <w:rsid w:val="003F0A14"/>
    <w:rsid w:val="003F1EB8"/>
    <w:rsid w:val="003F3655"/>
    <w:rsid w:val="0040317C"/>
    <w:rsid w:val="0040733D"/>
    <w:rsid w:val="0041315A"/>
    <w:rsid w:val="004179E2"/>
    <w:rsid w:val="00417E7A"/>
    <w:rsid w:val="00420B5D"/>
    <w:rsid w:val="00424309"/>
    <w:rsid w:val="00424593"/>
    <w:rsid w:val="0042703A"/>
    <w:rsid w:val="00427F0F"/>
    <w:rsid w:val="00437788"/>
    <w:rsid w:val="00441D87"/>
    <w:rsid w:val="00442DA3"/>
    <w:rsid w:val="00451762"/>
    <w:rsid w:val="0046032F"/>
    <w:rsid w:val="00461C1E"/>
    <w:rsid w:val="00461D60"/>
    <w:rsid w:val="0046504E"/>
    <w:rsid w:val="004652DF"/>
    <w:rsid w:val="00474D36"/>
    <w:rsid w:val="0048085C"/>
    <w:rsid w:val="00483D22"/>
    <w:rsid w:val="004852B1"/>
    <w:rsid w:val="00495E7F"/>
    <w:rsid w:val="004B72CD"/>
    <w:rsid w:val="004D167F"/>
    <w:rsid w:val="004D61ED"/>
    <w:rsid w:val="004E315B"/>
    <w:rsid w:val="004E4051"/>
    <w:rsid w:val="004F1943"/>
    <w:rsid w:val="004F21B9"/>
    <w:rsid w:val="004F3E76"/>
    <w:rsid w:val="004F609E"/>
    <w:rsid w:val="00500C34"/>
    <w:rsid w:val="005072BE"/>
    <w:rsid w:val="005130A2"/>
    <w:rsid w:val="00520949"/>
    <w:rsid w:val="00520BBC"/>
    <w:rsid w:val="00523C91"/>
    <w:rsid w:val="0052434A"/>
    <w:rsid w:val="00530181"/>
    <w:rsid w:val="00533FA8"/>
    <w:rsid w:val="00542BB4"/>
    <w:rsid w:val="00557544"/>
    <w:rsid w:val="00563451"/>
    <w:rsid w:val="0056517E"/>
    <w:rsid w:val="0056745F"/>
    <w:rsid w:val="00571DEC"/>
    <w:rsid w:val="005723B6"/>
    <w:rsid w:val="005831CB"/>
    <w:rsid w:val="005842DE"/>
    <w:rsid w:val="00586061"/>
    <w:rsid w:val="005862C9"/>
    <w:rsid w:val="00587181"/>
    <w:rsid w:val="00587D7D"/>
    <w:rsid w:val="00590AA9"/>
    <w:rsid w:val="00596B8F"/>
    <w:rsid w:val="005A2538"/>
    <w:rsid w:val="005B29D4"/>
    <w:rsid w:val="005C5F79"/>
    <w:rsid w:val="005C77CF"/>
    <w:rsid w:val="005D0D02"/>
    <w:rsid w:val="005D66AB"/>
    <w:rsid w:val="005E4877"/>
    <w:rsid w:val="005F5150"/>
    <w:rsid w:val="006041E3"/>
    <w:rsid w:val="00607485"/>
    <w:rsid w:val="006152A6"/>
    <w:rsid w:val="00616285"/>
    <w:rsid w:val="00624EE9"/>
    <w:rsid w:val="00630A81"/>
    <w:rsid w:val="0063756E"/>
    <w:rsid w:val="0064780F"/>
    <w:rsid w:val="00650900"/>
    <w:rsid w:val="006528F7"/>
    <w:rsid w:val="00657C50"/>
    <w:rsid w:val="00662A93"/>
    <w:rsid w:val="00662C0B"/>
    <w:rsid w:val="00666700"/>
    <w:rsid w:val="00667040"/>
    <w:rsid w:val="0067610F"/>
    <w:rsid w:val="00676EE9"/>
    <w:rsid w:val="00677EBF"/>
    <w:rsid w:val="006A132C"/>
    <w:rsid w:val="006A3082"/>
    <w:rsid w:val="006A5BE4"/>
    <w:rsid w:val="006B1565"/>
    <w:rsid w:val="006B68A8"/>
    <w:rsid w:val="006B711B"/>
    <w:rsid w:val="006C38CF"/>
    <w:rsid w:val="007028D5"/>
    <w:rsid w:val="0070598C"/>
    <w:rsid w:val="007071DA"/>
    <w:rsid w:val="00712C43"/>
    <w:rsid w:val="007153F0"/>
    <w:rsid w:val="00721219"/>
    <w:rsid w:val="0072440F"/>
    <w:rsid w:val="00726E0B"/>
    <w:rsid w:val="007449C3"/>
    <w:rsid w:val="00746C16"/>
    <w:rsid w:val="0075593F"/>
    <w:rsid w:val="00760178"/>
    <w:rsid w:val="00761F25"/>
    <w:rsid w:val="0076225A"/>
    <w:rsid w:val="007631B9"/>
    <w:rsid w:val="00763CD5"/>
    <w:rsid w:val="00766FCB"/>
    <w:rsid w:val="007737AF"/>
    <w:rsid w:val="00781983"/>
    <w:rsid w:val="00781E97"/>
    <w:rsid w:val="007821B0"/>
    <w:rsid w:val="00783C06"/>
    <w:rsid w:val="00785A26"/>
    <w:rsid w:val="00790BEA"/>
    <w:rsid w:val="00792279"/>
    <w:rsid w:val="00793778"/>
    <w:rsid w:val="00793A0C"/>
    <w:rsid w:val="0079406B"/>
    <w:rsid w:val="0079588D"/>
    <w:rsid w:val="007A58C5"/>
    <w:rsid w:val="007A7029"/>
    <w:rsid w:val="007B05B1"/>
    <w:rsid w:val="007B2880"/>
    <w:rsid w:val="007B2A2D"/>
    <w:rsid w:val="007B750A"/>
    <w:rsid w:val="007C0428"/>
    <w:rsid w:val="007C3B9F"/>
    <w:rsid w:val="007C59ED"/>
    <w:rsid w:val="008004FE"/>
    <w:rsid w:val="00800AF5"/>
    <w:rsid w:val="00800F2A"/>
    <w:rsid w:val="008028C8"/>
    <w:rsid w:val="00823057"/>
    <w:rsid w:val="00823CCB"/>
    <w:rsid w:val="00825958"/>
    <w:rsid w:val="00826825"/>
    <w:rsid w:val="008305F3"/>
    <w:rsid w:val="008307BD"/>
    <w:rsid w:val="00834225"/>
    <w:rsid w:val="008352B9"/>
    <w:rsid w:val="00836A68"/>
    <w:rsid w:val="00843532"/>
    <w:rsid w:val="00846B02"/>
    <w:rsid w:val="00847021"/>
    <w:rsid w:val="00860687"/>
    <w:rsid w:val="008643BB"/>
    <w:rsid w:val="00864B5B"/>
    <w:rsid w:val="00872741"/>
    <w:rsid w:val="00872B99"/>
    <w:rsid w:val="00873218"/>
    <w:rsid w:val="00876B59"/>
    <w:rsid w:val="00877E07"/>
    <w:rsid w:val="00881BA7"/>
    <w:rsid w:val="00883411"/>
    <w:rsid w:val="008836AA"/>
    <w:rsid w:val="008847B3"/>
    <w:rsid w:val="0088733E"/>
    <w:rsid w:val="00887DF6"/>
    <w:rsid w:val="00895164"/>
    <w:rsid w:val="00896E6B"/>
    <w:rsid w:val="008A670B"/>
    <w:rsid w:val="008A7884"/>
    <w:rsid w:val="008B04DC"/>
    <w:rsid w:val="008B698F"/>
    <w:rsid w:val="008B720F"/>
    <w:rsid w:val="008C0DDA"/>
    <w:rsid w:val="008C54EB"/>
    <w:rsid w:val="008D604B"/>
    <w:rsid w:val="008E626B"/>
    <w:rsid w:val="008F4653"/>
    <w:rsid w:val="008F52BA"/>
    <w:rsid w:val="008F6001"/>
    <w:rsid w:val="008F7F15"/>
    <w:rsid w:val="00900C58"/>
    <w:rsid w:val="0090607D"/>
    <w:rsid w:val="00911691"/>
    <w:rsid w:val="009123EB"/>
    <w:rsid w:val="00916C4A"/>
    <w:rsid w:val="0091700C"/>
    <w:rsid w:val="00920BE0"/>
    <w:rsid w:val="0092309D"/>
    <w:rsid w:val="00924828"/>
    <w:rsid w:val="00926D1C"/>
    <w:rsid w:val="00927A59"/>
    <w:rsid w:val="00927AE6"/>
    <w:rsid w:val="009328B4"/>
    <w:rsid w:val="00935010"/>
    <w:rsid w:val="00940DF7"/>
    <w:rsid w:val="00943C35"/>
    <w:rsid w:val="00950CFA"/>
    <w:rsid w:val="00952FF1"/>
    <w:rsid w:val="00954269"/>
    <w:rsid w:val="0096348B"/>
    <w:rsid w:val="0097243C"/>
    <w:rsid w:val="00972A34"/>
    <w:rsid w:val="00973921"/>
    <w:rsid w:val="00974E9F"/>
    <w:rsid w:val="0097626A"/>
    <w:rsid w:val="00984218"/>
    <w:rsid w:val="00993E65"/>
    <w:rsid w:val="00995944"/>
    <w:rsid w:val="009A41FB"/>
    <w:rsid w:val="009A455B"/>
    <w:rsid w:val="009A5F8B"/>
    <w:rsid w:val="009A632D"/>
    <w:rsid w:val="009A7D45"/>
    <w:rsid w:val="009B1CA5"/>
    <w:rsid w:val="009B7412"/>
    <w:rsid w:val="009B78F4"/>
    <w:rsid w:val="009C060A"/>
    <w:rsid w:val="009D003E"/>
    <w:rsid w:val="009D4878"/>
    <w:rsid w:val="009D65C2"/>
    <w:rsid w:val="009E40D4"/>
    <w:rsid w:val="009E7397"/>
    <w:rsid w:val="009E7D1A"/>
    <w:rsid w:val="009F03E4"/>
    <w:rsid w:val="009F6390"/>
    <w:rsid w:val="00A01CD3"/>
    <w:rsid w:val="00A05347"/>
    <w:rsid w:val="00A07CE1"/>
    <w:rsid w:val="00A13884"/>
    <w:rsid w:val="00A14F00"/>
    <w:rsid w:val="00A17B6E"/>
    <w:rsid w:val="00A22BA0"/>
    <w:rsid w:val="00A24B3F"/>
    <w:rsid w:val="00A265E0"/>
    <w:rsid w:val="00A43BF2"/>
    <w:rsid w:val="00A44C71"/>
    <w:rsid w:val="00A44F57"/>
    <w:rsid w:val="00A518D7"/>
    <w:rsid w:val="00A55C64"/>
    <w:rsid w:val="00A638B3"/>
    <w:rsid w:val="00A909B3"/>
    <w:rsid w:val="00A9464B"/>
    <w:rsid w:val="00A95AA3"/>
    <w:rsid w:val="00A96992"/>
    <w:rsid w:val="00AA56E9"/>
    <w:rsid w:val="00AA6269"/>
    <w:rsid w:val="00AB1781"/>
    <w:rsid w:val="00AB28E0"/>
    <w:rsid w:val="00AC372E"/>
    <w:rsid w:val="00AD6324"/>
    <w:rsid w:val="00AD6988"/>
    <w:rsid w:val="00AE60D9"/>
    <w:rsid w:val="00AE63D8"/>
    <w:rsid w:val="00AF11BB"/>
    <w:rsid w:val="00AF3BA8"/>
    <w:rsid w:val="00AF3D7A"/>
    <w:rsid w:val="00AF5656"/>
    <w:rsid w:val="00B02229"/>
    <w:rsid w:val="00B1337C"/>
    <w:rsid w:val="00B13ECE"/>
    <w:rsid w:val="00B164E1"/>
    <w:rsid w:val="00B165D4"/>
    <w:rsid w:val="00B16AAA"/>
    <w:rsid w:val="00B21225"/>
    <w:rsid w:val="00B227B6"/>
    <w:rsid w:val="00B26C5C"/>
    <w:rsid w:val="00B30888"/>
    <w:rsid w:val="00B3218F"/>
    <w:rsid w:val="00B5481E"/>
    <w:rsid w:val="00B55847"/>
    <w:rsid w:val="00B5773A"/>
    <w:rsid w:val="00B71227"/>
    <w:rsid w:val="00B73F5D"/>
    <w:rsid w:val="00B768E6"/>
    <w:rsid w:val="00B76C3C"/>
    <w:rsid w:val="00B76CBB"/>
    <w:rsid w:val="00B81D54"/>
    <w:rsid w:val="00B903ED"/>
    <w:rsid w:val="00B9049E"/>
    <w:rsid w:val="00B9211C"/>
    <w:rsid w:val="00B92DF0"/>
    <w:rsid w:val="00B93505"/>
    <w:rsid w:val="00B96AD9"/>
    <w:rsid w:val="00B97743"/>
    <w:rsid w:val="00B97CEF"/>
    <w:rsid w:val="00BA00F3"/>
    <w:rsid w:val="00BA2480"/>
    <w:rsid w:val="00BA4214"/>
    <w:rsid w:val="00BA5D98"/>
    <w:rsid w:val="00BB1C54"/>
    <w:rsid w:val="00BB7B7A"/>
    <w:rsid w:val="00BC4F81"/>
    <w:rsid w:val="00BC55A1"/>
    <w:rsid w:val="00BC5660"/>
    <w:rsid w:val="00BC7A6E"/>
    <w:rsid w:val="00BD10D7"/>
    <w:rsid w:val="00BD35C7"/>
    <w:rsid w:val="00BD3E4D"/>
    <w:rsid w:val="00BD4CDD"/>
    <w:rsid w:val="00BE0B8C"/>
    <w:rsid w:val="00BE1512"/>
    <w:rsid w:val="00BE357D"/>
    <w:rsid w:val="00BE54B3"/>
    <w:rsid w:val="00BE5866"/>
    <w:rsid w:val="00BE7D37"/>
    <w:rsid w:val="00BF1B1E"/>
    <w:rsid w:val="00BF26BD"/>
    <w:rsid w:val="00C017EF"/>
    <w:rsid w:val="00C04D42"/>
    <w:rsid w:val="00C1015A"/>
    <w:rsid w:val="00C13A95"/>
    <w:rsid w:val="00C20D09"/>
    <w:rsid w:val="00C2253C"/>
    <w:rsid w:val="00C22BF6"/>
    <w:rsid w:val="00C23416"/>
    <w:rsid w:val="00C2361C"/>
    <w:rsid w:val="00C266BC"/>
    <w:rsid w:val="00C266E5"/>
    <w:rsid w:val="00C32046"/>
    <w:rsid w:val="00C34739"/>
    <w:rsid w:val="00C45181"/>
    <w:rsid w:val="00C451AA"/>
    <w:rsid w:val="00C460AD"/>
    <w:rsid w:val="00C51343"/>
    <w:rsid w:val="00C532E9"/>
    <w:rsid w:val="00C5485B"/>
    <w:rsid w:val="00C75D28"/>
    <w:rsid w:val="00C86216"/>
    <w:rsid w:val="00C86395"/>
    <w:rsid w:val="00C9110E"/>
    <w:rsid w:val="00C91807"/>
    <w:rsid w:val="00CA079E"/>
    <w:rsid w:val="00CA14CC"/>
    <w:rsid w:val="00CA297C"/>
    <w:rsid w:val="00CB4A51"/>
    <w:rsid w:val="00CB78C5"/>
    <w:rsid w:val="00CB7B9D"/>
    <w:rsid w:val="00CC58D6"/>
    <w:rsid w:val="00CD5CFB"/>
    <w:rsid w:val="00CF1132"/>
    <w:rsid w:val="00CF641D"/>
    <w:rsid w:val="00D05E89"/>
    <w:rsid w:val="00D212F3"/>
    <w:rsid w:val="00D21A21"/>
    <w:rsid w:val="00D27E8A"/>
    <w:rsid w:val="00D31AFC"/>
    <w:rsid w:val="00D31C68"/>
    <w:rsid w:val="00D34DF0"/>
    <w:rsid w:val="00D36200"/>
    <w:rsid w:val="00D73B2C"/>
    <w:rsid w:val="00D80DBF"/>
    <w:rsid w:val="00D8360B"/>
    <w:rsid w:val="00D907EE"/>
    <w:rsid w:val="00D910AF"/>
    <w:rsid w:val="00DA74A2"/>
    <w:rsid w:val="00DA7866"/>
    <w:rsid w:val="00DB0A16"/>
    <w:rsid w:val="00DB28AE"/>
    <w:rsid w:val="00DC51EE"/>
    <w:rsid w:val="00DC53D3"/>
    <w:rsid w:val="00DC5778"/>
    <w:rsid w:val="00DD231E"/>
    <w:rsid w:val="00DD5D7B"/>
    <w:rsid w:val="00DE0DED"/>
    <w:rsid w:val="00DE7BF3"/>
    <w:rsid w:val="00DF2BAA"/>
    <w:rsid w:val="00DF4386"/>
    <w:rsid w:val="00E0429C"/>
    <w:rsid w:val="00E0594E"/>
    <w:rsid w:val="00E06F6E"/>
    <w:rsid w:val="00E10C54"/>
    <w:rsid w:val="00E15ECE"/>
    <w:rsid w:val="00E267A2"/>
    <w:rsid w:val="00E33C1D"/>
    <w:rsid w:val="00E45FB5"/>
    <w:rsid w:val="00E4754C"/>
    <w:rsid w:val="00E531F4"/>
    <w:rsid w:val="00E56050"/>
    <w:rsid w:val="00E5706A"/>
    <w:rsid w:val="00E61905"/>
    <w:rsid w:val="00E743C3"/>
    <w:rsid w:val="00E80D2F"/>
    <w:rsid w:val="00E85B96"/>
    <w:rsid w:val="00E863F8"/>
    <w:rsid w:val="00E9208F"/>
    <w:rsid w:val="00E94E15"/>
    <w:rsid w:val="00EA2541"/>
    <w:rsid w:val="00EA6904"/>
    <w:rsid w:val="00EB6DE5"/>
    <w:rsid w:val="00EC39C2"/>
    <w:rsid w:val="00EC3B15"/>
    <w:rsid w:val="00EC75B4"/>
    <w:rsid w:val="00ED4486"/>
    <w:rsid w:val="00ED5CD1"/>
    <w:rsid w:val="00ED5DC8"/>
    <w:rsid w:val="00EE1016"/>
    <w:rsid w:val="00EE2C7A"/>
    <w:rsid w:val="00EE5443"/>
    <w:rsid w:val="00EE6E75"/>
    <w:rsid w:val="00EF064B"/>
    <w:rsid w:val="00EF0E37"/>
    <w:rsid w:val="00EF0EAD"/>
    <w:rsid w:val="00EF24C5"/>
    <w:rsid w:val="00EF502D"/>
    <w:rsid w:val="00F07BDE"/>
    <w:rsid w:val="00F103AD"/>
    <w:rsid w:val="00F10EA2"/>
    <w:rsid w:val="00F14CBA"/>
    <w:rsid w:val="00F2034C"/>
    <w:rsid w:val="00F268ED"/>
    <w:rsid w:val="00F31499"/>
    <w:rsid w:val="00F334DA"/>
    <w:rsid w:val="00F41D6C"/>
    <w:rsid w:val="00F56CA4"/>
    <w:rsid w:val="00F62331"/>
    <w:rsid w:val="00F65D87"/>
    <w:rsid w:val="00F678E4"/>
    <w:rsid w:val="00F71749"/>
    <w:rsid w:val="00F759DE"/>
    <w:rsid w:val="00F85858"/>
    <w:rsid w:val="00F86F34"/>
    <w:rsid w:val="00F87656"/>
    <w:rsid w:val="00F94A3B"/>
    <w:rsid w:val="00F97C70"/>
    <w:rsid w:val="00FA6A54"/>
    <w:rsid w:val="00FA75DE"/>
    <w:rsid w:val="00FB2E13"/>
    <w:rsid w:val="00FB6C1A"/>
    <w:rsid w:val="00FC6B9D"/>
    <w:rsid w:val="00FD3E9C"/>
    <w:rsid w:val="00FD4E96"/>
    <w:rsid w:val="00FE482D"/>
    <w:rsid w:val="00FE52F4"/>
    <w:rsid w:val="00FE58B8"/>
    <w:rsid w:val="00FF0245"/>
    <w:rsid w:val="00FF2B9F"/>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F665"/>
  <w15:chartTrackingRefBased/>
  <w15:docId w15:val="{096F2450-4570-DB49-B67A-42EA4B39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93F"/>
    <w:rPr>
      <w:sz w:val="24"/>
      <w:szCs w:val="24"/>
      <w:lang w:val="ro-RO"/>
    </w:rPr>
  </w:style>
  <w:style w:type="paragraph" w:styleId="Heading1">
    <w:name w:val="heading 1"/>
    <w:basedOn w:val="Normal"/>
    <w:next w:val="BodyText"/>
    <w:qFormat/>
    <w:rsid w:val="00662C0B"/>
    <w:pPr>
      <w:numPr>
        <w:numId w:val="1"/>
      </w:numPr>
      <w:suppressAutoHyphens/>
      <w:spacing w:before="280" w:after="280"/>
      <w:outlineLvl w:val="0"/>
    </w:pPr>
    <w:rPr>
      <w:b/>
      <w:bCs/>
      <w:kern w:val="1"/>
      <w:sz w:val="48"/>
      <w:szCs w:val="48"/>
      <w:lang w:eastAsia="ar-SA"/>
    </w:rPr>
  </w:style>
  <w:style w:type="paragraph" w:styleId="Heading2">
    <w:name w:val="heading 2"/>
    <w:basedOn w:val="Normal"/>
    <w:next w:val="Normal"/>
    <w:qFormat/>
    <w:rsid w:val="00662C0B"/>
    <w:pPr>
      <w:keepNext/>
      <w:numPr>
        <w:ilvl w:val="1"/>
        <w:numId w:val="1"/>
      </w:numPr>
      <w:suppressAutoHyphens/>
      <w:spacing w:before="240" w:after="60"/>
      <w:outlineLvl w:val="1"/>
    </w:pPr>
    <w:rPr>
      <w:rFonts w:ascii="Arial" w:hAnsi="Arial" w:cs="Arial"/>
      <w:b/>
      <w:bCs/>
      <w:i/>
      <w:iCs/>
      <w:sz w:val="28"/>
      <w:szCs w:val="28"/>
      <w:lang w:eastAsia="ar-SA"/>
    </w:rPr>
  </w:style>
  <w:style w:type="paragraph" w:styleId="Heading7">
    <w:name w:val="heading 7"/>
    <w:basedOn w:val="Normal"/>
    <w:next w:val="Normal"/>
    <w:qFormat/>
    <w:rsid w:val="00662C0B"/>
    <w:pPr>
      <w:numPr>
        <w:ilvl w:val="6"/>
        <w:numId w:val="1"/>
      </w:numPr>
      <w:suppressAutoHyphens/>
      <w:spacing w:before="240" w:after="60"/>
      <w:outlineLvl w:val="6"/>
    </w:pPr>
    <w:rPr>
      <w:lang w:eastAsia="ar-SA"/>
    </w:rPr>
  </w:style>
  <w:style w:type="paragraph" w:styleId="Heading8">
    <w:name w:val="heading 8"/>
    <w:basedOn w:val="Normal"/>
    <w:next w:val="Normal"/>
    <w:qFormat/>
    <w:rsid w:val="00662C0B"/>
    <w:pPr>
      <w:numPr>
        <w:ilvl w:val="7"/>
        <w:numId w:val="1"/>
      </w:numPr>
      <w:suppressAutoHyphens/>
      <w:spacing w:before="240" w:after="60"/>
      <w:outlineLvl w:val="7"/>
    </w:pPr>
    <w:rPr>
      <w:i/>
      <w:iCs/>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62C0B"/>
    <w:pPr>
      <w:suppressAutoHyphens/>
      <w:spacing w:before="280" w:after="280"/>
    </w:pPr>
    <w:rPr>
      <w:lang w:eastAsia="ar-SA"/>
    </w:rPr>
  </w:style>
  <w:style w:type="paragraph" w:customStyle="1" w:styleId="CharCharCaracterCaracterCharCaracterCaracter">
    <w:name w:val=" Char Char Caracter Caracter Char Caracter Caracter"/>
    <w:basedOn w:val="Normal"/>
    <w:rsid w:val="005D0D02"/>
    <w:rPr>
      <w:lang w:val="pl-PL" w:eastAsia="pl-PL"/>
    </w:rPr>
  </w:style>
  <w:style w:type="character" w:customStyle="1" w:styleId="FootnoteCharacters">
    <w:name w:val="Footnote Characters"/>
    <w:rsid w:val="00662C0B"/>
    <w:rPr>
      <w:vertAlign w:val="superscript"/>
    </w:rPr>
  </w:style>
  <w:style w:type="character" w:styleId="Strong">
    <w:name w:val="Strong"/>
    <w:qFormat/>
    <w:rsid w:val="00662C0B"/>
    <w:rPr>
      <w:b/>
    </w:rPr>
  </w:style>
  <w:style w:type="character" w:customStyle="1" w:styleId="ln2tparagraf">
    <w:name w:val="ln2tparagraf"/>
    <w:basedOn w:val="DefaultParagraphFont"/>
    <w:rsid w:val="00662C0B"/>
  </w:style>
  <w:style w:type="paragraph" w:styleId="Footer">
    <w:name w:val="footer"/>
    <w:basedOn w:val="Normal"/>
    <w:link w:val="FooterChar"/>
    <w:uiPriority w:val="99"/>
    <w:rsid w:val="00662C0B"/>
    <w:pPr>
      <w:suppressAutoHyphens/>
      <w:spacing w:before="280" w:after="280"/>
    </w:pPr>
    <w:rPr>
      <w:lang w:eastAsia="ar-SA"/>
    </w:rPr>
  </w:style>
  <w:style w:type="paragraph" w:styleId="FootnoteText">
    <w:name w:val="footnote text"/>
    <w:basedOn w:val="Normal"/>
    <w:semiHidden/>
    <w:rsid w:val="00662C0B"/>
    <w:pPr>
      <w:suppressAutoHyphens/>
    </w:pPr>
    <w:rPr>
      <w:sz w:val="20"/>
      <w:szCs w:val="20"/>
      <w:lang w:eastAsia="ar-SA"/>
    </w:rPr>
  </w:style>
  <w:style w:type="paragraph" w:styleId="Header">
    <w:name w:val="header"/>
    <w:aliases w:val="Header1"/>
    <w:basedOn w:val="Normal"/>
    <w:link w:val="HeaderChar"/>
    <w:uiPriority w:val="99"/>
    <w:rsid w:val="00662C0B"/>
    <w:pPr>
      <w:tabs>
        <w:tab w:val="center" w:pos="4153"/>
        <w:tab w:val="right" w:pos="8306"/>
      </w:tabs>
      <w:suppressAutoHyphens/>
      <w:spacing w:after="240"/>
      <w:jc w:val="both"/>
    </w:pPr>
    <w:rPr>
      <w:szCs w:val="20"/>
      <w:lang w:val="en-GB" w:eastAsia="ar-SA"/>
    </w:rPr>
  </w:style>
  <w:style w:type="character" w:customStyle="1" w:styleId="HeaderChar">
    <w:name w:val="Header Char"/>
    <w:aliases w:val="Header1 Char"/>
    <w:link w:val="Header"/>
    <w:uiPriority w:val="99"/>
    <w:qFormat/>
    <w:rsid w:val="009B7412"/>
    <w:rPr>
      <w:sz w:val="24"/>
      <w:lang w:val="en-GB" w:eastAsia="ar-SA" w:bidi="ar-SA"/>
    </w:rPr>
  </w:style>
  <w:style w:type="paragraph" w:customStyle="1" w:styleId="normaltableau">
    <w:name w:val="normal_tableau"/>
    <w:basedOn w:val="Normal"/>
    <w:rsid w:val="00662C0B"/>
    <w:pPr>
      <w:suppressAutoHyphens/>
      <w:spacing w:before="120" w:after="120"/>
      <w:jc w:val="both"/>
    </w:pPr>
    <w:rPr>
      <w:rFonts w:ascii="Optima" w:hAnsi="Optima"/>
      <w:sz w:val="22"/>
      <w:szCs w:val="20"/>
      <w:lang w:val="en-GB" w:eastAsia="ar-SA"/>
    </w:rPr>
  </w:style>
  <w:style w:type="paragraph" w:customStyle="1" w:styleId="Indentcorptext21">
    <w:name w:val="Indent corp text 21"/>
    <w:basedOn w:val="Normal"/>
    <w:rsid w:val="00662C0B"/>
    <w:pPr>
      <w:suppressAutoHyphens/>
      <w:spacing w:after="120" w:line="480" w:lineRule="auto"/>
      <w:ind w:left="283"/>
    </w:pPr>
    <w:rPr>
      <w:lang w:eastAsia="ar-SA"/>
    </w:rPr>
  </w:style>
  <w:style w:type="character" w:styleId="Hyperlink">
    <w:name w:val="Hyperlink"/>
    <w:uiPriority w:val="99"/>
    <w:rsid w:val="007B750A"/>
    <w:rPr>
      <w:color w:val="0000FF"/>
      <w:u w:val="single"/>
    </w:rPr>
  </w:style>
  <w:style w:type="table" w:styleId="TableGrid">
    <w:name w:val="Table Grid"/>
    <w:basedOn w:val="TableNormal"/>
    <w:rsid w:val="00D2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B3218F"/>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B3218F"/>
    <w:pPr>
      <w:suppressAutoHyphens/>
      <w:spacing w:before="74"/>
      <w:ind w:left="113" w:right="113"/>
      <w:jc w:val="right"/>
    </w:pPr>
    <w:rPr>
      <w:rFonts w:ascii="Arial Narrow" w:hAnsi="Arial Narrow"/>
      <w:b/>
      <w:szCs w:val="20"/>
      <w:lang w:val="it-IT" w:eastAsia="ar-SA"/>
    </w:rPr>
  </w:style>
  <w:style w:type="paragraph" w:customStyle="1" w:styleId="CVHeading2">
    <w:name w:val="CV Heading 2"/>
    <w:basedOn w:val="CVHeading1"/>
    <w:next w:val="Normal"/>
    <w:rsid w:val="00B3218F"/>
    <w:pPr>
      <w:spacing w:before="0"/>
    </w:pPr>
    <w:rPr>
      <w:b w:val="0"/>
      <w:sz w:val="22"/>
    </w:rPr>
  </w:style>
  <w:style w:type="paragraph" w:customStyle="1" w:styleId="CVHeading2-FirstLine">
    <w:name w:val="CV Heading 2 - First Line"/>
    <w:basedOn w:val="CVHeading2"/>
    <w:next w:val="CVHeading2"/>
    <w:rsid w:val="00B3218F"/>
    <w:pPr>
      <w:spacing w:before="74"/>
    </w:pPr>
  </w:style>
  <w:style w:type="paragraph" w:customStyle="1" w:styleId="CVHeading3">
    <w:name w:val="CV Heading 3"/>
    <w:basedOn w:val="Normal"/>
    <w:next w:val="Normal"/>
    <w:rsid w:val="00B3218F"/>
    <w:pPr>
      <w:suppressAutoHyphens/>
      <w:ind w:left="113" w:right="113"/>
      <w:jc w:val="right"/>
      <w:textAlignment w:val="center"/>
    </w:pPr>
    <w:rPr>
      <w:rFonts w:ascii="Arial Narrow" w:hAnsi="Arial Narrow"/>
      <w:sz w:val="20"/>
      <w:szCs w:val="20"/>
      <w:lang w:val="it-IT" w:eastAsia="ar-SA"/>
    </w:rPr>
  </w:style>
  <w:style w:type="paragraph" w:customStyle="1" w:styleId="CVHeading3-FirstLine">
    <w:name w:val="CV Heading 3 - First Line"/>
    <w:basedOn w:val="CVHeading3"/>
    <w:next w:val="CVHeading3"/>
    <w:rsid w:val="00B3218F"/>
    <w:pPr>
      <w:spacing w:before="74"/>
    </w:pPr>
  </w:style>
  <w:style w:type="paragraph" w:customStyle="1" w:styleId="CVHeadingLanguage">
    <w:name w:val="CV Heading Language"/>
    <w:basedOn w:val="CVHeading2"/>
    <w:next w:val="LevelAssessment-Code"/>
    <w:rsid w:val="00B3218F"/>
    <w:rPr>
      <w:b/>
    </w:rPr>
  </w:style>
  <w:style w:type="paragraph" w:customStyle="1" w:styleId="LevelAssessment-Code">
    <w:name w:val="Level Assessment - Code"/>
    <w:basedOn w:val="Normal"/>
    <w:next w:val="LevelAssessment-Description"/>
    <w:rsid w:val="00B3218F"/>
    <w:pPr>
      <w:suppressAutoHyphens/>
      <w:ind w:left="28"/>
      <w:jc w:val="center"/>
    </w:pPr>
    <w:rPr>
      <w:rFonts w:ascii="Arial Narrow" w:hAnsi="Arial Narrow"/>
      <w:sz w:val="18"/>
      <w:szCs w:val="20"/>
      <w:lang w:val="it-IT" w:eastAsia="ar-SA"/>
    </w:rPr>
  </w:style>
  <w:style w:type="paragraph" w:customStyle="1" w:styleId="LevelAssessment-Description">
    <w:name w:val="Level Assessment - Description"/>
    <w:basedOn w:val="LevelAssessment-Code"/>
    <w:next w:val="LevelAssessment-Code"/>
    <w:rsid w:val="00B3218F"/>
    <w:pPr>
      <w:textAlignment w:val="bottom"/>
    </w:pPr>
  </w:style>
  <w:style w:type="paragraph" w:customStyle="1" w:styleId="CVHeadingLevel">
    <w:name w:val="CV Heading Level"/>
    <w:basedOn w:val="CVHeading3"/>
    <w:next w:val="Normal"/>
    <w:rsid w:val="00B3218F"/>
    <w:rPr>
      <w:i/>
    </w:rPr>
  </w:style>
  <w:style w:type="paragraph" w:customStyle="1" w:styleId="LevelAssessment-Heading1">
    <w:name w:val="Level Assessment - Heading 1"/>
    <w:basedOn w:val="LevelAssessment-Code"/>
    <w:rsid w:val="00B3218F"/>
    <w:pPr>
      <w:ind w:left="57" w:right="57"/>
    </w:pPr>
    <w:rPr>
      <w:b/>
      <w:sz w:val="22"/>
    </w:rPr>
  </w:style>
  <w:style w:type="paragraph" w:customStyle="1" w:styleId="LevelAssessment-Heading2">
    <w:name w:val="Level Assessment - Heading 2"/>
    <w:basedOn w:val="Normal"/>
    <w:rsid w:val="00B3218F"/>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B3218F"/>
    <w:pPr>
      <w:ind w:left="113"/>
      <w:jc w:val="left"/>
    </w:pPr>
    <w:rPr>
      <w:i/>
    </w:rPr>
  </w:style>
  <w:style w:type="paragraph" w:customStyle="1" w:styleId="CVMajor-FirstLine">
    <w:name w:val="CV Major - First Line"/>
    <w:basedOn w:val="Normal"/>
    <w:next w:val="Normal"/>
    <w:rsid w:val="00B3218F"/>
    <w:pPr>
      <w:suppressAutoHyphens/>
      <w:spacing w:before="74"/>
      <w:ind w:left="113" w:right="113"/>
    </w:pPr>
    <w:rPr>
      <w:rFonts w:ascii="Arial Narrow" w:hAnsi="Arial Narrow"/>
      <w:b/>
      <w:szCs w:val="20"/>
      <w:lang w:val="it-IT" w:eastAsia="ar-SA"/>
    </w:rPr>
  </w:style>
  <w:style w:type="paragraph" w:customStyle="1" w:styleId="CVMedium-FirstLine">
    <w:name w:val="CV Medium - First Line"/>
    <w:basedOn w:val="Normal"/>
    <w:next w:val="Normal"/>
    <w:rsid w:val="00B3218F"/>
    <w:pPr>
      <w:suppressAutoHyphens/>
      <w:spacing w:before="74"/>
      <w:ind w:left="113" w:right="113"/>
    </w:pPr>
    <w:rPr>
      <w:rFonts w:ascii="Arial Narrow" w:hAnsi="Arial Narrow"/>
      <w:b/>
      <w:sz w:val="22"/>
      <w:szCs w:val="20"/>
      <w:lang w:val="it-IT" w:eastAsia="ar-SA"/>
    </w:rPr>
  </w:style>
  <w:style w:type="paragraph" w:customStyle="1" w:styleId="CVNormal">
    <w:name w:val="CV Normal"/>
    <w:basedOn w:val="Normal"/>
    <w:rsid w:val="00B3218F"/>
    <w:pPr>
      <w:suppressAutoHyphens/>
      <w:ind w:left="113" w:right="113"/>
    </w:pPr>
    <w:rPr>
      <w:rFonts w:ascii="Arial Narrow" w:hAnsi="Arial Narrow"/>
      <w:sz w:val="20"/>
      <w:szCs w:val="20"/>
      <w:lang w:val="it-IT" w:eastAsia="ar-SA"/>
    </w:rPr>
  </w:style>
  <w:style w:type="paragraph" w:customStyle="1" w:styleId="CVSpacer">
    <w:name w:val="CV Spacer"/>
    <w:basedOn w:val="CVNormal"/>
    <w:rsid w:val="00B3218F"/>
    <w:rPr>
      <w:sz w:val="4"/>
    </w:rPr>
  </w:style>
  <w:style w:type="paragraph" w:customStyle="1" w:styleId="CVNormal-FirstLine">
    <w:name w:val="CV Normal - First Line"/>
    <w:basedOn w:val="CVNormal"/>
    <w:next w:val="CVNormal"/>
    <w:rsid w:val="00B3218F"/>
    <w:pPr>
      <w:spacing w:before="74"/>
    </w:pPr>
  </w:style>
  <w:style w:type="character" w:styleId="PageNumber">
    <w:name w:val="page number"/>
    <w:basedOn w:val="DefaultParagraphFont"/>
    <w:rsid w:val="00952FF1"/>
  </w:style>
  <w:style w:type="paragraph" w:styleId="BodyTextIndent2">
    <w:name w:val="Body Text Indent 2"/>
    <w:basedOn w:val="Normal"/>
    <w:rsid w:val="00F41D6C"/>
    <w:pPr>
      <w:spacing w:after="120" w:line="480" w:lineRule="auto"/>
      <w:ind w:left="360"/>
    </w:pPr>
  </w:style>
  <w:style w:type="paragraph" w:styleId="BodyTextIndent3">
    <w:name w:val="Body Text Indent 3"/>
    <w:basedOn w:val="Normal"/>
    <w:rsid w:val="00F41D6C"/>
    <w:pPr>
      <w:spacing w:after="120"/>
      <w:ind w:left="360"/>
    </w:pPr>
    <w:rPr>
      <w:sz w:val="16"/>
      <w:szCs w:val="16"/>
    </w:rPr>
  </w:style>
  <w:style w:type="paragraph" w:styleId="Title">
    <w:name w:val="Title"/>
    <w:basedOn w:val="Normal"/>
    <w:next w:val="Subtitle"/>
    <w:qFormat/>
    <w:rsid w:val="00F41D6C"/>
    <w:pPr>
      <w:suppressAutoHyphens/>
      <w:jc w:val="center"/>
    </w:pPr>
    <w:rPr>
      <w:b/>
      <w:bCs/>
      <w:u w:val="single"/>
      <w:lang w:eastAsia="ar-SA"/>
    </w:rPr>
  </w:style>
  <w:style w:type="paragraph" w:styleId="Subtitle">
    <w:name w:val="Subtitle"/>
    <w:basedOn w:val="Normal"/>
    <w:next w:val="BodyText"/>
    <w:qFormat/>
    <w:rsid w:val="00F41D6C"/>
    <w:pPr>
      <w:keepNext/>
      <w:suppressAutoHyphens/>
      <w:spacing w:before="240" w:after="120"/>
      <w:jc w:val="center"/>
    </w:pPr>
    <w:rPr>
      <w:rFonts w:ascii="Arial" w:eastAsia="Lucida Sans Unicode" w:hAnsi="Arial" w:cs="Tahoma"/>
      <w:i/>
      <w:iCs/>
      <w:sz w:val="28"/>
      <w:szCs w:val="28"/>
      <w:lang w:eastAsia="ar-SA"/>
    </w:rPr>
  </w:style>
  <w:style w:type="paragraph" w:customStyle="1" w:styleId="DefaultText">
    <w:name w:val="Default Text"/>
    <w:basedOn w:val="Normal"/>
    <w:rsid w:val="00F41D6C"/>
    <w:pPr>
      <w:overflowPunct w:val="0"/>
      <w:autoSpaceDE w:val="0"/>
      <w:textAlignment w:val="baseline"/>
    </w:pPr>
    <w:rPr>
      <w:szCs w:val="20"/>
      <w:lang w:eastAsia="ar-SA"/>
    </w:rPr>
  </w:style>
  <w:style w:type="paragraph" w:styleId="NormalWeb">
    <w:name w:val="Normal (Web)"/>
    <w:basedOn w:val="Normal"/>
    <w:rsid w:val="00B02229"/>
    <w:pPr>
      <w:spacing w:before="100" w:beforeAutospacing="1" w:after="100" w:afterAutospacing="1"/>
    </w:pPr>
  </w:style>
  <w:style w:type="paragraph" w:styleId="BodyText3">
    <w:name w:val="Body Text 3"/>
    <w:basedOn w:val="Normal"/>
    <w:rsid w:val="00200C8E"/>
    <w:pPr>
      <w:spacing w:after="120"/>
    </w:pPr>
    <w:rPr>
      <w:sz w:val="16"/>
      <w:szCs w:val="16"/>
    </w:rPr>
  </w:style>
  <w:style w:type="character" w:customStyle="1" w:styleId="tal1">
    <w:name w:val="tal1"/>
    <w:basedOn w:val="DefaultParagraphFont"/>
    <w:rsid w:val="00571DEC"/>
  </w:style>
  <w:style w:type="paragraph" w:customStyle="1" w:styleId="CharCharCaracterCaracterCharCaracterCaracter0">
    <w:name w:val="Char Char Caracter Caracter Char Caracter Caracter"/>
    <w:basedOn w:val="Normal"/>
    <w:rsid w:val="009B78F4"/>
    <w:rPr>
      <w:lang w:val="pl-PL" w:eastAsia="pl-PL"/>
    </w:rPr>
  </w:style>
  <w:style w:type="paragraph" w:customStyle="1" w:styleId="ListParagraph1">
    <w:name w:val="List Paragraph1"/>
    <w:basedOn w:val="Normal"/>
    <w:qFormat/>
    <w:rsid w:val="00666700"/>
    <w:pPr>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666700"/>
    <w:pPr>
      <w:numPr>
        <w:numId w:val="25"/>
      </w:numPr>
      <w:contextualSpacing/>
    </w:pPr>
  </w:style>
  <w:style w:type="paragraph" w:styleId="BalloonText">
    <w:name w:val="Balloon Text"/>
    <w:basedOn w:val="Normal"/>
    <w:semiHidden/>
    <w:rsid w:val="002E26C6"/>
    <w:rPr>
      <w:rFonts w:ascii="Tahoma" w:hAnsi="Tahoma" w:cs="Tahoma"/>
      <w:sz w:val="16"/>
      <w:szCs w:val="16"/>
    </w:rPr>
  </w:style>
  <w:style w:type="character" w:styleId="LineNumber">
    <w:name w:val="line number"/>
    <w:basedOn w:val="DefaultParagraphFont"/>
    <w:rsid w:val="0075593F"/>
  </w:style>
  <w:style w:type="paragraph" w:styleId="BodyTextFirstIndent">
    <w:name w:val="Body Text First Indent"/>
    <w:basedOn w:val="BodyText"/>
    <w:rsid w:val="0075593F"/>
    <w:pPr>
      <w:suppressAutoHyphens w:val="0"/>
      <w:spacing w:before="0" w:after="120"/>
      <w:ind w:firstLine="210"/>
    </w:pPr>
    <w:rPr>
      <w:lang w:eastAsia="en-US"/>
    </w:rPr>
  </w:style>
  <w:style w:type="character" w:customStyle="1" w:styleId="tpa1">
    <w:name w:val="tpa1"/>
    <w:basedOn w:val="DefaultParagraphFont"/>
    <w:rsid w:val="00B164E1"/>
  </w:style>
  <w:style w:type="character" w:customStyle="1" w:styleId="tli1">
    <w:name w:val="tli1"/>
    <w:basedOn w:val="DefaultParagraphFont"/>
    <w:rsid w:val="00B164E1"/>
  </w:style>
  <w:style w:type="character" w:customStyle="1" w:styleId="li1">
    <w:name w:val="li1"/>
    <w:rsid w:val="00B164E1"/>
    <w:rPr>
      <w:b/>
      <w:bCs/>
      <w:color w:val="8F0000"/>
    </w:rPr>
  </w:style>
  <w:style w:type="paragraph" w:customStyle="1" w:styleId="Clause">
    <w:name w:val="Clause"/>
    <w:basedOn w:val="Normal"/>
    <w:autoRedefine/>
    <w:rsid w:val="00520949"/>
    <w:pPr>
      <w:ind w:firstLine="720"/>
      <w:jc w:val="both"/>
    </w:pPr>
  </w:style>
  <w:style w:type="paragraph" w:styleId="ListParagraph">
    <w:name w:val="List Paragraph"/>
    <w:basedOn w:val="Normal"/>
    <w:uiPriority w:val="34"/>
    <w:qFormat/>
    <w:rsid w:val="00630A81"/>
    <w:pPr>
      <w:ind w:left="708"/>
    </w:pPr>
  </w:style>
  <w:style w:type="paragraph" w:styleId="NoSpacing">
    <w:name w:val="No Spacing"/>
    <w:link w:val="NoSpacingChar"/>
    <w:uiPriority w:val="1"/>
    <w:qFormat/>
    <w:rsid w:val="00FB6C1A"/>
    <w:rPr>
      <w:rFonts w:ascii="Calibri" w:hAnsi="Calibri"/>
      <w:sz w:val="22"/>
      <w:szCs w:val="22"/>
    </w:rPr>
  </w:style>
  <w:style w:type="character" w:customStyle="1" w:styleId="NoSpacingChar">
    <w:name w:val="No Spacing Char"/>
    <w:link w:val="NoSpacing"/>
    <w:uiPriority w:val="1"/>
    <w:rsid w:val="00FB6C1A"/>
    <w:rPr>
      <w:rFonts w:ascii="Calibri" w:hAnsi="Calibri"/>
      <w:sz w:val="22"/>
      <w:szCs w:val="22"/>
      <w:lang w:val="en-US" w:eastAsia="en-US" w:bidi="ar-SA"/>
    </w:rPr>
  </w:style>
  <w:style w:type="character" w:styleId="UnresolvedMention">
    <w:name w:val="Unresolved Mention"/>
    <w:uiPriority w:val="99"/>
    <w:semiHidden/>
    <w:unhideWhenUsed/>
    <w:rsid w:val="00F678E4"/>
    <w:rPr>
      <w:color w:val="605E5C"/>
      <w:shd w:val="clear" w:color="auto" w:fill="E1DFDD"/>
    </w:rPr>
  </w:style>
  <w:style w:type="paragraph" w:customStyle="1" w:styleId="FrameContents">
    <w:name w:val="Frame Contents"/>
    <w:basedOn w:val="Normal"/>
    <w:qFormat/>
    <w:rsid w:val="00825958"/>
    <w:pPr>
      <w:suppressAutoHyphens/>
      <w:spacing w:after="160" w:line="252" w:lineRule="auto"/>
    </w:pPr>
    <w:rPr>
      <w:rFonts w:ascii="Calibri" w:eastAsia="Calibri" w:hAnsi="Calibri" w:cs="Calibri"/>
      <w:sz w:val="22"/>
      <w:szCs w:val="22"/>
      <w:lang w:eastAsia="zh-CN"/>
    </w:rPr>
  </w:style>
  <w:style w:type="character" w:customStyle="1" w:styleId="FooterChar">
    <w:name w:val="Footer Char"/>
    <w:basedOn w:val="DefaultParagraphFont"/>
    <w:link w:val="Footer"/>
    <w:uiPriority w:val="99"/>
    <w:rsid w:val="00365E46"/>
    <w:rPr>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8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marie@macin.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in.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cin.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marie@macin.ro" TargetMode="External"/><Relationship Id="rId14" Type="http://schemas.openxmlformats.org/officeDocument/2006/relationships/hyperlink" Target="http://europass.cedefop.europa.eu/LanguageSelfAssessmentGri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10115</Words>
  <Characters>57656</Characters>
  <Application>Microsoft Office Word</Application>
  <DocSecurity>0</DocSecurity>
  <Lines>480</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67636</CharactersWithSpaces>
  <SharedDoc>false</SharedDoc>
  <HLinks>
    <vt:vector size="30" baseType="variant">
      <vt:variant>
        <vt:i4>7340128</vt:i4>
      </vt:variant>
      <vt:variant>
        <vt:i4>12</vt:i4>
      </vt:variant>
      <vt:variant>
        <vt:i4>0</vt:i4>
      </vt:variant>
      <vt:variant>
        <vt:i4>5</vt:i4>
      </vt:variant>
      <vt:variant>
        <vt:lpwstr>http://europass.cedefop.europa.eu/LanguageSelfAssessmentGrid/ro</vt:lpwstr>
      </vt:variant>
      <vt:variant>
        <vt:lpwstr/>
      </vt:variant>
      <vt:variant>
        <vt:i4>7995472</vt:i4>
      </vt:variant>
      <vt:variant>
        <vt:i4>9</vt:i4>
      </vt:variant>
      <vt:variant>
        <vt:i4>0</vt:i4>
      </vt:variant>
      <vt:variant>
        <vt:i4>5</vt:i4>
      </vt:variant>
      <vt:variant>
        <vt:lpwstr>mailto:primarie@macin.ro</vt:lpwstr>
      </vt:variant>
      <vt:variant>
        <vt:lpwstr/>
      </vt:variant>
      <vt:variant>
        <vt:i4>1441817</vt:i4>
      </vt:variant>
      <vt:variant>
        <vt:i4>6</vt:i4>
      </vt:variant>
      <vt:variant>
        <vt:i4>0</vt:i4>
      </vt:variant>
      <vt:variant>
        <vt:i4>5</vt:i4>
      </vt:variant>
      <vt:variant>
        <vt:lpwstr>http://www.macin.ro/</vt:lpwstr>
      </vt:variant>
      <vt:variant>
        <vt:lpwstr/>
      </vt:variant>
      <vt:variant>
        <vt:i4>1441817</vt:i4>
      </vt:variant>
      <vt:variant>
        <vt:i4>3</vt:i4>
      </vt:variant>
      <vt:variant>
        <vt:i4>0</vt:i4>
      </vt:variant>
      <vt:variant>
        <vt:i4>5</vt:i4>
      </vt:variant>
      <vt:variant>
        <vt:lpwstr>http://www.macin.ro/</vt:lpwstr>
      </vt:variant>
      <vt:variant>
        <vt:lpwstr/>
      </vt:variant>
      <vt:variant>
        <vt:i4>7995472</vt:i4>
      </vt:variant>
      <vt:variant>
        <vt:i4>0</vt:i4>
      </vt:variant>
      <vt:variant>
        <vt:i4>0</vt:i4>
      </vt:variant>
      <vt:variant>
        <vt:i4>5</vt:i4>
      </vt:variant>
      <vt:variant>
        <vt:lpwstr>mailto:primarie@macin.ro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Name</dc:creator>
  <cp:keywords/>
  <cp:lastModifiedBy>Office</cp:lastModifiedBy>
  <cp:revision>2</cp:revision>
  <cp:lastPrinted>2024-01-31T09:45:00Z</cp:lastPrinted>
  <dcterms:created xsi:type="dcterms:W3CDTF">2026-06-14T22:01:00Z</dcterms:created>
  <dcterms:modified xsi:type="dcterms:W3CDTF">2026-06-14T22:01:00Z</dcterms:modified>
</cp:coreProperties>
</file>