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4C3E9" w14:textId="77777777" w:rsidR="004B2010" w:rsidRDefault="005A0A40" w:rsidP="004B2010">
      <w:pPr>
        <w:pStyle w:val="Header"/>
        <w:spacing w:after="0" w:line="276" w:lineRule="auto"/>
        <w:jc w:val="center"/>
        <w:rPr>
          <w:b/>
          <w:sz w:val="22"/>
          <w:szCs w:val="22"/>
        </w:rPr>
      </w:pPr>
      <w:r>
        <w:rPr>
          <w:noProof/>
        </w:rPr>
        <w:drawing>
          <wp:anchor distT="0" distB="0" distL="114300" distR="114300" simplePos="0" relativeHeight="251658752" behindDoc="0" locked="0" layoutInCell="1" allowOverlap="1" wp14:anchorId="514C9BC3" wp14:editId="030075B0">
            <wp:simplePos x="0" y="0"/>
            <wp:positionH relativeFrom="column">
              <wp:posOffset>5501640</wp:posOffset>
            </wp:positionH>
            <wp:positionV relativeFrom="paragraph">
              <wp:posOffset>-6350</wp:posOffset>
            </wp:positionV>
            <wp:extent cx="660400" cy="958215"/>
            <wp:effectExtent l="0" t="0" r="0" b="0"/>
            <wp:wrapNone/>
            <wp:docPr id="1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0400" cy="9582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0" distR="0" simplePos="0" relativeHeight="251657728" behindDoc="0" locked="0" layoutInCell="0" allowOverlap="1" wp14:anchorId="43AF9F5A" wp14:editId="54007777">
            <wp:simplePos x="0" y="0"/>
            <wp:positionH relativeFrom="column">
              <wp:posOffset>-63500</wp:posOffset>
            </wp:positionH>
            <wp:positionV relativeFrom="paragraph">
              <wp:posOffset>-6350</wp:posOffset>
            </wp:positionV>
            <wp:extent cx="659765" cy="796925"/>
            <wp:effectExtent l="0" t="0" r="0" b="0"/>
            <wp:wrapNone/>
            <wp:docPr id="17" name="Picture 11" descr="imag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images"/>
                    <pic:cNvPicPr>
                      <a:picLocks/>
                    </pic:cNvPicPr>
                  </pic:nvPicPr>
                  <pic:blipFill>
                    <a:blip r:embed="rId9" cstate="print">
                      <a:extLst>
                        <a:ext uri="{28A0092B-C50C-407E-A947-70E740481C1C}">
                          <a14:useLocalDpi xmlns:a14="http://schemas.microsoft.com/office/drawing/2010/main" val="0"/>
                        </a:ext>
                      </a:extLst>
                    </a:blip>
                    <a:srcRect t="6738" b="7843"/>
                    <a:stretch>
                      <a:fillRect/>
                    </a:stretch>
                  </pic:blipFill>
                  <pic:spPr bwMode="auto">
                    <a:xfrm>
                      <a:off x="0" y="0"/>
                      <a:ext cx="659765" cy="796925"/>
                    </a:xfrm>
                    <a:prstGeom prst="rect">
                      <a:avLst/>
                    </a:prstGeom>
                    <a:noFill/>
                    <a:ln>
                      <a:noFill/>
                    </a:ln>
                  </pic:spPr>
                </pic:pic>
              </a:graphicData>
            </a:graphic>
            <wp14:sizeRelH relativeFrom="page">
              <wp14:pctWidth>0</wp14:pctWidth>
            </wp14:sizeRelH>
            <wp14:sizeRelV relativeFrom="page">
              <wp14:pctHeight>0</wp14:pctHeight>
            </wp14:sizeRelV>
          </wp:anchor>
        </w:drawing>
      </w:r>
      <w:r w:rsidR="004B2010" w:rsidRPr="009E3A2E">
        <w:rPr>
          <w:b/>
          <w:sz w:val="20"/>
        </w:rPr>
        <w:t>ROMÂNIA</w:t>
      </w:r>
    </w:p>
    <w:p w14:paraId="0CDCCB84" w14:textId="77777777" w:rsidR="004B2010" w:rsidRPr="004B2010" w:rsidRDefault="004B2010" w:rsidP="004B2010">
      <w:pPr>
        <w:pStyle w:val="Header"/>
        <w:spacing w:after="0" w:line="276" w:lineRule="auto"/>
        <w:jc w:val="center"/>
        <w:rPr>
          <w:b/>
          <w:sz w:val="22"/>
          <w:szCs w:val="22"/>
        </w:rPr>
      </w:pPr>
      <w:r w:rsidRPr="009E3A2E">
        <w:rPr>
          <w:b/>
          <w:sz w:val="20"/>
        </w:rPr>
        <w:t>JUDEȚUL TULCEA</w:t>
      </w:r>
    </w:p>
    <w:p w14:paraId="0D7842D3" w14:textId="77777777" w:rsidR="004B2010" w:rsidRPr="009E3A2E" w:rsidRDefault="004B2010" w:rsidP="004B2010">
      <w:pPr>
        <w:pStyle w:val="Header"/>
        <w:spacing w:after="0"/>
        <w:jc w:val="center"/>
        <w:rPr>
          <w:b/>
          <w:sz w:val="20"/>
        </w:rPr>
      </w:pPr>
      <w:r w:rsidRPr="009E3A2E">
        <w:rPr>
          <w:b/>
          <w:sz w:val="20"/>
        </w:rPr>
        <w:t>UNITATEA ADMINISTRATIV-TERITORIALĂ MĂCIN</w:t>
      </w:r>
    </w:p>
    <w:p w14:paraId="59A85126" w14:textId="77777777" w:rsidR="004B2010" w:rsidRPr="009E3A2E" w:rsidRDefault="004B2010" w:rsidP="004B2010">
      <w:pPr>
        <w:pStyle w:val="Header"/>
        <w:spacing w:after="0"/>
        <w:jc w:val="center"/>
        <w:rPr>
          <w:b/>
          <w:sz w:val="20"/>
        </w:rPr>
      </w:pPr>
      <w:r>
        <w:rPr>
          <w:b/>
          <w:sz w:val="20"/>
        </w:rPr>
        <w:t>CONSILIUL LOCAL AL</w:t>
      </w:r>
      <w:r w:rsidRPr="009E3A2E">
        <w:rPr>
          <w:b/>
          <w:sz w:val="20"/>
        </w:rPr>
        <w:t xml:space="preserve"> ORAȘULUI MĂCIN</w:t>
      </w:r>
    </w:p>
    <w:p w14:paraId="293DF6FF" w14:textId="77777777" w:rsidR="004B2010" w:rsidRPr="009E3A2E" w:rsidRDefault="004B2010" w:rsidP="004B2010">
      <w:pPr>
        <w:pStyle w:val="Header"/>
        <w:spacing w:after="0"/>
        <w:jc w:val="center"/>
        <w:rPr>
          <w:b/>
          <w:sz w:val="20"/>
        </w:rPr>
      </w:pPr>
      <w:r w:rsidRPr="009E3A2E">
        <w:rPr>
          <w:b/>
          <w:sz w:val="20"/>
        </w:rPr>
        <w:t xml:space="preserve">Str. </w:t>
      </w:r>
      <w:proofErr w:type="spellStart"/>
      <w:r w:rsidRPr="009E3A2E">
        <w:rPr>
          <w:b/>
          <w:sz w:val="20"/>
        </w:rPr>
        <w:t>Florilor</w:t>
      </w:r>
      <w:proofErr w:type="spellEnd"/>
      <w:r w:rsidRPr="009E3A2E">
        <w:rPr>
          <w:b/>
          <w:sz w:val="20"/>
        </w:rPr>
        <w:t xml:space="preserve">, nr. 1, </w:t>
      </w:r>
      <w:proofErr w:type="spellStart"/>
      <w:r w:rsidRPr="009E3A2E">
        <w:rPr>
          <w:b/>
          <w:sz w:val="20"/>
        </w:rPr>
        <w:t>orașul</w:t>
      </w:r>
      <w:proofErr w:type="spellEnd"/>
      <w:r w:rsidRPr="009E3A2E">
        <w:rPr>
          <w:b/>
          <w:sz w:val="20"/>
        </w:rPr>
        <w:t xml:space="preserve"> </w:t>
      </w:r>
      <w:proofErr w:type="spellStart"/>
      <w:r w:rsidRPr="009E3A2E">
        <w:rPr>
          <w:b/>
          <w:sz w:val="20"/>
        </w:rPr>
        <w:t>Măcin</w:t>
      </w:r>
      <w:proofErr w:type="spellEnd"/>
      <w:r w:rsidRPr="009E3A2E">
        <w:rPr>
          <w:b/>
          <w:sz w:val="20"/>
        </w:rPr>
        <w:t xml:space="preserve">, cod </w:t>
      </w:r>
      <w:proofErr w:type="spellStart"/>
      <w:r w:rsidRPr="009E3A2E">
        <w:rPr>
          <w:b/>
          <w:sz w:val="20"/>
        </w:rPr>
        <w:t>poștal</w:t>
      </w:r>
      <w:proofErr w:type="spellEnd"/>
      <w:r w:rsidRPr="009E3A2E">
        <w:rPr>
          <w:b/>
          <w:sz w:val="20"/>
        </w:rPr>
        <w:t xml:space="preserve"> 825300, CUI 3839156</w:t>
      </w:r>
    </w:p>
    <w:p w14:paraId="49396675" w14:textId="77777777" w:rsidR="004B2010" w:rsidRPr="009E3A2E" w:rsidRDefault="004B2010" w:rsidP="004B2010">
      <w:pPr>
        <w:pStyle w:val="Header"/>
        <w:spacing w:after="0"/>
        <w:jc w:val="center"/>
        <w:rPr>
          <w:b/>
          <w:sz w:val="20"/>
        </w:rPr>
      </w:pPr>
      <w:r w:rsidRPr="009E3A2E">
        <w:rPr>
          <w:b/>
          <w:sz w:val="20"/>
        </w:rPr>
        <w:t xml:space="preserve"> Tel. 0240/571354, Fax: 0240/573950 </w:t>
      </w:r>
    </w:p>
    <w:p w14:paraId="3A1C7DD5" w14:textId="77777777" w:rsidR="004B2010" w:rsidRPr="0045214B" w:rsidRDefault="004B2010" w:rsidP="004B2010">
      <w:pPr>
        <w:jc w:val="center"/>
        <w:rPr>
          <w:rStyle w:val="Hyperlink"/>
          <w:b/>
          <w:sz w:val="20"/>
          <w:szCs w:val="20"/>
        </w:rPr>
      </w:pPr>
      <w:r w:rsidRPr="009E3A2E">
        <w:rPr>
          <w:b/>
          <w:sz w:val="20"/>
          <w:szCs w:val="20"/>
        </w:rPr>
        <w:t xml:space="preserve">e-mail: </w:t>
      </w:r>
      <w:hyperlink r:id="rId10">
        <w:r w:rsidRPr="009E3A2E">
          <w:rPr>
            <w:rStyle w:val="Hyperlink"/>
            <w:sz w:val="20"/>
            <w:szCs w:val="20"/>
          </w:rPr>
          <w:t>primarie@macin.ro</w:t>
        </w:r>
      </w:hyperlink>
      <w:r w:rsidRPr="009E3A2E">
        <w:rPr>
          <w:rStyle w:val="Hyperlink"/>
          <w:sz w:val="20"/>
          <w:szCs w:val="20"/>
        </w:rPr>
        <w:t xml:space="preserve">; web: </w:t>
      </w:r>
      <w:hyperlink r:id="rId11" w:history="1">
        <w:r w:rsidRPr="009E3A2E">
          <w:rPr>
            <w:rStyle w:val="Hyperlink"/>
            <w:color w:val="000000"/>
            <w:sz w:val="20"/>
            <w:szCs w:val="20"/>
          </w:rPr>
          <w:t>www.macin.ro</w:t>
        </w:r>
      </w:hyperlink>
    </w:p>
    <w:tbl>
      <w:tblPr>
        <w:tblW w:w="11902" w:type="dxa"/>
        <w:tblInd w:w="-1268" w:type="dxa"/>
        <w:tblLayout w:type="fixed"/>
        <w:tblLook w:val="04A0" w:firstRow="1" w:lastRow="0" w:firstColumn="1" w:lastColumn="0" w:noHBand="0" w:noVBand="1"/>
      </w:tblPr>
      <w:tblGrid>
        <w:gridCol w:w="11902"/>
      </w:tblGrid>
      <w:tr w:rsidR="004B2010" w14:paraId="08442E4A" w14:textId="77777777" w:rsidTr="002B238B">
        <w:tc>
          <w:tcPr>
            <w:tcW w:w="11902" w:type="dxa"/>
            <w:shd w:val="clear" w:color="auto" w:fill="4472C4"/>
          </w:tcPr>
          <w:p w14:paraId="72141A5C" w14:textId="77777777" w:rsidR="004B2010" w:rsidRDefault="004B2010" w:rsidP="002B238B">
            <w:pPr>
              <w:pStyle w:val="FrameContents"/>
              <w:widowControl w:val="0"/>
              <w:snapToGrid w:val="0"/>
              <w:spacing w:after="0" w:line="240" w:lineRule="auto"/>
              <w:rPr>
                <w:sz w:val="4"/>
                <w:szCs w:val="4"/>
              </w:rPr>
            </w:pPr>
          </w:p>
        </w:tc>
      </w:tr>
      <w:tr w:rsidR="004B2010" w14:paraId="22D9BCD5" w14:textId="77777777" w:rsidTr="002B238B">
        <w:tc>
          <w:tcPr>
            <w:tcW w:w="11902" w:type="dxa"/>
            <w:shd w:val="clear" w:color="auto" w:fill="FFFF00"/>
          </w:tcPr>
          <w:p w14:paraId="3AB091E4" w14:textId="77777777" w:rsidR="004B2010" w:rsidRDefault="004B2010" w:rsidP="002B238B">
            <w:pPr>
              <w:pStyle w:val="FrameContents"/>
              <w:widowControl w:val="0"/>
              <w:snapToGrid w:val="0"/>
              <w:spacing w:after="0" w:line="240" w:lineRule="auto"/>
              <w:rPr>
                <w:sz w:val="4"/>
                <w:szCs w:val="4"/>
              </w:rPr>
            </w:pPr>
          </w:p>
        </w:tc>
      </w:tr>
      <w:tr w:rsidR="004B2010" w14:paraId="7F7CECD7" w14:textId="77777777" w:rsidTr="002B238B">
        <w:tc>
          <w:tcPr>
            <w:tcW w:w="11902" w:type="dxa"/>
            <w:shd w:val="clear" w:color="auto" w:fill="FF0000"/>
          </w:tcPr>
          <w:p w14:paraId="162E0B87" w14:textId="77777777" w:rsidR="004B2010" w:rsidRDefault="004B2010" w:rsidP="002B238B">
            <w:pPr>
              <w:pStyle w:val="FrameContents"/>
              <w:widowControl w:val="0"/>
              <w:snapToGrid w:val="0"/>
              <w:spacing w:after="0" w:line="240" w:lineRule="auto"/>
              <w:rPr>
                <w:sz w:val="4"/>
                <w:szCs w:val="4"/>
              </w:rPr>
            </w:pPr>
          </w:p>
        </w:tc>
      </w:tr>
    </w:tbl>
    <w:p w14:paraId="7696FA26" w14:textId="77777777" w:rsidR="004B2010" w:rsidRDefault="001C51CE" w:rsidP="001C51CE">
      <w:pPr>
        <w:jc w:val="center"/>
        <w:rPr>
          <w:rFonts w:ascii="Calibri" w:hAnsi="Calibri" w:cs="Calibri"/>
          <w:b/>
        </w:rPr>
      </w:pP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p>
    <w:p w14:paraId="1907825C" w14:textId="77777777" w:rsidR="00A94120" w:rsidRPr="001C51CE" w:rsidRDefault="00A94120" w:rsidP="004B2010">
      <w:pPr>
        <w:jc w:val="right"/>
        <w:rPr>
          <w:rFonts w:ascii="Calibri" w:hAnsi="Calibri" w:cs="Calibri"/>
          <w:b/>
        </w:rPr>
      </w:pPr>
      <w:r>
        <w:rPr>
          <w:rFonts w:ascii="Calibri" w:hAnsi="Calibri" w:cs="Calibri"/>
          <w:b/>
        </w:rPr>
        <w:t>Ane</w:t>
      </w:r>
      <w:r w:rsidR="008F0757">
        <w:rPr>
          <w:rFonts w:ascii="Calibri" w:hAnsi="Calibri" w:cs="Calibri"/>
          <w:b/>
        </w:rPr>
        <w:t>xă</w:t>
      </w:r>
      <w:r w:rsidR="00E758D0">
        <w:rPr>
          <w:rFonts w:ascii="Calibri" w:hAnsi="Calibri" w:cs="Calibri"/>
          <w:b/>
        </w:rPr>
        <w:t xml:space="preserve"> la H.C.L. nr.  25 din 29.05.2026</w:t>
      </w:r>
    </w:p>
    <w:p w14:paraId="5020D551" w14:textId="77777777" w:rsidR="0075593F" w:rsidRPr="008A7884" w:rsidRDefault="0075593F" w:rsidP="00386A90">
      <w:pPr>
        <w:rPr>
          <w:rFonts w:ascii="Calibri" w:hAnsi="Calibri" w:cs="Calibri"/>
        </w:rPr>
      </w:pPr>
    </w:p>
    <w:p w14:paraId="16A472B9" w14:textId="77777777" w:rsidR="0075593F" w:rsidRDefault="0075593F" w:rsidP="0075593F">
      <w:pPr>
        <w:jc w:val="center"/>
        <w:rPr>
          <w:rFonts w:ascii="Calibri" w:hAnsi="Calibri" w:cs="Calibri"/>
        </w:rPr>
      </w:pPr>
    </w:p>
    <w:p w14:paraId="3DD1E512" w14:textId="77777777" w:rsidR="00A94120" w:rsidRDefault="00A94120" w:rsidP="0075593F">
      <w:pPr>
        <w:jc w:val="center"/>
        <w:rPr>
          <w:rFonts w:ascii="Calibri" w:hAnsi="Calibri" w:cs="Calibri"/>
        </w:rPr>
      </w:pPr>
    </w:p>
    <w:p w14:paraId="384DB06B" w14:textId="77777777" w:rsidR="00A94120" w:rsidRDefault="00A94120" w:rsidP="0075593F">
      <w:pPr>
        <w:jc w:val="center"/>
        <w:rPr>
          <w:rFonts w:ascii="Calibri" w:hAnsi="Calibri" w:cs="Calibri"/>
        </w:rPr>
      </w:pPr>
    </w:p>
    <w:p w14:paraId="1775BA49" w14:textId="77777777" w:rsidR="00A94120" w:rsidRPr="008A7884" w:rsidRDefault="00A94120" w:rsidP="0075593F">
      <w:pPr>
        <w:jc w:val="center"/>
        <w:rPr>
          <w:rFonts w:ascii="Calibri" w:hAnsi="Calibri" w:cs="Calibri"/>
        </w:rPr>
      </w:pPr>
    </w:p>
    <w:p w14:paraId="1A784BF4" w14:textId="77777777" w:rsidR="00A94120" w:rsidRPr="008A7884" w:rsidRDefault="00A94120" w:rsidP="00A94120">
      <w:pPr>
        <w:jc w:val="center"/>
        <w:rPr>
          <w:rFonts w:ascii="Calibri" w:hAnsi="Calibri" w:cs="Calibri"/>
          <w:b/>
        </w:rPr>
      </w:pPr>
      <w:r w:rsidRPr="008A7884">
        <w:rPr>
          <w:rFonts w:ascii="Calibri" w:hAnsi="Calibri" w:cs="Calibri"/>
          <w:b/>
        </w:rPr>
        <w:t>U.A.T. ORASUL MACIN</w:t>
      </w:r>
    </w:p>
    <w:p w14:paraId="1406836B" w14:textId="77777777" w:rsidR="0075593F" w:rsidRDefault="0075593F" w:rsidP="0075593F">
      <w:pPr>
        <w:jc w:val="center"/>
        <w:rPr>
          <w:rFonts w:ascii="Calibri" w:hAnsi="Calibri" w:cs="Calibri"/>
        </w:rPr>
      </w:pPr>
    </w:p>
    <w:p w14:paraId="58EC670D" w14:textId="77777777" w:rsidR="00A94120" w:rsidRDefault="00A94120" w:rsidP="0075593F">
      <w:pPr>
        <w:jc w:val="center"/>
        <w:rPr>
          <w:rFonts w:ascii="Calibri" w:hAnsi="Calibri" w:cs="Calibri"/>
        </w:rPr>
      </w:pPr>
    </w:p>
    <w:p w14:paraId="003A4CFF" w14:textId="77777777" w:rsidR="00A94120" w:rsidRDefault="00A94120" w:rsidP="0075593F">
      <w:pPr>
        <w:jc w:val="center"/>
        <w:rPr>
          <w:rFonts w:ascii="Calibri" w:hAnsi="Calibri" w:cs="Calibri"/>
        </w:rPr>
      </w:pPr>
    </w:p>
    <w:p w14:paraId="57A87BFF" w14:textId="77777777" w:rsidR="00A94120" w:rsidRPr="008A7884" w:rsidRDefault="00A94120" w:rsidP="0075593F">
      <w:pPr>
        <w:jc w:val="center"/>
        <w:rPr>
          <w:rFonts w:ascii="Calibri" w:hAnsi="Calibri" w:cs="Calibri"/>
        </w:rPr>
      </w:pPr>
    </w:p>
    <w:p w14:paraId="75A9C9AA" w14:textId="77777777" w:rsidR="0075593F" w:rsidRPr="008A7884" w:rsidRDefault="0075593F" w:rsidP="0075593F">
      <w:pPr>
        <w:jc w:val="center"/>
        <w:rPr>
          <w:rFonts w:ascii="Calibri" w:hAnsi="Calibri" w:cs="Calibri"/>
        </w:rPr>
      </w:pPr>
    </w:p>
    <w:p w14:paraId="0DAA79CB" w14:textId="77777777" w:rsidR="0075593F" w:rsidRPr="008A7884" w:rsidRDefault="0075593F" w:rsidP="00BB34E1">
      <w:pPr>
        <w:pStyle w:val="Heading1"/>
        <w:contextualSpacing/>
        <w:jc w:val="center"/>
        <w:rPr>
          <w:rFonts w:ascii="Calibri" w:hAnsi="Calibri" w:cs="Calibri"/>
          <w:bCs w:val="0"/>
          <w:sz w:val="24"/>
          <w:szCs w:val="24"/>
        </w:rPr>
      </w:pPr>
      <w:r w:rsidRPr="008A7884">
        <w:rPr>
          <w:rFonts w:ascii="Calibri" w:hAnsi="Calibri" w:cs="Calibri"/>
          <w:bCs w:val="0"/>
          <w:sz w:val="24"/>
          <w:szCs w:val="24"/>
        </w:rPr>
        <w:t>GHIDUL SOLICITANTULUI</w:t>
      </w:r>
    </w:p>
    <w:p w14:paraId="600F1DF6" w14:textId="77777777" w:rsidR="0075593F" w:rsidRPr="00BB34E1" w:rsidRDefault="0075593F" w:rsidP="00BB34E1">
      <w:pPr>
        <w:pStyle w:val="Heading1"/>
        <w:contextualSpacing/>
        <w:jc w:val="center"/>
        <w:rPr>
          <w:rFonts w:ascii="Calibri" w:hAnsi="Calibri" w:cs="Calibri"/>
          <w:bCs w:val="0"/>
          <w:sz w:val="24"/>
          <w:szCs w:val="24"/>
        </w:rPr>
      </w:pPr>
      <w:r w:rsidRPr="008A7884">
        <w:rPr>
          <w:rFonts w:ascii="Calibri" w:hAnsi="Calibri" w:cs="Calibri"/>
          <w:bCs w:val="0"/>
          <w:sz w:val="24"/>
          <w:szCs w:val="24"/>
        </w:rPr>
        <w:t>PRIVIND REGIMUL FINANŢĂRILOR NERAMBURSABILE</w:t>
      </w:r>
      <w:r w:rsidR="00BB34E1">
        <w:rPr>
          <w:rFonts w:ascii="Calibri" w:hAnsi="Calibri" w:cs="Calibri"/>
          <w:bCs w:val="0"/>
          <w:sz w:val="24"/>
          <w:szCs w:val="24"/>
        </w:rPr>
        <w:t xml:space="preserve"> </w:t>
      </w:r>
      <w:r w:rsidRPr="00BB34E1">
        <w:rPr>
          <w:rFonts w:ascii="Calibri" w:hAnsi="Calibri" w:cs="Calibri"/>
          <w:bCs w:val="0"/>
          <w:sz w:val="24"/>
          <w:szCs w:val="24"/>
        </w:rPr>
        <w:t xml:space="preserve">ALOCATE DE LA BUGETUL LOCAL AL </w:t>
      </w:r>
      <w:r w:rsidR="003C07CC" w:rsidRPr="00BB34E1">
        <w:rPr>
          <w:rFonts w:ascii="Calibri" w:hAnsi="Calibri" w:cs="Calibri"/>
          <w:bCs w:val="0"/>
          <w:sz w:val="24"/>
          <w:szCs w:val="24"/>
        </w:rPr>
        <w:t>ORASUL</w:t>
      </w:r>
      <w:r w:rsidRPr="00BB34E1">
        <w:rPr>
          <w:rFonts w:ascii="Calibri" w:hAnsi="Calibri" w:cs="Calibri"/>
          <w:bCs w:val="0"/>
          <w:sz w:val="24"/>
          <w:szCs w:val="24"/>
        </w:rPr>
        <w:t xml:space="preserve">UI </w:t>
      </w:r>
      <w:r w:rsidR="003C07CC" w:rsidRPr="00BB34E1">
        <w:rPr>
          <w:rFonts w:ascii="Calibri" w:hAnsi="Calibri" w:cs="Calibri"/>
          <w:bCs w:val="0"/>
          <w:sz w:val="24"/>
          <w:szCs w:val="24"/>
        </w:rPr>
        <w:t>MACIN</w:t>
      </w:r>
      <w:r w:rsidR="00BB34E1">
        <w:rPr>
          <w:rFonts w:ascii="Calibri" w:hAnsi="Calibri" w:cs="Calibri"/>
          <w:bCs w:val="0"/>
          <w:sz w:val="24"/>
          <w:szCs w:val="24"/>
        </w:rPr>
        <w:t xml:space="preserve"> </w:t>
      </w:r>
      <w:r w:rsidRPr="00BB34E1">
        <w:rPr>
          <w:rFonts w:ascii="Calibri" w:hAnsi="Calibri" w:cs="Calibri"/>
          <w:bCs w:val="0"/>
          <w:sz w:val="24"/>
          <w:szCs w:val="24"/>
        </w:rPr>
        <w:t xml:space="preserve">PENTRU ACTIVITĂŢI </w:t>
      </w:r>
      <w:r w:rsidR="00E61905" w:rsidRPr="00BB34E1">
        <w:rPr>
          <w:rFonts w:ascii="Calibri" w:hAnsi="Calibri" w:cs="Calibri"/>
          <w:bCs w:val="0"/>
          <w:sz w:val="24"/>
          <w:szCs w:val="24"/>
        </w:rPr>
        <w:t xml:space="preserve"> DESFASURAT</w:t>
      </w:r>
      <w:r w:rsidR="00864E56" w:rsidRPr="00BB34E1">
        <w:rPr>
          <w:rFonts w:ascii="Calibri" w:hAnsi="Calibri" w:cs="Calibri"/>
          <w:bCs w:val="0"/>
          <w:sz w:val="24"/>
          <w:szCs w:val="24"/>
        </w:rPr>
        <w:t>E</w:t>
      </w:r>
      <w:r w:rsidR="00E61905" w:rsidRPr="00BB34E1">
        <w:rPr>
          <w:rFonts w:ascii="Calibri" w:hAnsi="Calibri" w:cs="Calibri"/>
          <w:bCs w:val="0"/>
          <w:sz w:val="24"/>
          <w:szCs w:val="24"/>
        </w:rPr>
        <w:t xml:space="preserve"> </w:t>
      </w:r>
      <w:r w:rsidR="00526D12">
        <w:rPr>
          <w:rFonts w:ascii="Calibri" w:hAnsi="Calibri" w:cs="Calibri"/>
          <w:bCs w:val="0"/>
          <w:sz w:val="24"/>
          <w:szCs w:val="24"/>
        </w:rPr>
        <w:t xml:space="preserve">CA SI </w:t>
      </w:r>
      <w:r w:rsidR="00BB34E1">
        <w:rPr>
          <w:rFonts w:ascii="Calibri" w:hAnsi="Calibri" w:cs="Calibri"/>
          <w:bCs w:val="0"/>
          <w:sz w:val="24"/>
          <w:szCs w:val="24"/>
        </w:rPr>
        <w:t>PROGRAME SPORTIVE DE UTILITATE PUBL</w:t>
      </w:r>
      <w:r w:rsidR="00A92DBF">
        <w:rPr>
          <w:rFonts w:ascii="Calibri" w:hAnsi="Calibri" w:cs="Calibri"/>
          <w:bCs w:val="0"/>
          <w:sz w:val="24"/>
          <w:szCs w:val="24"/>
        </w:rPr>
        <w:t>ICĂ ȘI TINERET DE INTERES LOCAL</w:t>
      </w:r>
      <w:r w:rsidR="00BB34E1">
        <w:rPr>
          <w:rFonts w:ascii="Calibri" w:hAnsi="Calibri" w:cs="Calibri"/>
          <w:bCs w:val="0"/>
          <w:sz w:val="24"/>
          <w:szCs w:val="24"/>
        </w:rPr>
        <w:t xml:space="preserve"> DESFĂȘURATE ÎN </w:t>
      </w:r>
      <w:r w:rsidR="00E61905" w:rsidRPr="00BB34E1">
        <w:rPr>
          <w:rFonts w:ascii="Calibri" w:hAnsi="Calibri" w:cs="Calibri"/>
          <w:bCs w:val="0"/>
          <w:sz w:val="24"/>
          <w:szCs w:val="24"/>
        </w:rPr>
        <w:t xml:space="preserve"> CURSUL ANULUI </w:t>
      </w:r>
      <w:r w:rsidR="003D784D" w:rsidRPr="00BB34E1">
        <w:rPr>
          <w:rFonts w:ascii="Calibri" w:hAnsi="Calibri" w:cs="Calibri"/>
          <w:bCs w:val="0"/>
          <w:sz w:val="24"/>
          <w:szCs w:val="24"/>
        </w:rPr>
        <w:t>202</w:t>
      </w:r>
      <w:r w:rsidR="00526D12">
        <w:rPr>
          <w:rFonts w:ascii="Calibri" w:hAnsi="Calibri" w:cs="Calibri"/>
          <w:bCs w:val="0"/>
          <w:sz w:val="24"/>
          <w:szCs w:val="24"/>
        </w:rPr>
        <w:t>6</w:t>
      </w:r>
    </w:p>
    <w:p w14:paraId="3EFD4F91" w14:textId="77777777" w:rsidR="0075593F" w:rsidRPr="008A7884" w:rsidRDefault="0075593F" w:rsidP="0075593F">
      <w:pPr>
        <w:pStyle w:val="Heading1"/>
        <w:jc w:val="center"/>
        <w:rPr>
          <w:rFonts w:ascii="Calibri" w:hAnsi="Calibri" w:cs="Calibri"/>
          <w:b w:val="0"/>
          <w:bCs w:val="0"/>
          <w:i/>
          <w:sz w:val="24"/>
          <w:szCs w:val="24"/>
        </w:rPr>
      </w:pPr>
    </w:p>
    <w:p w14:paraId="16E2486B" w14:textId="77777777" w:rsidR="0075593F" w:rsidRPr="008A7884" w:rsidRDefault="0075593F" w:rsidP="0075593F">
      <w:pPr>
        <w:jc w:val="both"/>
        <w:rPr>
          <w:rFonts w:ascii="Calibri" w:hAnsi="Calibri" w:cs="Calibri"/>
        </w:rPr>
      </w:pPr>
    </w:p>
    <w:p w14:paraId="0200E314" w14:textId="77777777" w:rsidR="0075593F" w:rsidRPr="008A7884" w:rsidRDefault="0075593F" w:rsidP="0075593F">
      <w:pPr>
        <w:jc w:val="both"/>
        <w:rPr>
          <w:rFonts w:ascii="Calibri" w:hAnsi="Calibri" w:cs="Calibri"/>
        </w:rPr>
      </w:pPr>
    </w:p>
    <w:p w14:paraId="77141E33" w14:textId="77777777" w:rsidR="0075593F" w:rsidRPr="008A7884" w:rsidRDefault="0075593F" w:rsidP="0075593F">
      <w:pPr>
        <w:jc w:val="both"/>
        <w:rPr>
          <w:rFonts w:ascii="Calibri" w:hAnsi="Calibri" w:cs="Calibri"/>
        </w:rPr>
      </w:pPr>
    </w:p>
    <w:p w14:paraId="59D7839D" w14:textId="77777777" w:rsidR="0075593F" w:rsidRPr="008A7884" w:rsidRDefault="0075593F" w:rsidP="0075593F">
      <w:pPr>
        <w:jc w:val="both"/>
        <w:rPr>
          <w:rFonts w:ascii="Calibri" w:hAnsi="Calibri" w:cs="Calibri"/>
        </w:rPr>
      </w:pPr>
    </w:p>
    <w:p w14:paraId="3BE0FCD2" w14:textId="77777777" w:rsidR="0075593F" w:rsidRPr="008A7884" w:rsidRDefault="0075593F" w:rsidP="0075593F">
      <w:pPr>
        <w:jc w:val="both"/>
        <w:rPr>
          <w:rFonts w:ascii="Calibri" w:hAnsi="Calibri" w:cs="Calibri"/>
        </w:rPr>
      </w:pPr>
    </w:p>
    <w:p w14:paraId="414FD583" w14:textId="77777777" w:rsidR="0075593F" w:rsidRPr="008A7884" w:rsidRDefault="0075593F" w:rsidP="0075593F">
      <w:pPr>
        <w:jc w:val="both"/>
        <w:rPr>
          <w:rFonts w:ascii="Calibri" w:hAnsi="Calibri" w:cs="Calibri"/>
        </w:rPr>
      </w:pPr>
    </w:p>
    <w:p w14:paraId="2EBED889" w14:textId="77777777" w:rsidR="0075593F" w:rsidRPr="008A7884" w:rsidRDefault="0075593F" w:rsidP="0075593F">
      <w:pPr>
        <w:jc w:val="both"/>
        <w:rPr>
          <w:rFonts w:ascii="Calibri" w:hAnsi="Calibri" w:cs="Calibri"/>
        </w:rPr>
      </w:pPr>
    </w:p>
    <w:p w14:paraId="6A85C05B" w14:textId="77777777" w:rsidR="0075593F" w:rsidRPr="008A7884" w:rsidRDefault="0075593F" w:rsidP="0075593F">
      <w:pPr>
        <w:jc w:val="both"/>
        <w:rPr>
          <w:rFonts w:ascii="Calibri" w:hAnsi="Calibri" w:cs="Calibri"/>
        </w:rPr>
      </w:pPr>
    </w:p>
    <w:p w14:paraId="283152EE" w14:textId="77777777" w:rsidR="0075593F" w:rsidRPr="008A7884" w:rsidRDefault="0075593F" w:rsidP="0075593F">
      <w:pPr>
        <w:jc w:val="both"/>
        <w:rPr>
          <w:rFonts w:ascii="Calibri" w:hAnsi="Calibri" w:cs="Calibri"/>
        </w:rPr>
      </w:pPr>
    </w:p>
    <w:p w14:paraId="07472F35" w14:textId="77777777" w:rsidR="0075593F" w:rsidRPr="008A7884" w:rsidRDefault="0075593F" w:rsidP="0075593F">
      <w:pPr>
        <w:jc w:val="both"/>
        <w:rPr>
          <w:rFonts w:ascii="Calibri" w:hAnsi="Calibri" w:cs="Calibri"/>
        </w:rPr>
      </w:pPr>
    </w:p>
    <w:p w14:paraId="50EAC750" w14:textId="77777777" w:rsidR="0075593F" w:rsidRPr="008A7884" w:rsidRDefault="0075593F" w:rsidP="0075593F">
      <w:pPr>
        <w:jc w:val="both"/>
        <w:rPr>
          <w:rFonts w:ascii="Calibri" w:hAnsi="Calibri" w:cs="Calibri"/>
        </w:rPr>
      </w:pPr>
    </w:p>
    <w:p w14:paraId="59ED37B4" w14:textId="77777777" w:rsidR="0075593F" w:rsidRPr="008A7884" w:rsidRDefault="0075593F" w:rsidP="0075593F">
      <w:pPr>
        <w:jc w:val="both"/>
        <w:rPr>
          <w:rFonts w:ascii="Calibri" w:hAnsi="Calibri" w:cs="Calibri"/>
        </w:rPr>
      </w:pPr>
    </w:p>
    <w:p w14:paraId="7C7EE6F4" w14:textId="77777777" w:rsidR="0075593F" w:rsidRPr="008A7884" w:rsidRDefault="0075593F" w:rsidP="0075593F">
      <w:pPr>
        <w:jc w:val="both"/>
        <w:rPr>
          <w:rFonts w:ascii="Calibri" w:hAnsi="Calibri" w:cs="Calibri"/>
        </w:rPr>
      </w:pPr>
    </w:p>
    <w:p w14:paraId="2B6F146E" w14:textId="77777777" w:rsidR="0075593F" w:rsidRPr="008A7884" w:rsidRDefault="0075593F" w:rsidP="0075593F">
      <w:pPr>
        <w:jc w:val="both"/>
        <w:rPr>
          <w:rFonts w:ascii="Calibri" w:hAnsi="Calibri" w:cs="Calibri"/>
        </w:rPr>
      </w:pPr>
      <w:r w:rsidRPr="008A7884">
        <w:rPr>
          <w:rFonts w:ascii="Calibri" w:hAnsi="Calibri" w:cs="Calibri"/>
        </w:rPr>
        <w:br w:type="page"/>
      </w:r>
    </w:p>
    <w:p w14:paraId="5F6F881E" w14:textId="77777777" w:rsidR="0075593F" w:rsidRPr="008A7884" w:rsidRDefault="0075593F" w:rsidP="0075593F">
      <w:pPr>
        <w:jc w:val="both"/>
        <w:rPr>
          <w:rFonts w:ascii="Calibri" w:hAnsi="Calibri" w:cs="Calibri"/>
        </w:rPr>
      </w:pPr>
    </w:p>
    <w:p w14:paraId="54C5BDAA" w14:textId="77777777" w:rsidR="0075593F" w:rsidRPr="008A7884" w:rsidRDefault="0075593F" w:rsidP="0075593F">
      <w:pPr>
        <w:jc w:val="both"/>
        <w:rPr>
          <w:rFonts w:ascii="Calibri" w:hAnsi="Calibri" w:cs="Calibri"/>
        </w:rPr>
      </w:pPr>
    </w:p>
    <w:p w14:paraId="410A09A2" w14:textId="77777777" w:rsidR="0075593F" w:rsidRPr="008A7884" w:rsidRDefault="0075593F" w:rsidP="0075593F">
      <w:pPr>
        <w:jc w:val="both"/>
        <w:rPr>
          <w:rFonts w:ascii="Calibri" w:hAnsi="Calibri" w:cs="Calibri"/>
        </w:rPr>
      </w:pPr>
    </w:p>
    <w:p w14:paraId="392074C0" w14:textId="77777777" w:rsidR="0075593F" w:rsidRPr="008A7884" w:rsidRDefault="0075593F" w:rsidP="0075593F">
      <w:pPr>
        <w:jc w:val="both"/>
        <w:rPr>
          <w:rFonts w:ascii="Calibri" w:hAnsi="Calibri" w:cs="Calibri"/>
        </w:rPr>
      </w:pPr>
    </w:p>
    <w:p w14:paraId="2D2BCEFB" w14:textId="77777777" w:rsidR="0075593F" w:rsidRPr="008A7884" w:rsidRDefault="0075593F" w:rsidP="0075593F">
      <w:pPr>
        <w:jc w:val="both"/>
        <w:rPr>
          <w:rFonts w:ascii="Calibri" w:hAnsi="Calibri" w:cs="Calibri"/>
        </w:rPr>
      </w:pPr>
    </w:p>
    <w:p w14:paraId="04B035E0" w14:textId="77777777" w:rsidR="0075593F" w:rsidRPr="008A7884" w:rsidRDefault="0075593F" w:rsidP="0075593F">
      <w:pPr>
        <w:jc w:val="both"/>
        <w:rPr>
          <w:rFonts w:ascii="Calibri" w:hAnsi="Calibri" w:cs="Calibri"/>
        </w:rPr>
      </w:pPr>
    </w:p>
    <w:p w14:paraId="770F78CF" w14:textId="77777777" w:rsidR="0075593F" w:rsidRPr="008A7884" w:rsidRDefault="0075593F" w:rsidP="0075593F">
      <w:pPr>
        <w:jc w:val="both"/>
        <w:rPr>
          <w:rFonts w:ascii="Calibri" w:hAnsi="Calibri" w:cs="Calibri"/>
        </w:rPr>
      </w:pPr>
    </w:p>
    <w:p w14:paraId="279AA45F" w14:textId="77777777" w:rsidR="0075593F" w:rsidRPr="008A7884" w:rsidRDefault="0075593F" w:rsidP="0075593F">
      <w:pPr>
        <w:jc w:val="both"/>
        <w:rPr>
          <w:rFonts w:ascii="Calibri" w:hAnsi="Calibri" w:cs="Calibri"/>
        </w:rPr>
      </w:pPr>
    </w:p>
    <w:p w14:paraId="72A09E0F" w14:textId="77777777" w:rsidR="0075593F" w:rsidRPr="008A7884" w:rsidRDefault="0075593F" w:rsidP="0075593F">
      <w:pPr>
        <w:jc w:val="both"/>
        <w:rPr>
          <w:rFonts w:ascii="Calibri" w:hAnsi="Calibri" w:cs="Calibri"/>
        </w:rPr>
      </w:pPr>
    </w:p>
    <w:p w14:paraId="16DCA594" w14:textId="77777777" w:rsidR="0075593F" w:rsidRPr="008A7884" w:rsidRDefault="0075593F" w:rsidP="0075593F">
      <w:pPr>
        <w:jc w:val="center"/>
        <w:rPr>
          <w:rFonts w:ascii="Calibri" w:hAnsi="Calibri" w:cs="Calibri"/>
        </w:rPr>
      </w:pPr>
    </w:p>
    <w:p w14:paraId="29C8E979" w14:textId="77777777" w:rsidR="0075593F" w:rsidRPr="008A7884" w:rsidRDefault="0075593F" w:rsidP="0075593F">
      <w:pPr>
        <w:jc w:val="center"/>
        <w:rPr>
          <w:rFonts w:ascii="Calibri" w:hAnsi="Calibri" w:cs="Calibri"/>
        </w:rPr>
      </w:pPr>
      <w:r w:rsidRPr="008A7884">
        <w:rPr>
          <w:rFonts w:ascii="Calibri" w:hAnsi="Calibri" w:cs="Calibri"/>
        </w:rPr>
        <w:t>CUPRINS</w:t>
      </w:r>
    </w:p>
    <w:p w14:paraId="1BB17E1B" w14:textId="77777777" w:rsidR="0075593F" w:rsidRPr="008A7884" w:rsidRDefault="0075593F" w:rsidP="0075593F">
      <w:pPr>
        <w:jc w:val="both"/>
        <w:rPr>
          <w:rFonts w:ascii="Calibri" w:hAnsi="Calibri" w:cs="Calibri"/>
        </w:rPr>
      </w:pPr>
    </w:p>
    <w:p w14:paraId="033F9FAA" w14:textId="77777777" w:rsidR="0075593F" w:rsidRPr="008A7884" w:rsidRDefault="0075593F" w:rsidP="0075593F">
      <w:pPr>
        <w:jc w:val="both"/>
        <w:rPr>
          <w:rFonts w:ascii="Calibri" w:hAnsi="Calibri" w:cs="Calibri"/>
        </w:rPr>
      </w:pPr>
    </w:p>
    <w:p w14:paraId="3ADCE5AB" w14:textId="77777777" w:rsidR="0075593F" w:rsidRPr="008A7884" w:rsidRDefault="0075593F" w:rsidP="0075593F">
      <w:pPr>
        <w:jc w:val="both"/>
        <w:rPr>
          <w:rFonts w:ascii="Calibri" w:hAnsi="Calibri" w:cs="Calibri"/>
        </w:rPr>
      </w:pPr>
    </w:p>
    <w:p w14:paraId="4763B1B5" w14:textId="77777777" w:rsidR="0075593F" w:rsidRPr="008A7884" w:rsidRDefault="0075593F" w:rsidP="0075593F">
      <w:pPr>
        <w:spacing w:line="360" w:lineRule="auto"/>
        <w:jc w:val="both"/>
        <w:rPr>
          <w:rFonts w:ascii="Calibri" w:hAnsi="Calibri" w:cs="Calibri"/>
        </w:rPr>
      </w:pPr>
    </w:p>
    <w:p w14:paraId="56A53C67" w14:textId="77777777" w:rsidR="0075593F" w:rsidRPr="008A7884" w:rsidRDefault="0075593F" w:rsidP="0075593F">
      <w:pPr>
        <w:numPr>
          <w:ilvl w:val="0"/>
          <w:numId w:val="13"/>
        </w:numPr>
        <w:spacing w:line="360" w:lineRule="auto"/>
        <w:jc w:val="both"/>
        <w:rPr>
          <w:rFonts w:ascii="Calibri" w:hAnsi="Calibri" w:cs="Calibri"/>
        </w:rPr>
      </w:pPr>
      <w:r w:rsidRPr="008A7884">
        <w:rPr>
          <w:rFonts w:ascii="Calibri" w:hAnsi="Calibri" w:cs="Calibri"/>
        </w:rPr>
        <w:t>Capitolul I</w:t>
      </w:r>
      <w:r w:rsidRPr="008A7884">
        <w:rPr>
          <w:rFonts w:ascii="Calibri" w:hAnsi="Calibri" w:cs="Calibri"/>
        </w:rPr>
        <w:tab/>
      </w:r>
      <w:r w:rsidRPr="008A7884">
        <w:rPr>
          <w:rFonts w:ascii="Calibri" w:hAnsi="Calibri" w:cs="Calibri"/>
        </w:rPr>
        <w:tab/>
        <w:t xml:space="preserve">Dispoziţii generale </w:t>
      </w:r>
    </w:p>
    <w:p w14:paraId="1C0B187B" w14:textId="77777777" w:rsidR="0075593F" w:rsidRPr="008A7884" w:rsidRDefault="0075593F" w:rsidP="0075593F">
      <w:pPr>
        <w:numPr>
          <w:ilvl w:val="0"/>
          <w:numId w:val="13"/>
        </w:numPr>
        <w:spacing w:line="360" w:lineRule="auto"/>
        <w:jc w:val="both"/>
        <w:rPr>
          <w:rFonts w:ascii="Calibri" w:hAnsi="Calibri" w:cs="Calibri"/>
        </w:rPr>
      </w:pPr>
      <w:r w:rsidRPr="008A7884">
        <w:rPr>
          <w:rFonts w:ascii="Calibri" w:hAnsi="Calibri" w:cs="Calibri"/>
        </w:rPr>
        <w:t>Capitolul II</w:t>
      </w:r>
      <w:r w:rsidRPr="008A7884">
        <w:rPr>
          <w:rFonts w:ascii="Calibri" w:hAnsi="Calibri" w:cs="Calibri"/>
        </w:rPr>
        <w:tab/>
      </w:r>
      <w:r w:rsidRPr="008A7884">
        <w:rPr>
          <w:rFonts w:ascii="Calibri" w:hAnsi="Calibri" w:cs="Calibri"/>
        </w:rPr>
        <w:tab/>
        <w:t>Procedura de solicitare a finanţării</w:t>
      </w:r>
    </w:p>
    <w:p w14:paraId="70B6F116" w14:textId="77777777" w:rsidR="00916C4A" w:rsidRPr="008A7884" w:rsidRDefault="0075593F" w:rsidP="00916C4A">
      <w:pPr>
        <w:numPr>
          <w:ilvl w:val="0"/>
          <w:numId w:val="13"/>
        </w:numPr>
        <w:spacing w:line="360" w:lineRule="auto"/>
        <w:jc w:val="both"/>
        <w:rPr>
          <w:rFonts w:ascii="Calibri" w:hAnsi="Calibri" w:cs="Calibri"/>
        </w:rPr>
      </w:pPr>
      <w:r w:rsidRPr="008A7884">
        <w:rPr>
          <w:rFonts w:ascii="Calibri" w:hAnsi="Calibri" w:cs="Calibri"/>
        </w:rPr>
        <w:t>Capitolul III</w:t>
      </w:r>
      <w:r w:rsidRPr="008A7884">
        <w:rPr>
          <w:rFonts w:ascii="Calibri" w:hAnsi="Calibri" w:cs="Calibri"/>
        </w:rPr>
        <w:tab/>
      </w:r>
      <w:r w:rsidRPr="008A7884">
        <w:rPr>
          <w:rFonts w:ascii="Calibri" w:hAnsi="Calibri" w:cs="Calibri"/>
        </w:rPr>
        <w:tab/>
        <w:t xml:space="preserve">Criteriile de acordare a finanţării nerambursabile </w:t>
      </w:r>
    </w:p>
    <w:p w14:paraId="354BC0FE" w14:textId="77777777" w:rsidR="0075593F" w:rsidRPr="008A7884" w:rsidRDefault="00916C4A" w:rsidP="00916C4A">
      <w:pPr>
        <w:numPr>
          <w:ilvl w:val="0"/>
          <w:numId w:val="13"/>
        </w:numPr>
        <w:tabs>
          <w:tab w:val="clear" w:pos="720"/>
        </w:tabs>
        <w:spacing w:line="360" w:lineRule="auto"/>
        <w:jc w:val="both"/>
        <w:rPr>
          <w:rFonts w:ascii="Calibri" w:hAnsi="Calibri" w:cs="Calibri"/>
        </w:rPr>
      </w:pPr>
      <w:r w:rsidRPr="008A7884">
        <w:rPr>
          <w:rFonts w:ascii="Calibri" w:hAnsi="Calibri" w:cs="Calibri"/>
        </w:rPr>
        <w:t>Capitolul IV</w:t>
      </w:r>
      <w:r w:rsidRPr="008A7884">
        <w:rPr>
          <w:rFonts w:ascii="Calibri" w:hAnsi="Calibri" w:cs="Calibri"/>
        </w:rPr>
        <w:tab/>
      </w:r>
      <w:r w:rsidRPr="008A7884">
        <w:rPr>
          <w:rFonts w:ascii="Calibri" w:hAnsi="Calibri" w:cs="Calibri"/>
        </w:rPr>
        <w:tab/>
        <w:t xml:space="preserve">Organizarea şi funcţionarea comisiilor de evaluare şi selecţionare </w:t>
      </w:r>
      <w:r w:rsidR="00E15ECE">
        <w:rPr>
          <w:rFonts w:ascii="Calibri" w:hAnsi="Calibri" w:cs="Calibri"/>
        </w:rPr>
        <w:t xml:space="preserve">       </w:t>
      </w:r>
      <w:r w:rsidRPr="008A7884">
        <w:rPr>
          <w:rFonts w:ascii="Calibri" w:hAnsi="Calibri" w:cs="Calibri"/>
          <w:lang w:eastAsia="ar-SA"/>
        </w:rPr>
        <w:t>precum şi a comisiei de soluţionare a contestaţiilor</w:t>
      </w:r>
    </w:p>
    <w:p w14:paraId="3637AE9C" w14:textId="77777777" w:rsidR="0075593F" w:rsidRPr="008A7884" w:rsidRDefault="0075593F" w:rsidP="0075593F">
      <w:pPr>
        <w:numPr>
          <w:ilvl w:val="0"/>
          <w:numId w:val="13"/>
        </w:numPr>
        <w:spacing w:line="360" w:lineRule="auto"/>
        <w:jc w:val="both"/>
        <w:rPr>
          <w:rFonts w:ascii="Calibri" w:hAnsi="Calibri" w:cs="Calibri"/>
        </w:rPr>
      </w:pPr>
      <w:r w:rsidRPr="008A7884">
        <w:rPr>
          <w:rFonts w:ascii="Calibri" w:hAnsi="Calibri" w:cs="Calibri"/>
        </w:rPr>
        <w:t xml:space="preserve">Capitolul V </w:t>
      </w:r>
      <w:r w:rsidRPr="008A7884">
        <w:rPr>
          <w:rFonts w:ascii="Calibri" w:hAnsi="Calibri" w:cs="Calibri"/>
        </w:rPr>
        <w:tab/>
      </w:r>
      <w:r w:rsidRPr="008A7884">
        <w:rPr>
          <w:rFonts w:ascii="Calibri" w:hAnsi="Calibri" w:cs="Calibri"/>
        </w:rPr>
        <w:tab/>
        <w:t>Procedura evaluării şi a selecţionării proiectelor</w:t>
      </w:r>
    </w:p>
    <w:p w14:paraId="11326473" w14:textId="77777777" w:rsidR="0075593F" w:rsidRPr="008A7884" w:rsidRDefault="0075593F" w:rsidP="0075593F">
      <w:pPr>
        <w:numPr>
          <w:ilvl w:val="0"/>
          <w:numId w:val="13"/>
        </w:numPr>
        <w:spacing w:line="360" w:lineRule="auto"/>
        <w:jc w:val="both"/>
        <w:rPr>
          <w:rFonts w:ascii="Calibri" w:hAnsi="Calibri" w:cs="Calibri"/>
        </w:rPr>
      </w:pPr>
      <w:r w:rsidRPr="008A7884">
        <w:rPr>
          <w:rFonts w:ascii="Calibri" w:hAnsi="Calibri" w:cs="Calibri"/>
        </w:rPr>
        <w:t>Capitolul VI</w:t>
      </w:r>
      <w:r w:rsidRPr="008A7884">
        <w:rPr>
          <w:rFonts w:ascii="Calibri" w:hAnsi="Calibri" w:cs="Calibri"/>
        </w:rPr>
        <w:tab/>
      </w:r>
      <w:r w:rsidRPr="008A7884">
        <w:rPr>
          <w:rFonts w:ascii="Calibri" w:hAnsi="Calibri" w:cs="Calibri"/>
        </w:rPr>
        <w:tab/>
        <w:t xml:space="preserve">Încheierea contractului de finanţare </w:t>
      </w:r>
    </w:p>
    <w:p w14:paraId="55445815" w14:textId="77777777" w:rsidR="0075593F" w:rsidRPr="008A7884" w:rsidRDefault="0090607D" w:rsidP="0075593F">
      <w:pPr>
        <w:numPr>
          <w:ilvl w:val="0"/>
          <w:numId w:val="13"/>
        </w:numPr>
        <w:spacing w:line="360" w:lineRule="auto"/>
        <w:jc w:val="both"/>
        <w:rPr>
          <w:rFonts w:ascii="Calibri" w:hAnsi="Calibri" w:cs="Calibri"/>
        </w:rPr>
      </w:pPr>
      <w:r w:rsidRPr="008A7884">
        <w:rPr>
          <w:rFonts w:ascii="Calibri" w:hAnsi="Calibri" w:cs="Calibri"/>
        </w:rPr>
        <w:t>Capitolul VI</w:t>
      </w:r>
      <w:r w:rsidR="0075593F" w:rsidRPr="008A7884">
        <w:rPr>
          <w:rFonts w:ascii="Calibri" w:hAnsi="Calibri" w:cs="Calibri"/>
        </w:rPr>
        <w:t>I</w:t>
      </w:r>
      <w:r w:rsidR="0075593F" w:rsidRPr="008A7884">
        <w:rPr>
          <w:rFonts w:ascii="Calibri" w:hAnsi="Calibri" w:cs="Calibri"/>
        </w:rPr>
        <w:tab/>
      </w:r>
      <w:r w:rsidR="0075593F" w:rsidRPr="008A7884">
        <w:rPr>
          <w:rFonts w:ascii="Calibri" w:hAnsi="Calibri" w:cs="Calibri"/>
        </w:rPr>
        <w:tab/>
        <w:t xml:space="preserve">Procedura privind derularea contractului de finanţare </w:t>
      </w:r>
    </w:p>
    <w:p w14:paraId="39F40255" w14:textId="77777777" w:rsidR="0075593F" w:rsidRPr="008A7884" w:rsidRDefault="0075593F" w:rsidP="0075593F">
      <w:pPr>
        <w:numPr>
          <w:ilvl w:val="0"/>
          <w:numId w:val="13"/>
        </w:numPr>
        <w:spacing w:line="360" w:lineRule="auto"/>
        <w:jc w:val="both"/>
        <w:rPr>
          <w:rFonts w:ascii="Calibri" w:hAnsi="Calibri" w:cs="Calibri"/>
        </w:rPr>
      </w:pPr>
      <w:r w:rsidRPr="008A7884">
        <w:rPr>
          <w:rFonts w:ascii="Calibri" w:hAnsi="Calibri" w:cs="Calibri"/>
        </w:rPr>
        <w:t>Capito</w:t>
      </w:r>
      <w:r w:rsidR="0090607D" w:rsidRPr="008A7884">
        <w:rPr>
          <w:rFonts w:ascii="Calibri" w:hAnsi="Calibri" w:cs="Calibri"/>
        </w:rPr>
        <w:t>lul VIII</w:t>
      </w:r>
      <w:r w:rsidRPr="008A7884">
        <w:rPr>
          <w:rFonts w:ascii="Calibri" w:hAnsi="Calibri" w:cs="Calibri"/>
        </w:rPr>
        <w:tab/>
      </w:r>
      <w:r w:rsidRPr="008A7884">
        <w:rPr>
          <w:rFonts w:ascii="Calibri" w:hAnsi="Calibri" w:cs="Calibri"/>
        </w:rPr>
        <w:tab/>
        <w:t xml:space="preserve">Procedura de control şi raportare </w:t>
      </w:r>
    </w:p>
    <w:p w14:paraId="610A5583" w14:textId="77777777" w:rsidR="0075593F" w:rsidRPr="008A7884" w:rsidRDefault="0075593F" w:rsidP="0075593F">
      <w:pPr>
        <w:numPr>
          <w:ilvl w:val="0"/>
          <w:numId w:val="13"/>
        </w:numPr>
        <w:spacing w:line="360" w:lineRule="auto"/>
        <w:jc w:val="both"/>
        <w:rPr>
          <w:rFonts w:ascii="Calibri" w:hAnsi="Calibri" w:cs="Calibri"/>
        </w:rPr>
      </w:pPr>
      <w:r w:rsidRPr="008A7884">
        <w:rPr>
          <w:rFonts w:ascii="Calibri" w:hAnsi="Calibri" w:cs="Calibri"/>
        </w:rPr>
        <w:t xml:space="preserve">Capitolul </w:t>
      </w:r>
      <w:r w:rsidR="00BE357D" w:rsidRPr="008A7884">
        <w:rPr>
          <w:rFonts w:ascii="Calibri" w:hAnsi="Calibri" w:cs="Calibri"/>
        </w:rPr>
        <w:t>I</w:t>
      </w:r>
      <w:r w:rsidRPr="008A7884">
        <w:rPr>
          <w:rFonts w:ascii="Calibri" w:hAnsi="Calibri" w:cs="Calibri"/>
        </w:rPr>
        <w:t xml:space="preserve">X </w:t>
      </w:r>
      <w:r w:rsidRPr="008A7884">
        <w:rPr>
          <w:rFonts w:ascii="Calibri" w:hAnsi="Calibri" w:cs="Calibri"/>
        </w:rPr>
        <w:tab/>
      </w:r>
      <w:r w:rsidRPr="008A7884">
        <w:rPr>
          <w:rFonts w:ascii="Calibri" w:hAnsi="Calibri" w:cs="Calibri"/>
        </w:rPr>
        <w:tab/>
        <w:t>Sancţiuni</w:t>
      </w:r>
    </w:p>
    <w:p w14:paraId="647F6C3D" w14:textId="77777777" w:rsidR="0075593F" w:rsidRPr="008A7884" w:rsidRDefault="0075593F" w:rsidP="0075593F">
      <w:pPr>
        <w:numPr>
          <w:ilvl w:val="0"/>
          <w:numId w:val="13"/>
        </w:numPr>
        <w:spacing w:line="360" w:lineRule="auto"/>
        <w:jc w:val="both"/>
        <w:rPr>
          <w:rFonts w:ascii="Calibri" w:hAnsi="Calibri" w:cs="Calibri"/>
        </w:rPr>
      </w:pPr>
      <w:r w:rsidRPr="008A7884">
        <w:rPr>
          <w:rFonts w:ascii="Calibri" w:hAnsi="Calibri" w:cs="Calibri"/>
        </w:rPr>
        <w:t>Capitolul X</w:t>
      </w:r>
      <w:r w:rsidRPr="008A7884">
        <w:rPr>
          <w:rFonts w:ascii="Calibri" w:hAnsi="Calibri" w:cs="Calibri"/>
        </w:rPr>
        <w:tab/>
      </w:r>
      <w:r w:rsidRPr="008A7884">
        <w:rPr>
          <w:rFonts w:ascii="Calibri" w:hAnsi="Calibri" w:cs="Calibri"/>
        </w:rPr>
        <w:tab/>
        <w:t>Dispoziţii finale</w:t>
      </w:r>
    </w:p>
    <w:p w14:paraId="07683E59" w14:textId="77777777" w:rsidR="0075593F" w:rsidRPr="008A7884" w:rsidRDefault="0075593F" w:rsidP="0075593F">
      <w:pPr>
        <w:numPr>
          <w:ilvl w:val="0"/>
          <w:numId w:val="13"/>
        </w:numPr>
        <w:spacing w:line="360" w:lineRule="auto"/>
        <w:jc w:val="both"/>
        <w:rPr>
          <w:rFonts w:ascii="Calibri" w:hAnsi="Calibri" w:cs="Calibri"/>
        </w:rPr>
      </w:pPr>
      <w:r w:rsidRPr="008A7884">
        <w:rPr>
          <w:rFonts w:ascii="Calibri" w:hAnsi="Calibri" w:cs="Calibri"/>
        </w:rPr>
        <w:t xml:space="preserve">Anexe </w:t>
      </w:r>
    </w:p>
    <w:p w14:paraId="452C9C2C" w14:textId="77777777" w:rsidR="0075593F" w:rsidRPr="008A7884" w:rsidRDefault="0075593F" w:rsidP="0075593F">
      <w:pPr>
        <w:numPr>
          <w:ilvl w:val="0"/>
          <w:numId w:val="13"/>
        </w:numPr>
        <w:spacing w:line="360" w:lineRule="auto"/>
        <w:jc w:val="both"/>
        <w:rPr>
          <w:rFonts w:ascii="Calibri" w:hAnsi="Calibri" w:cs="Calibri"/>
        </w:rPr>
      </w:pPr>
      <w:r w:rsidRPr="008A7884">
        <w:rPr>
          <w:rFonts w:ascii="Calibri" w:hAnsi="Calibri" w:cs="Calibri"/>
        </w:rPr>
        <w:t>Contrac</w:t>
      </w:r>
      <w:r w:rsidRPr="008A7884">
        <w:rPr>
          <w:rFonts w:ascii="Calibri" w:hAnsi="Calibri" w:cs="Calibri"/>
        </w:rPr>
        <w:t>t</w:t>
      </w:r>
      <w:r w:rsidRPr="008A7884">
        <w:rPr>
          <w:rFonts w:ascii="Calibri" w:hAnsi="Calibri" w:cs="Calibri"/>
        </w:rPr>
        <w:t>-cadru de finanţare nerambursabilă</w:t>
      </w:r>
    </w:p>
    <w:p w14:paraId="5B701488" w14:textId="77777777" w:rsidR="0075593F" w:rsidRPr="008A7884" w:rsidRDefault="0075593F" w:rsidP="0075593F">
      <w:pPr>
        <w:spacing w:line="360" w:lineRule="auto"/>
        <w:jc w:val="both"/>
        <w:rPr>
          <w:rFonts w:ascii="Calibri" w:hAnsi="Calibri" w:cs="Calibri"/>
        </w:rPr>
      </w:pPr>
    </w:p>
    <w:p w14:paraId="75D0895C" w14:textId="77777777" w:rsidR="0075593F" w:rsidRPr="008A7884" w:rsidRDefault="0075593F" w:rsidP="0075593F">
      <w:pPr>
        <w:spacing w:line="360" w:lineRule="auto"/>
        <w:jc w:val="both"/>
        <w:rPr>
          <w:rFonts w:ascii="Calibri" w:hAnsi="Calibri" w:cs="Calibri"/>
        </w:rPr>
      </w:pPr>
    </w:p>
    <w:p w14:paraId="5C327419" w14:textId="77777777" w:rsidR="00E33C1D" w:rsidRPr="008A7884" w:rsidRDefault="00E33C1D" w:rsidP="0075593F">
      <w:pPr>
        <w:spacing w:line="360" w:lineRule="auto"/>
        <w:jc w:val="both"/>
        <w:rPr>
          <w:rFonts w:ascii="Calibri" w:hAnsi="Calibri" w:cs="Calibri"/>
        </w:rPr>
      </w:pPr>
    </w:p>
    <w:p w14:paraId="169CCFA8" w14:textId="77777777" w:rsidR="00E33C1D" w:rsidRPr="008A7884" w:rsidRDefault="00E33C1D" w:rsidP="0075593F">
      <w:pPr>
        <w:spacing w:line="360" w:lineRule="auto"/>
        <w:jc w:val="both"/>
        <w:rPr>
          <w:rFonts w:ascii="Calibri" w:hAnsi="Calibri" w:cs="Calibri"/>
        </w:rPr>
      </w:pPr>
    </w:p>
    <w:p w14:paraId="18D71B14" w14:textId="77777777" w:rsidR="00E33C1D" w:rsidRPr="008A7884" w:rsidRDefault="00E33C1D" w:rsidP="0075593F">
      <w:pPr>
        <w:spacing w:line="360" w:lineRule="auto"/>
        <w:jc w:val="both"/>
        <w:rPr>
          <w:rFonts w:ascii="Calibri" w:hAnsi="Calibri" w:cs="Calibri"/>
        </w:rPr>
      </w:pPr>
    </w:p>
    <w:p w14:paraId="0F3686D7" w14:textId="77777777" w:rsidR="00616285" w:rsidRPr="008A7884" w:rsidRDefault="00616285" w:rsidP="0075593F">
      <w:pPr>
        <w:spacing w:line="360" w:lineRule="auto"/>
        <w:jc w:val="both"/>
        <w:rPr>
          <w:rFonts w:ascii="Calibri" w:hAnsi="Calibri" w:cs="Calibri"/>
        </w:rPr>
      </w:pPr>
    </w:p>
    <w:p w14:paraId="39DF9EE7" w14:textId="77777777" w:rsidR="00E33C1D" w:rsidRPr="008A7884" w:rsidRDefault="00E33C1D" w:rsidP="0075593F">
      <w:pPr>
        <w:spacing w:line="360" w:lineRule="auto"/>
        <w:jc w:val="both"/>
        <w:rPr>
          <w:rFonts w:ascii="Calibri" w:hAnsi="Calibri" w:cs="Calibri"/>
        </w:rPr>
      </w:pPr>
    </w:p>
    <w:p w14:paraId="52DFD19E" w14:textId="77777777" w:rsidR="00427F0F" w:rsidRPr="008A7884" w:rsidRDefault="00427F0F" w:rsidP="0075593F">
      <w:pPr>
        <w:spacing w:line="360" w:lineRule="auto"/>
        <w:jc w:val="both"/>
        <w:rPr>
          <w:rFonts w:ascii="Calibri" w:hAnsi="Calibri" w:cs="Calibri"/>
        </w:rPr>
      </w:pPr>
    </w:p>
    <w:p w14:paraId="6F798219" w14:textId="77777777" w:rsidR="00E33C1D" w:rsidRPr="008A7884" w:rsidRDefault="00E33C1D" w:rsidP="0075593F">
      <w:pPr>
        <w:spacing w:line="360" w:lineRule="auto"/>
        <w:jc w:val="both"/>
        <w:rPr>
          <w:rFonts w:ascii="Calibri" w:hAnsi="Calibri" w:cs="Calibri"/>
          <w:b/>
          <w:bCs/>
        </w:rPr>
      </w:pPr>
    </w:p>
    <w:p w14:paraId="2380E1E9" w14:textId="77777777" w:rsidR="0075593F" w:rsidRPr="008A7884" w:rsidRDefault="0075593F" w:rsidP="0075593F">
      <w:pPr>
        <w:spacing w:line="360" w:lineRule="auto"/>
        <w:jc w:val="both"/>
        <w:rPr>
          <w:rFonts w:ascii="Calibri" w:hAnsi="Calibri" w:cs="Calibri"/>
          <w:b/>
          <w:i/>
        </w:rPr>
      </w:pPr>
      <w:r w:rsidRPr="008A7884">
        <w:rPr>
          <w:rFonts w:ascii="Calibri" w:hAnsi="Calibri" w:cs="Calibri"/>
          <w:b/>
          <w:bCs/>
        </w:rPr>
        <w:tab/>
        <w:t xml:space="preserve"> </w:t>
      </w:r>
      <w:r w:rsidRPr="003D784D">
        <w:rPr>
          <w:rFonts w:ascii="Calibri" w:hAnsi="Calibri" w:cs="Calibri"/>
          <w:b/>
          <w:i/>
        </w:rPr>
        <w:t>CAPITOLUL I - Dispoziţii generale</w:t>
      </w:r>
      <w:r w:rsidRPr="008A7884">
        <w:rPr>
          <w:rFonts w:ascii="Calibri" w:hAnsi="Calibri" w:cs="Calibri"/>
          <w:b/>
          <w:i/>
        </w:rPr>
        <w:tab/>
      </w:r>
    </w:p>
    <w:p w14:paraId="22675F9E" w14:textId="77777777" w:rsidR="00427F0F" w:rsidRPr="008A7884" w:rsidRDefault="00427F0F" w:rsidP="0075593F">
      <w:pPr>
        <w:spacing w:line="360" w:lineRule="auto"/>
        <w:jc w:val="both"/>
        <w:rPr>
          <w:rFonts w:ascii="Calibri" w:hAnsi="Calibri" w:cs="Calibri"/>
          <w:b/>
          <w:bCs/>
        </w:rPr>
      </w:pPr>
    </w:p>
    <w:p w14:paraId="72CBFE2C" w14:textId="77777777" w:rsidR="0075593F" w:rsidRPr="008A7884" w:rsidRDefault="0075593F" w:rsidP="0075593F">
      <w:pPr>
        <w:jc w:val="both"/>
        <w:rPr>
          <w:rFonts w:ascii="Calibri" w:hAnsi="Calibri" w:cs="Calibri"/>
          <w:b/>
        </w:rPr>
      </w:pPr>
      <w:r w:rsidRPr="008A7884">
        <w:rPr>
          <w:rFonts w:ascii="Calibri" w:hAnsi="Calibri" w:cs="Calibri"/>
          <w:b/>
          <w:bCs/>
          <w:lang w:eastAsia="ar-SA"/>
        </w:rPr>
        <w:tab/>
      </w:r>
      <w:r w:rsidRPr="008A7884">
        <w:rPr>
          <w:rFonts w:ascii="Calibri" w:hAnsi="Calibri" w:cs="Calibri"/>
          <w:b/>
        </w:rPr>
        <w:t xml:space="preserve">1. </w:t>
      </w:r>
      <w:r w:rsidRPr="008A7884">
        <w:rPr>
          <w:rFonts w:ascii="Calibri" w:hAnsi="Calibri" w:cs="Calibri"/>
          <w:b/>
          <w:u w:val="single"/>
        </w:rPr>
        <w:t>Cadru legislativ:</w:t>
      </w:r>
    </w:p>
    <w:p w14:paraId="16E2CCA8" w14:textId="77777777" w:rsidR="0075593F" w:rsidRPr="008A7884" w:rsidRDefault="0075593F" w:rsidP="0075593F">
      <w:pPr>
        <w:tabs>
          <w:tab w:val="left" w:pos="180"/>
          <w:tab w:val="left" w:pos="990"/>
        </w:tabs>
        <w:jc w:val="both"/>
        <w:rPr>
          <w:rFonts w:ascii="Calibri" w:hAnsi="Calibri" w:cs="Calibri"/>
        </w:rPr>
      </w:pPr>
      <w:r w:rsidRPr="008A7884">
        <w:rPr>
          <w:rFonts w:ascii="Calibri" w:hAnsi="Calibri" w:cs="Calibri"/>
          <w:b/>
          <w:bCs/>
        </w:rPr>
        <w:tab/>
        <w:t>Legea nr. 350/2005</w:t>
      </w:r>
      <w:r w:rsidRPr="008A7884">
        <w:rPr>
          <w:rFonts w:ascii="Calibri" w:hAnsi="Calibri" w:cs="Calibri"/>
        </w:rPr>
        <w:t xml:space="preserve"> – privind regimul finanţărilor nerambursabile din fonduri publice alocate pentru activităţi nonprofit de interes general (publicată în Monitorul Oficial, partea I  nr.1128/14.12.2005) modificată şi completată;</w:t>
      </w:r>
    </w:p>
    <w:p w14:paraId="15D20773" w14:textId="77777777" w:rsidR="0075593F" w:rsidRPr="008A7884" w:rsidRDefault="0075593F" w:rsidP="0075593F">
      <w:pPr>
        <w:tabs>
          <w:tab w:val="left" w:pos="180"/>
          <w:tab w:val="left" w:pos="990"/>
        </w:tabs>
        <w:jc w:val="both"/>
        <w:rPr>
          <w:rFonts w:ascii="Calibri" w:hAnsi="Calibri" w:cs="Calibri"/>
        </w:rPr>
      </w:pPr>
      <w:r w:rsidRPr="008A7884">
        <w:rPr>
          <w:rFonts w:ascii="Calibri" w:hAnsi="Calibri" w:cs="Calibri"/>
        </w:rPr>
        <w:t xml:space="preserve"> </w:t>
      </w:r>
      <w:r w:rsidRPr="008A7884">
        <w:rPr>
          <w:rFonts w:ascii="Calibri" w:hAnsi="Calibri" w:cs="Calibri"/>
        </w:rPr>
        <w:tab/>
      </w:r>
      <w:r w:rsidRPr="008A7884">
        <w:rPr>
          <w:rFonts w:ascii="Calibri" w:hAnsi="Calibri" w:cs="Calibri"/>
          <w:b/>
          <w:bCs/>
        </w:rPr>
        <w:t>H.G 1860/2006</w:t>
      </w:r>
      <w:r w:rsidRPr="008A7884">
        <w:rPr>
          <w:rFonts w:ascii="Calibri" w:hAnsi="Calibri" w:cs="Calibri"/>
        </w:rPr>
        <w:t xml:space="preserve"> privind stabilirea unor normative de cheltuieli pentru autorităţile administraţiei publice şi instituţiile publice;</w:t>
      </w:r>
    </w:p>
    <w:p w14:paraId="35748605" w14:textId="77777777" w:rsidR="0075593F" w:rsidRPr="008A7884" w:rsidRDefault="0075593F" w:rsidP="0075593F">
      <w:pPr>
        <w:tabs>
          <w:tab w:val="left" w:pos="180"/>
          <w:tab w:val="left" w:pos="990"/>
        </w:tabs>
        <w:jc w:val="both"/>
        <w:rPr>
          <w:rFonts w:ascii="Calibri" w:hAnsi="Calibri" w:cs="Calibri"/>
        </w:rPr>
      </w:pPr>
      <w:r w:rsidRPr="008A7884">
        <w:rPr>
          <w:rFonts w:ascii="Calibri" w:hAnsi="Calibri" w:cs="Calibri"/>
        </w:rPr>
        <w:tab/>
      </w:r>
      <w:r w:rsidRPr="008A7884">
        <w:rPr>
          <w:rFonts w:ascii="Calibri" w:hAnsi="Calibri" w:cs="Calibri"/>
          <w:b/>
          <w:bCs/>
        </w:rPr>
        <w:t>Ordinul nr. 130/2006</w:t>
      </w:r>
      <w:r w:rsidRPr="008A7884">
        <w:rPr>
          <w:rFonts w:ascii="Calibri" w:hAnsi="Calibri" w:cs="Calibri"/>
        </w:rPr>
        <w:t xml:space="preserve"> emis de Agenţia Naţională pentru Sport pentru modificarea Ordinului preşedintelui ANS nr. 130/2006 privind finanţarea nerambursabilă din fonduri publice a proiectelor cluburilor sportive de drept privat şi ale asociaţiilor pe ramura de sport judeţene şi ale municiului Bucuresti (publicat in Monitorul Oficial, partea I nr. 457/26.05.2006);</w:t>
      </w:r>
    </w:p>
    <w:p w14:paraId="52462CFB" w14:textId="77777777" w:rsidR="0075593F" w:rsidRDefault="0075593F" w:rsidP="0075593F">
      <w:pPr>
        <w:tabs>
          <w:tab w:val="left" w:pos="180"/>
          <w:tab w:val="left" w:pos="990"/>
        </w:tabs>
        <w:jc w:val="both"/>
        <w:rPr>
          <w:rFonts w:ascii="Calibri" w:hAnsi="Calibri" w:cs="Calibri"/>
        </w:rPr>
      </w:pPr>
      <w:r w:rsidRPr="008A7884">
        <w:rPr>
          <w:rFonts w:ascii="Calibri" w:hAnsi="Calibri" w:cs="Calibri"/>
        </w:rPr>
        <w:tab/>
      </w:r>
      <w:r w:rsidRPr="008A7884">
        <w:rPr>
          <w:rFonts w:ascii="Calibri" w:hAnsi="Calibri" w:cs="Calibri"/>
          <w:b/>
          <w:bCs/>
        </w:rPr>
        <w:t>O.U.G. nr. 84/2008</w:t>
      </w:r>
      <w:r w:rsidRPr="008A7884">
        <w:rPr>
          <w:rFonts w:ascii="Calibri" w:hAnsi="Calibri" w:cs="Calibri"/>
        </w:rPr>
        <w:t xml:space="preserve"> pentru modificarea si completarea Legii nr. 350/2005 privind regimul finantarilor nerambursabile din fonduri publice alocate pentru activitati nonprofit de interes general (publicata in Monitorul Oficial, partea I, nr. 471/26.06.2008);</w:t>
      </w:r>
    </w:p>
    <w:p w14:paraId="693877BE" w14:textId="77777777" w:rsidR="00EB7572" w:rsidRPr="00EB7572" w:rsidRDefault="00EB7572" w:rsidP="0075593F">
      <w:pPr>
        <w:tabs>
          <w:tab w:val="left" w:pos="180"/>
          <w:tab w:val="left" w:pos="990"/>
        </w:tabs>
        <w:jc w:val="both"/>
        <w:rPr>
          <w:rFonts w:ascii="Calibri" w:hAnsi="Calibri" w:cs="Calibri"/>
        </w:rPr>
      </w:pPr>
      <w:r>
        <w:rPr>
          <w:rFonts w:ascii="Calibri" w:hAnsi="Calibri" w:cs="Calibri"/>
          <w:b/>
          <w:bCs/>
          <w:color w:val="333333"/>
          <w:shd w:val="clear" w:color="auto" w:fill="FFFFFF"/>
        </w:rPr>
        <w:tab/>
      </w:r>
      <w:proofErr w:type="spellStart"/>
      <w:r w:rsidRPr="00EB7572">
        <w:rPr>
          <w:rFonts w:ascii="Calibri" w:hAnsi="Calibri" w:cs="Calibri"/>
          <w:b/>
          <w:bCs/>
          <w:color w:val="333333"/>
          <w:shd w:val="clear" w:color="auto" w:fill="FFFFFF"/>
        </w:rPr>
        <w:t>Ordonanta</w:t>
      </w:r>
      <w:proofErr w:type="spellEnd"/>
      <w:r w:rsidRPr="00EB7572">
        <w:rPr>
          <w:rFonts w:ascii="Calibri" w:hAnsi="Calibri" w:cs="Calibri"/>
          <w:b/>
          <w:bCs/>
          <w:color w:val="333333"/>
          <w:shd w:val="clear" w:color="auto" w:fill="FFFFFF"/>
        </w:rPr>
        <w:t xml:space="preserve"> 26/2000 </w:t>
      </w:r>
      <w:r w:rsidRPr="00EB7572">
        <w:rPr>
          <w:rFonts w:ascii="Calibri" w:hAnsi="Calibri" w:cs="Calibri"/>
          <w:bCs/>
          <w:color w:val="333333"/>
          <w:shd w:val="clear" w:color="auto" w:fill="FFFFFF"/>
        </w:rPr>
        <w:t xml:space="preserve">cu privire la </w:t>
      </w:r>
      <w:proofErr w:type="spellStart"/>
      <w:r w:rsidRPr="00EB7572">
        <w:rPr>
          <w:rFonts w:ascii="Calibri" w:hAnsi="Calibri" w:cs="Calibri"/>
          <w:bCs/>
          <w:color w:val="333333"/>
          <w:shd w:val="clear" w:color="auto" w:fill="FFFFFF"/>
        </w:rPr>
        <w:t>asociatii</w:t>
      </w:r>
      <w:proofErr w:type="spellEnd"/>
      <w:r w:rsidRPr="00EB7572">
        <w:rPr>
          <w:rFonts w:ascii="Calibri" w:hAnsi="Calibri" w:cs="Calibri"/>
          <w:bCs/>
          <w:color w:val="333333"/>
          <w:shd w:val="clear" w:color="auto" w:fill="FFFFFF"/>
        </w:rPr>
        <w:t xml:space="preserve"> si </w:t>
      </w:r>
      <w:proofErr w:type="spellStart"/>
      <w:r w:rsidRPr="00EB7572">
        <w:rPr>
          <w:rFonts w:ascii="Calibri" w:hAnsi="Calibri" w:cs="Calibri"/>
          <w:bCs/>
          <w:color w:val="333333"/>
          <w:shd w:val="clear" w:color="auto" w:fill="FFFFFF"/>
        </w:rPr>
        <w:t>fundatii</w:t>
      </w:r>
      <w:proofErr w:type="spellEnd"/>
      <w:r>
        <w:rPr>
          <w:rFonts w:ascii="Calibri" w:hAnsi="Calibri" w:cs="Calibri"/>
          <w:bCs/>
          <w:color w:val="333333"/>
          <w:shd w:val="clear" w:color="auto" w:fill="FFFFFF"/>
        </w:rPr>
        <w:t xml:space="preserve">, cu </w:t>
      </w:r>
      <w:proofErr w:type="spellStart"/>
      <w:r>
        <w:rPr>
          <w:rFonts w:ascii="Calibri" w:hAnsi="Calibri" w:cs="Calibri"/>
          <w:bCs/>
          <w:color w:val="333333"/>
          <w:shd w:val="clear" w:color="auto" w:fill="FFFFFF"/>
        </w:rPr>
        <w:t>mdoficările</w:t>
      </w:r>
      <w:proofErr w:type="spellEnd"/>
      <w:r>
        <w:rPr>
          <w:rFonts w:ascii="Calibri" w:hAnsi="Calibri" w:cs="Calibri"/>
          <w:bCs/>
          <w:color w:val="333333"/>
          <w:shd w:val="clear" w:color="auto" w:fill="FFFFFF"/>
        </w:rPr>
        <w:t xml:space="preserve"> și completările ulterioare;</w:t>
      </w:r>
    </w:p>
    <w:p w14:paraId="365696B4" w14:textId="77777777" w:rsidR="0075593F" w:rsidRPr="008A7884" w:rsidRDefault="0075593F" w:rsidP="0075593F">
      <w:pPr>
        <w:tabs>
          <w:tab w:val="left" w:pos="180"/>
          <w:tab w:val="left" w:pos="990"/>
        </w:tabs>
        <w:jc w:val="both"/>
        <w:rPr>
          <w:rFonts w:ascii="Calibri" w:hAnsi="Calibri" w:cs="Calibri"/>
          <w:lang w:eastAsia="ar-SA"/>
        </w:rPr>
      </w:pPr>
      <w:r w:rsidRPr="008A7884">
        <w:rPr>
          <w:rFonts w:ascii="Calibri" w:hAnsi="Calibri" w:cs="Calibri"/>
          <w:b/>
          <w:lang w:eastAsia="ar-SA"/>
        </w:rPr>
        <w:tab/>
        <w:t>Legea nr.182/2002</w:t>
      </w:r>
      <w:r w:rsidRPr="008A7884">
        <w:rPr>
          <w:rFonts w:ascii="Calibri" w:hAnsi="Calibri" w:cs="Calibri"/>
          <w:lang w:eastAsia="ar-SA"/>
        </w:rPr>
        <w:t xml:space="preserve"> privind protecţia informaţiilor clasificate;</w:t>
      </w:r>
    </w:p>
    <w:p w14:paraId="32E059B3" w14:textId="77777777" w:rsidR="0075593F" w:rsidRPr="008A7884" w:rsidRDefault="0075593F" w:rsidP="0075593F">
      <w:pPr>
        <w:tabs>
          <w:tab w:val="left" w:pos="180"/>
          <w:tab w:val="left" w:pos="990"/>
        </w:tabs>
        <w:jc w:val="both"/>
        <w:rPr>
          <w:rFonts w:ascii="Calibri" w:hAnsi="Calibri" w:cs="Calibri"/>
          <w:lang w:eastAsia="ar-SA"/>
        </w:rPr>
      </w:pPr>
      <w:r w:rsidRPr="008A7884">
        <w:rPr>
          <w:rFonts w:ascii="Calibri" w:hAnsi="Calibri" w:cs="Calibri"/>
          <w:b/>
          <w:lang w:eastAsia="ar-SA"/>
        </w:rPr>
        <w:tab/>
        <w:t>Legea 544/2001</w:t>
      </w:r>
      <w:r w:rsidRPr="008A7884">
        <w:rPr>
          <w:rFonts w:ascii="Calibri" w:hAnsi="Calibri" w:cs="Calibri"/>
          <w:lang w:eastAsia="ar-SA"/>
        </w:rPr>
        <w:t xml:space="preserve"> privind liberul acces la informaţiile de interes public;</w:t>
      </w:r>
    </w:p>
    <w:p w14:paraId="63DDE77D" w14:textId="77777777" w:rsidR="0075593F" w:rsidRPr="008A7884" w:rsidRDefault="0075593F" w:rsidP="0075593F">
      <w:pPr>
        <w:autoSpaceDE w:val="0"/>
        <w:autoSpaceDN w:val="0"/>
        <w:adjustRightInd w:val="0"/>
        <w:rPr>
          <w:rFonts w:ascii="Calibri" w:hAnsi="Calibri" w:cs="Calibri"/>
        </w:rPr>
      </w:pPr>
      <w:r w:rsidRPr="008A7884">
        <w:rPr>
          <w:rFonts w:ascii="Calibri" w:hAnsi="Calibri" w:cs="Calibri"/>
          <w:b/>
          <w:lang w:val="it-IT"/>
        </w:rPr>
        <w:t xml:space="preserve">   Legea 69/2000 </w:t>
      </w:r>
      <w:r w:rsidRPr="008A7884">
        <w:rPr>
          <w:rFonts w:ascii="Calibri" w:hAnsi="Calibri" w:cs="Calibri"/>
          <w:lang w:val="it-IT"/>
        </w:rPr>
        <w:t>- legea educaţiei fizice şi sportului</w:t>
      </w:r>
      <w:r w:rsidRPr="008A7884">
        <w:rPr>
          <w:rFonts w:ascii="Calibri" w:hAnsi="Calibri" w:cs="Calibri"/>
        </w:rPr>
        <w:t>;</w:t>
      </w:r>
    </w:p>
    <w:p w14:paraId="5306A0D8" w14:textId="77777777" w:rsidR="0075593F" w:rsidRPr="008A7884" w:rsidRDefault="0075593F" w:rsidP="0075593F">
      <w:pPr>
        <w:autoSpaceDE w:val="0"/>
        <w:autoSpaceDN w:val="0"/>
        <w:adjustRightInd w:val="0"/>
        <w:jc w:val="both"/>
        <w:rPr>
          <w:rFonts w:ascii="Calibri" w:hAnsi="Calibri" w:cs="Calibri"/>
          <w:bCs/>
        </w:rPr>
      </w:pPr>
      <w:r w:rsidRPr="008A7884">
        <w:rPr>
          <w:rFonts w:ascii="Calibri" w:hAnsi="Calibri" w:cs="Calibri"/>
          <w:b/>
          <w:bCs/>
        </w:rPr>
        <w:t xml:space="preserve">   HG 518/1995</w:t>
      </w:r>
      <w:r w:rsidRPr="008A7884">
        <w:rPr>
          <w:rFonts w:ascii="Calibri" w:hAnsi="Calibri" w:cs="Calibri"/>
          <w:bCs/>
        </w:rPr>
        <w:t xml:space="preserve"> (*actualizată*)</w:t>
      </w:r>
      <w:r w:rsidR="00D05E89" w:rsidRPr="008A7884">
        <w:rPr>
          <w:rFonts w:ascii="Calibri" w:hAnsi="Calibri" w:cs="Calibri"/>
          <w:bCs/>
        </w:rPr>
        <w:t xml:space="preserve"> </w:t>
      </w:r>
      <w:r w:rsidRPr="008A7884">
        <w:rPr>
          <w:rFonts w:ascii="Calibri" w:hAnsi="Calibri" w:cs="Calibri"/>
          <w:bCs/>
        </w:rPr>
        <w:t>privind unele drepturi şi obligaţii ale personalului român trimis în străinătate pentru îndeplinirea unor misiuni cu caracter temporar;</w:t>
      </w:r>
    </w:p>
    <w:p w14:paraId="405550AA" w14:textId="77777777" w:rsidR="0075593F" w:rsidRPr="003D784D" w:rsidRDefault="00F035BF" w:rsidP="00F035BF">
      <w:pPr>
        <w:pStyle w:val="Heading1"/>
        <w:numPr>
          <w:ilvl w:val="0"/>
          <w:numId w:val="0"/>
        </w:numPr>
        <w:spacing w:before="0" w:after="0"/>
        <w:jc w:val="both"/>
        <w:rPr>
          <w:b w:val="0"/>
          <w:lang w:val="en-GB"/>
        </w:rPr>
      </w:pPr>
      <w:r>
        <w:rPr>
          <w:lang w:val="it-IT"/>
        </w:rPr>
        <w:t xml:space="preserve">  </w:t>
      </w:r>
      <w:r w:rsidRPr="00F035BF">
        <w:rPr>
          <w:rFonts w:ascii="Calibri" w:hAnsi="Calibri" w:cs="Calibri"/>
          <w:sz w:val="24"/>
          <w:szCs w:val="24"/>
          <w:lang w:val="it-IT"/>
        </w:rPr>
        <w:t>Legea 98/2016</w:t>
      </w:r>
      <w:r w:rsidRPr="00F035BF">
        <w:rPr>
          <w:rFonts w:ascii="Calibri" w:hAnsi="Calibri" w:cs="Calibri"/>
          <w:b w:val="0"/>
          <w:sz w:val="24"/>
          <w:szCs w:val="24"/>
          <w:lang w:val="it-IT"/>
        </w:rPr>
        <w:t xml:space="preserve"> </w:t>
      </w:r>
      <w:proofErr w:type="spellStart"/>
      <w:r w:rsidRPr="00F035BF">
        <w:rPr>
          <w:rFonts w:ascii="Calibri" w:hAnsi="Calibri" w:cs="Calibri"/>
          <w:b w:val="0"/>
          <w:sz w:val="24"/>
          <w:szCs w:val="24"/>
          <w:lang w:val="it-IT"/>
        </w:rPr>
        <w:t>privind</w:t>
      </w:r>
      <w:proofErr w:type="spellEnd"/>
      <w:r w:rsidRPr="00F035BF">
        <w:rPr>
          <w:rFonts w:ascii="Calibri" w:hAnsi="Calibri" w:cs="Calibri"/>
          <w:b w:val="0"/>
          <w:sz w:val="24"/>
          <w:szCs w:val="24"/>
          <w:lang w:val="it-IT"/>
        </w:rPr>
        <w:t xml:space="preserve"> </w:t>
      </w:r>
      <w:proofErr w:type="spellStart"/>
      <w:r w:rsidRPr="00F035BF">
        <w:rPr>
          <w:rFonts w:ascii="Calibri" w:hAnsi="Calibri" w:cs="Calibri"/>
          <w:b w:val="0"/>
          <w:sz w:val="24"/>
          <w:szCs w:val="24"/>
          <w:lang w:val="it-IT"/>
        </w:rPr>
        <w:t>achizitiile</w:t>
      </w:r>
      <w:proofErr w:type="spellEnd"/>
      <w:r w:rsidRPr="00F035BF">
        <w:rPr>
          <w:rFonts w:ascii="Calibri" w:hAnsi="Calibri" w:cs="Calibri"/>
          <w:b w:val="0"/>
          <w:sz w:val="24"/>
          <w:szCs w:val="24"/>
          <w:lang w:val="it-IT"/>
        </w:rPr>
        <w:t xml:space="preserve"> </w:t>
      </w:r>
      <w:proofErr w:type="spellStart"/>
      <w:r w:rsidRPr="00F035BF">
        <w:rPr>
          <w:rFonts w:ascii="Calibri" w:hAnsi="Calibri" w:cs="Calibri"/>
          <w:b w:val="0"/>
          <w:sz w:val="24"/>
          <w:szCs w:val="24"/>
          <w:lang w:val="it-IT"/>
        </w:rPr>
        <w:t>publice</w:t>
      </w:r>
      <w:proofErr w:type="spellEnd"/>
      <w:r w:rsidR="001C51CE">
        <w:rPr>
          <w:rFonts w:ascii="Calibri" w:hAnsi="Calibri" w:cs="Calibri"/>
          <w:b w:val="0"/>
          <w:sz w:val="24"/>
          <w:szCs w:val="24"/>
          <w:lang w:val="it-IT"/>
        </w:rPr>
        <w:t xml:space="preserve">, cu </w:t>
      </w:r>
      <w:proofErr w:type="spellStart"/>
      <w:r w:rsidR="001C51CE">
        <w:rPr>
          <w:rFonts w:ascii="Calibri" w:hAnsi="Calibri" w:cs="Calibri"/>
          <w:b w:val="0"/>
          <w:sz w:val="24"/>
          <w:szCs w:val="24"/>
          <w:lang w:val="it-IT"/>
        </w:rPr>
        <w:t>modificările</w:t>
      </w:r>
      <w:proofErr w:type="spellEnd"/>
      <w:r w:rsidR="001C51CE">
        <w:rPr>
          <w:rFonts w:ascii="Calibri" w:hAnsi="Calibri" w:cs="Calibri"/>
          <w:b w:val="0"/>
          <w:sz w:val="24"/>
          <w:szCs w:val="24"/>
          <w:lang w:val="it-IT"/>
        </w:rPr>
        <w:t xml:space="preserve"> </w:t>
      </w:r>
      <w:proofErr w:type="spellStart"/>
      <w:r w:rsidR="001C51CE">
        <w:rPr>
          <w:rFonts w:ascii="Calibri" w:hAnsi="Calibri" w:cs="Calibri"/>
          <w:b w:val="0"/>
          <w:sz w:val="24"/>
          <w:szCs w:val="24"/>
          <w:lang w:val="it-IT"/>
        </w:rPr>
        <w:t>și</w:t>
      </w:r>
      <w:proofErr w:type="spellEnd"/>
      <w:r w:rsidR="001C51CE">
        <w:rPr>
          <w:rFonts w:ascii="Calibri" w:hAnsi="Calibri" w:cs="Calibri"/>
          <w:b w:val="0"/>
          <w:sz w:val="24"/>
          <w:szCs w:val="24"/>
          <w:lang w:val="it-IT"/>
        </w:rPr>
        <w:t xml:space="preserve"> </w:t>
      </w:r>
      <w:proofErr w:type="spellStart"/>
      <w:r w:rsidR="001C51CE">
        <w:rPr>
          <w:rFonts w:ascii="Calibri" w:hAnsi="Calibri" w:cs="Calibri"/>
          <w:b w:val="0"/>
          <w:sz w:val="24"/>
          <w:szCs w:val="24"/>
          <w:lang w:val="it-IT"/>
        </w:rPr>
        <w:t>completările</w:t>
      </w:r>
      <w:proofErr w:type="spellEnd"/>
      <w:r w:rsidR="001C51CE">
        <w:rPr>
          <w:rFonts w:ascii="Calibri" w:hAnsi="Calibri" w:cs="Calibri"/>
          <w:b w:val="0"/>
          <w:sz w:val="24"/>
          <w:szCs w:val="24"/>
          <w:lang w:val="it-IT"/>
        </w:rPr>
        <w:t xml:space="preserve"> </w:t>
      </w:r>
      <w:proofErr w:type="spellStart"/>
      <w:r w:rsidR="001C51CE">
        <w:rPr>
          <w:rFonts w:ascii="Calibri" w:hAnsi="Calibri" w:cs="Calibri"/>
          <w:b w:val="0"/>
          <w:sz w:val="24"/>
          <w:szCs w:val="24"/>
          <w:lang w:val="it-IT"/>
        </w:rPr>
        <w:t>ulterioare</w:t>
      </w:r>
      <w:proofErr w:type="spellEnd"/>
      <w:r w:rsidRPr="00F035BF">
        <w:rPr>
          <w:rFonts w:ascii="Calibri" w:hAnsi="Calibri" w:cs="Calibri"/>
          <w:b w:val="0"/>
          <w:sz w:val="24"/>
          <w:szCs w:val="24"/>
          <w:lang w:val="it-IT"/>
        </w:rPr>
        <w:t>;</w:t>
      </w:r>
    </w:p>
    <w:p w14:paraId="24046D90" w14:textId="77777777" w:rsidR="0075593F" w:rsidRPr="008A7884" w:rsidRDefault="0075593F" w:rsidP="0075593F">
      <w:pPr>
        <w:jc w:val="both"/>
        <w:rPr>
          <w:rFonts w:ascii="Calibri" w:hAnsi="Calibri" w:cs="Calibri"/>
          <w:b/>
          <w:bCs/>
          <w:lang w:eastAsia="ar-SA"/>
        </w:rPr>
      </w:pPr>
      <w:r w:rsidRPr="008A7884">
        <w:rPr>
          <w:rFonts w:ascii="Calibri" w:hAnsi="Calibri" w:cs="Calibri"/>
        </w:rPr>
        <w:t xml:space="preserve">        </w:t>
      </w:r>
      <w:r w:rsidRPr="008A7884">
        <w:rPr>
          <w:rFonts w:ascii="Calibri" w:hAnsi="Calibri" w:cs="Calibri"/>
          <w:b/>
          <w:bCs/>
          <w:lang w:eastAsia="ar-SA"/>
        </w:rPr>
        <w:t xml:space="preserve">    2. </w:t>
      </w:r>
      <w:r w:rsidRPr="008A7884">
        <w:rPr>
          <w:rFonts w:ascii="Calibri" w:hAnsi="Calibri" w:cs="Calibri"/>
          <w:b/>
          <w:bCs/>
          <w:u w:val="single"/>
          <w:lang w:eastAsia="ar-SA"/>
        </w:rPr>
        <w:t xml:space="preserve">Scop şi definiţii: </w:t>
      </w:r>
    </w:p>
    <w:p w14:paraId="58EC050D" w14:textId="77777777" w:rsidR="0075593F" w:rsidRPr="008A7884" w:rsidRDefault="0075593F" w:rsidP="0075593F">
      <w:pPr>
        <w:ind w:firstLine="284"/>
        <w:jc w:val="both"/>
        <w:rPr>
          <w:rFonts w:ascii="Calibri" w:hAnsi="Calibri" w:cs="Calibri"/>
          <w:lang w:eastAsia="ar-SA"/>
        </w:rPr>
      </w:pPr>
      <w:r w:rsidRPr="008A7884">
        <w:rPr>
          <w:rFonts w:ascii="Calibri" w:hAnsi="Calibri" w:cs="Calibri"/>
          <w:b/>
          <w:bCs/>
          <w:lang w:eastAsia="ar-SA"/>
        </w:rPr>
        <w:t xml:space="preserve">Art. 1. </w:t>
      </w:r>
      <w:r w:rsidR="009D003E" w:rsidRPr="008A7884">
        <w:rPr>
          <w:rFonts w:ascii="Calibri" w:hAnsi="Calibri" w:cs="Calibri"/>
        </w:rPr>
        <w:t>Prez</w:t>
      </w:r>
      <w:r w:rsidR="004E4051" w:rsidRPr="008A7884">
        <w:rPr>
          <w:rFonts w:ascii="Calibri" w:hAnsi="Calibri" w:cs="Calibri"/>
        </w:rPr>
        <w:t>entul ghid</w:t>
      </w:r>
      <w:r w:rsidRPr="008A7884">
        <w:rPr>
          <w:rFonts w:ascii="Calibri" w:hAnsi="Calibri" w:cs="Calibri"/>
        </w:rPr>
        <w:t xml:space="preserve"> </w:t>
      </w:r>
      <w:r w:rsidRPr="008A7884">
        <w:rPr>
          <w:rFonts w:ascii="Calibri" w:hAnsi="Calibri" w:cs="Calibri"/>
          <w:lang w:eastAsia="ar-SA"/>
        </w:rPr>
        <w:t xml:space="preserve">are ca scop stabilirea principiilor, cadrului general şi a criteriilor pentru atribuirea contractelor de finanţare nerambursabilă din fonduri publice, acordate de la bugetul local al </w:t>
      </w:r>
      <w:r w:rsidR="003C07CC" w:rsidRPr="008A7884">
        <w:rPr>
          <w:rFonts w:ascii="Calibri" w:hAnsi="Calibri" w:cs="Calibri"/>
          <w:lang w:eastAsia="ar-SA"/>
        </w:rPr>
        <w:t>Orasul</w:t>
      </w:r>
      <w:r w:rsidRPr="008A7884">
        <w:rPr>
          <w:rFonts w:ascii="Calibri" w:hAnsi="Calibri" w:cs="Calibri"/>
          <w:lang w:eastAsia="ar-SA"/>
        </w:rPr>
        <w:t xml:space="preserve">ui </w:t>
      </w:r>
      <w:r w:rsidR="003C07CC" w:rsidRPr="008A7884">
        <w:rPr>
          <w:rFonts w:ascii="Calibri" w:hAnsi="Calibri" w:cs="Calibri"/>
          <w:lang w:eastAsia="ar-SA"/>
        </w:rPr>
        <w:t>Macin</w:t>
      </w:r>
      <w:r w:rsidRPr="008A7884">
        <w:rPr>
          <w:rFonts w:ascii="Calibri" w:hAnsi="Calibri" w:cs="Calibri"/>
          <w:lang w:eastAsia="ar-SA"/>
        </w:rPr>
        <w:t>.</w:t>
      </w:r>
    </w:p>
    <w:p w14:paraId="718AB875" w14:textId="77777777" w:rsidR="0075593F" w:rsidRPr="008A7884" w:rsidRDefault="0075593F" w:rsidP="0075593F">
      <w:pPr>
        <w:ind w:firstLine="284"/>
        <w:jc w:val="both"/>
        <w:rPr>
          <w:rFonts w:ascii="Calibri" w:hAnsi="Calibri" w:cs="Calibri"/>
          <w:lang w:eastAsia="ar-SA"/>
        </w:rPr>
      </w:pPr>
      <w:r w:rsidRPr="008A7884">
        <w:rPr>
          <w:rFonts w:ascii="Calibri" w:hAnsi="Calibri" w:cs="Calibri"/>
          <w:b/>
          <w:bCs/>
          <w:lang w:eastAsia="ar-SA"/>
        </w:rPr>
        <w:t xml:space="preserve">Art. 2. </w:t>
      </w:r>
      <w:r w:rsidRPr="008A7884">
        <w:rPr>
          <w:rFonts w:ascii="Calibri" w:hAnsi="Calibri" w:cs="Calibri"/>
          <w:lang w:eastAsia="ar-SA"/>
        </w:rPr>
        <w:t xml:space="preserve">În înţelesul </w:t>
      </w:r>
      <w:r w:rsidR="004E4051" w:rsidRPr="008A7884">
        <w:rPr>
          <w:rFonts w:ascii="Calibri" w:hAnsi="Calibri" w:cs="Calibri"/>
          <w:lang w:eastAsia="ar-SA"/>
        </w:rPr>
        <w:t>prezentului ghid</w:t>
      </w:r>
      <w:r w:rsidRPr="008A7884">
        <w:rPr>
          <w:rFonts w:ascii="Calibri" w:hAnsi="Calibri" w:cs="Calibri"/>
          <w:lang w:eastAsia="ar-SA"/>
        </w:rPr>
        <w:t>, termenii şi expresiile de mai jos au următoarea semnificaţie:</w:t>
      </w:r>
    </w:p>
    <w:p w14:paraId="71D3608E" w14:textId="77777777" w:rsidR="0075593F" w:rsidRPr="008A7884" w:rsidRDefault="0075593F" w:rsidP="0075593F">
      <w:pPr>
        <w:jc w:val="both"/>
        <w:rPr>
          <w:rFonts w:ascii="Calibri" w:hAnsi="Calibri" w:cs="Calibri"/>
        </w:rPr>
      </w:pPr>
      <w:r w:rsidRPr="008A7884">
        <w:rPr>
          <w:rFonts w:ascii="Calibri" w:hAnsi="Calibri" w:cs="Calibri"/>
        </w:rPr>
        <w:t xml:space="preserve">a) </w:t>
      </w:r>
      <w:r w:rsidRPr="008A7884">
        <w:rPr>
          <w:rFonts w:ascii="Calibri" w:hAnsi="Calibri" w:cs="Calibri"/>
          <w:i/>
          <w:u w:val="single"/>
        </w:rPr>
        <w:t>activitate generatoare de profit</w:t>
      </w:r>
      <w:r w:rsidRPr="008A7884">
        <w:rPr>
          <w:rFonts w:ascii="Calibri" w:hAnsi="Calibri" w:cs="Calibri"/>
        </w:rPr>
        <w:t xml:space="preserve"> - activitatea care produce un profit în mod direct pentru o persoană  juridică;</w:t>
      </w:r>
    </w:p>
    <w:p w14:paraId="552C11C2" w14:textId="77777777" w:rsidR="0075593F" w:rsidRPr="008A7884" w:rsidRDefault="0075593F" w:rsidP="0075593F">
      <w:pPr>
        <w:jc w:val="both"/>
        <w:rPr>
          <w:rFonts w:ascii="Calibri" w:hAnsi="Calibri" w:cs="Calibri"/>
        </w:rPr>
      </w:pPr>
      <w:r w:rsidRPr="008A7884">
        <w:rPr>
          <w:rFonts w:ascii="Calibri" w:hAnsi="Calibri" w:cs="Calibri"/>
        </w:rPr>
        <w:t xml:space="preserve">b) </w:t>
      </w:r>
      <w:r w:rsidRPr="008A7884">
        <w:rPr>
          <w:rFonts w:ascii="Calibri" w:hAnsi="Calibri" w:cs="Calibri"/>
          <w:i/>
          <w:u w:val="single"/>
        </w:rPr>
        <w:t>autoritate finanţatoare</w:t>
      </w:r>
      <w:r w:rsidRPr="008A7884">
        <w:rPr>
          <w:rFonts w:ascii="Calibri" w:hAnsi="Calibri" w:cs="Calibri"/>
        </w:rPr>
        <w:t xml:space="preserve"> - Consiliul Local al </w:t>
      </w:r>
      <w:r w:rsidR="003C07CC" w:rsidRPr="008A7884">
        <w:rPr>
          <w:rFonts w:ascii="Calibri" w:hAnsi="Calibri" w:cs="Calibri"/>
          <w:lang w:eastAsia="ar-SA"/>
        </w:rPr>
        <w:t>Orasul</w:t>
      </w:r>
      <w:r w:rsidRPr="008A7884">
        <w:rPr>
          <w:rFonts w:ascii="Calibri" w:hAnsi="Calibri" w:cs="Calibri"/>
          <w:lang w:eastAsia="ar-SA"/>
        </w:rPr>
        <w:t xml:space="preserve">ui </w:t>
      </w:r>
      <w:r w:rsidR="003C07CC" w:rsidRPr="008A7884">
        <w:rPr>
          <w:rFonts w:ascii="Calibri" w:hAnsi="Calibri" w:cs="Calibri"/>
          <w:lang w:eastAsia="ar-SA"/>
        </w:rPr>
        <w:t>Macin</w:t>
      </w:r>
      <w:r w:rsidRPr="008A7884">
        <w:rPr>
          <w:rFonts w:ascii="Calibri" w:hAnsi="Calibri" w:cs="Calibri"/>
        </w:rPr>
        <w:t>;</w:t>
      </w:r>
    </w:p>
    <w:p w14:paraId="16B22827" w14:textId="77777777" w:rsidR="0075593F" w:rsidRPr="008A7884" w:rsidRDefault="0075593F" w:rsidP="0075593F">
      <w:pPr>
        <w:jc w:val="both"/>
        <w:rPr>
          <w:rFonts w:ascii="Calibri" w:hAnsi="Calibri" w:cs="Calibri"/>
        </w:rPr>
      </w:pPr>
      <w:r w:rsidRPr="008A7884">
        <w:rPr>
          <w:rFonts w:ascii="Calibri" w:hAnsi="Calibri" w:cs="Calibri"/>
        </w:rPr>
        <w:t xml:space="preserve">c) </w:t>
      </w:r>
      <w:r w:rsidRPr="008A7884">
        <w:rPr>
          <w:rFonts w:ascii="Calibri" w:hAnsi="Calibri" w:cs="Calibri"/>
          <w:i/>
          <w:u w:val="single"/>
        </w:rPr>
        <w:t>beneficiar</w:t>
      </w:r>
      <w:r w:rsidRPr="008A7884">
        <w:rPr>
          <w:rFonts w:ascii="Calibri" w:hAnsi="Calibri" w:cs="Calibri"/>
        </w:rPr>
        <w:t xml:space="preserve"> - solicitantul căruia i se atribuie contractul de finanţare nerambursabilă în urma aplicării procedurii selecţiei publice de proiecte;</w:t>
      </w:r>
    </w:p>
    <w:p w14:paraId="4BBB307E" w14:textId="77777777" w:rsidR="0075593F" w:rsidRPr="008A7884" w:rsidRDefault="0075593F" w:rsidP="0075593F">
      <w:pPr>
        <w:jc w:val="both"/>
        <w:rPr>
          <w:rFonts w:ascii="Calibri" w:hAnsi="Calibri" w:cs="Calibri"/>
        </w:rPr>
      </w:pPr>
      <w:r w:rsidRPr="008A7884">
        <w:rPr>
          <w:rFonts w:ascii="Calibri" w:hAnsi="Calibri" w:cs="Calibri"/>
        </w:rPr>
        <w:t xml:space="preserve">d) </w:t>
      </w:r>
      <w:r w:rsidRPr="008A7884">
        <w:rPr>
          <w:rFonts w:ascii="Calibri" w:hAnsi="Calibri" w:cs="Calibri"/>
          <w:i/>
          <w:u w:val="single"/>
        </w:rPr>
        <w:t>cheltuieli eligibile</w:t>
      </w:r>
      <w:r w:rsidRPr="008A7884">
        <w:rPr>
          <w:rFonts w:ascii="Calibri" w:hAnsi="Calibri" w:cs="Calibri"/>
        </w:rPr>
        <w:t xml:space="preserve"> - cheltuieli care pot fi luate în considerare pentru finanţarea </w:t>
      </w:r>
      <w:r w:rsidR="00EF0E37" w:rsidRPr="008A7884">
        <w:rPr>
          <w:rFonts w:ascii="Calibri" w:hAnsi="Calibri" w:cs="Calibri"/>
        </w:rPr>
        <w:t>nerambursabilă, conform Anexei 6</w:t>
      </w:r>
      <w:r w:rsidRPr="008A7884">
        <w:rPr>
          <w:rFonts w:ascii="Calibri" w:hAnsi="Calibri" w:cs="Calibri"/>
        </w:rPr>
        <w:t xml:space="preserve"> </w:t>
      </w:r>
      <w:r w:rsidR="004E4051" w:rsidRPr="008A7884">
        <w:rPr>
          <w:rFonts w:ascii="Calibri" w:hAnsi="Calibri" w:cs="Calibri"/>
        </w:rPr>
        <w:t>la ghid</w:t>
      </w:r>
      <w:r w:rsidRPr="008A7884">
        <w:rPr>
          <w:rFonts w:ascii="Calibri" w:hAnsi="Calibri" w:cs="Calibri"/>
        </w:rPr>
        <w:t>;</w:t>
      </w:r>
    </w:p>
    <w:p w14:paraId="674020D2" w14:textId="77777777" w:rsidR="0075593F" w:rsidRPr="008A7884" w:rsidRDefault="0075593F" w:rsidP="0075593F">
      <w:pPr>
        <w:jc w:val="both"/>
        <w:rPr>
          <w:rFonts w:ascii="Calibri" w:hAnsi="Calibri" w:cs="Calibri"/>
        </w:rPr>
      </w:pPr>
      <w:r w:rsidRPr="008A7884">
        <w:rPr>
          <w:rFonts w:ascii="Calibri" w:hAnsi="Calibri" w:cs="Calibri"/>
        </w:rPr>
        <w:t xml:space="preserve">e) </w:t>
      </w:r>
      <w:r w:rsidRPr="008A7884">
        <w:rPr>
          <w:rFonts w:ascii="Calibri" w:hAnsi="Calibri" w:cs="Calibri"/>
          <w:i/>
          <w:u w:val="single"/>
        </w:rPr>
        <w:t>contract de finanţare nerambursabilă</w:t>
      </w:r>
      <w:r w:rsidRPr="008A7884">
        <w:rPr>
          <w:rFonts w:ascii="Calibri" w:hAnsi="Calibri" w:cs="Calibri"/>
        </w:rPr>
        <w:t xml:space="preserve"> - contract încheiat, în condiţiile legii, între Consiliul Local al </w:t>
      </w:r>
      <w:r w:rsidR="003C07CC" w:rsidRPr="008A7884">
        <w:rPr>
          <w:rFonts w:ascii="Calibri" w:hAnsi="Calibri" w:cs="Calibri"/>
          <w:lang w:eastAsia="ar-SA"/>
        </w:rPr>
        <w:t>Orasul</w:t>
      </w:r>
      <w:r w:rsidRPr="008A7884">
        <w:rPr>
          <w:rFonts w:ascii="Calibri" w:hAnsi="Calibri" w:cs="Calibri"/>
          <w:lang w:eastAsia="ar-SA"/>
        </w:rPr>
        <w:t xml:space="preserve">ui </w:t>
      </w:r>
      <w:r w:rsidR="003C07CC" w:rsidRPr="008A7884">
        <w:rPr>
          <w:rFonts w:ascii="Calibri" w:hAnsi="Calibri" w:cs="Calibri"/>
          <w:lang w:eastAsia="ar-SA"/>
        </w:rPr>
        <w:t>Macin</w:t>
      </w:r>
      <w:r w:rsidRPr="008A7884">
        <w:rPr>
          <w:rFonts w:ascii="Calibri" w:hAnsi="Calibri" w:cs="Calibri"/>
        </w:rPr>
        <w:t xml:space="preserve"> în calitate de autoritate finanţatoare şi beneficiar;</w:t>
      </w:r>
    </w:p>
    <w:p w14:paraId="22380A55" w14:textId="77777777" w:rsidR="0075593F" w:rsidRPr="008A7884" w:rsidRDefault="0075593F" w:rsidP="0075593F">
      <w:pPr>
        <w:jc w:val="both"/>
        <w:rPr>
          <w:rFonts w:ascii="Calibri" w:hAnsi="Calibri" w:cs="Calibri"/>
        </w:rPr>
      </w:pPr>
      <w:r w:rsidRPr="008A7884">
        <w:rPr>
          <w:rFonts w:ascii="Calibri" w:hAnsi="Calibri" w:cs="Calibri"/>
        </w:rPr>
        <w:t xml:space="preserve">f) </w:t>
      </w:r>
      <w:r w:rsidRPr="008A7884">
        <w:rPr>
          <w:rFonts w:ascii="Calibri" w:hAnsi="Calibri" w:cs="Calibri"/>
          <w:i/>
          <w:u w:val="single"/>
        </w:rPr>
        <w:t>finanţare nerambursabilă</w:t>
      </w:r>
      <w:r w:rsidRPr="008A7884">
        <w:rPr>
          <w:rFonts w:ascii="Calibri" w:hAnsi="Calibri" w:cs="Calibri"/>
        </w:rPr>
        <w:t xml:space="preserve"> - alocaţie financiară directă din fonduri publice, în vederea desfăşurării de către persoane </w:t>
      </w:r>
      <w:r w:rsidR="00995944" w:rsidRPr="008A7884">
        <w:rPr>
          <w:rFonts w:ascii="Calibri" w:hAnsi="Calibri" w:cs="Calibri"/>
        </w:rPr>
        <w:t xml:space="preserve">fizice sau </w:t>
      </w:r>
      <w:r w:rsidRPr="008A7884">
        <w:rPr>
          <w:rFonts w:ascii="Calibri" w:hAnsi="Calibri" w:cs="Calibri"/>
        </w:rPr>
        <w:t xml:space="preserve">juridice fără scop patrimonial a unor activităţi nonprofit care să contribuie la realizarea unor acţiuni sau programe de interes public la nivelul </w:t>
      </w:r>
      <w:r w:rsidR="003C07CC" w:rsidRPr="008A7884">
        <w:rPr>
          <w:rFonts w:ascii="Calibri" w:hAnsi="Calibri" w:cs="Calibri"/>
          <w:lang w:eastAsia="ar-SA"/>
        </w:rPr>
        <w:t>Orasul</w:t>
      </w:r>
      <w:r w:rsidRPr="008A7884">
        <w:rPr>
          <w:rFonts w:ascii="Calibri" w:hAnsi="Calibri" w:cs="Calibri"/>
          <w:lang w:eastAsia="ar-SA"/>
        </w:rPr>
        <w:t xml:space="preserve">ui </w:t>
      </w:r>
      <w:r w:rsidR="003C07CC" w:rsidRPr="008A7884">
        <w:rPr>
          <w:rFonts w:ascii="Calibri" w:hAnsi="Calibri" w:cs="Calibri"/>
          <w:lang w:eastAsia="ar-SA"/>
        </w:rPr>
        <w:t>Macin</w:t>
      </w:r>
      <w:r w:rsidRPr="008A7884">
        <w:rPr>
          <w:rFonts w:ascii="Calibri" w:hAnsi="Calibri" w:cs="Calibri"/>
        </w:rPr>
        <w:t>;</w:t>
      </w:r>
    </w:p>
    <w:p w14:paraId="5AF123E3" w14:textId="77777777" w:rsidR="0075593F" w:rsidRPr="008A7884" w:rsidRDefault="0075593F" w:rsidP="0075593F">
      <w:pPr>
        <w:jc w:val="both"/>
        <w:rPr>
          <w:rFonts w:ascii="Calibri" w:hAnsi="Calibri" w:cs="Calibri"/>
        </w:rPr>
      </w:pPr>
      <w:r w:rsidRPr="008A7884">
        <w:rPr>
          <w:rFonts w:ascii="Calibri" w:hAnsi="Calibri" w:cs="Calibri"/>
        </w:rPr>
        <w:t xml:space="preserve">g) </w:t>
      </w:r>
      <w:r w:rsidRPr="008A7884">
        <w:rPr>
          <w:rFonts w:ascii="Calibri" w:hAnsi="Calibri" w:cs="Calibri"/>
          <w:i/>
          <w:u w:val="single"/>
        </w:rPr>
        <w:t>fonduri publice</w:t>
      </w:r>
      <w:r w:rsidRPr="008A7884">
        <w:rPr>
          <w:rFonts w:ascii="Calibri" w:hAnsi="Calibri" w:cs="Calibri"/>
        </w:rPr>
        <w:t xml:space="preserve"> - sume alocate din bugetul local de către Consiliul Local al </w:t>
      </w:r>
      <w:r w:rsidR="003C07CC" w:rsidRPr="008A7884">
        <w:rPr>
          <w:rFonts w:ascii="Calibri" w:hAnsi="Calibri" w:cs="Calibri"/>
          <w:lang w:eastAsia="ar-SA"/>
        </w:rPr>
        <w:t>Orasul</w:t>
      </w:r>
      <w:r w:rsidRPr="008A7884">
        <w:rPr>
          <w:rFonts w:ascii="Calibri" w:hAnsi="Calibri" w:cs="Calibri"/>
          <w:lang w:eastAsia="ar-SA"/>
        </w:rPr>
        <w:t xml:space="preserve">ui </w:t>
      </w:r>
      <w:r w:rsidR="003C07CC" w:rsidRPr="008A7884">
        <w:rPr>
          <w:rFonts w:ascii="Calibri" w:hAnsi="Calibri" w:cs="Calibri"/>
          <w:lang w:eastAsia="ar-SA"/>
        </w:rPr>
        <w:t>Macin</w:t>
      </w:r>
      <w:r w:rsidRPr="008A7884">
        <w:rPr>
          <w:rFonts w:ascii="Calibri" w:hAnsi="Calibri" w:cs="Calibri"/>
        </w:rPr>
        <w:t>;</w:t>
      </w:r>
    </w:p>
    <w:p w14:paraId="6FFAA077" w14:textId="77777777" w:rsidR="009D003E" w:rsidRPr="008A7884" w:rsidRDefault="0075593F" w:rsidP="009D003E">
      <w:pPr>
        <w:jc w:val="both"/>
        <w:rPr>
          <w:rFonts w:ascii="Calibri" w:hAnsi="Calibri" w:cs="Calibri"/>
        </w:rPr>
      </w:pPr>
      <w:r w:rsidRPr="008A7884">
        <w:rPr>
          <w:rFonts w:ascii="Calibri" w:hAnsi="Calibri" w:cs="Calibri"/>
        </w:rPr>
        <w:t xml:space="preserve">h) </w:t>
      </w:r>
      <w:r w:rsidRPr="008A7884">
        <w:rPr>
          <w:rFonts w:ascii="Calibri" w:hAnsi="Calibri" w:cs="Calibri"/>
          <w:i/>
          <w:u w:val="single"/>
        </w:rPr>
        <w:t>solicitant</w:t>
      </w:r>
      <w:r w:rsidRPr="008A7884">
        <w:rPr>
          <w:rFonts w:ascii="Calibri" w:hAnsi="Calibri" w:cs="Calibri"/>
        </w:rPr>
        <w:t xml:space="preserve"> - orice persoană </w:t>
      </w:r>
      <w:r w:rsidR="00995944" w:rsidRPr="008A7884">
        <w:rPr>
          <w:rFonts w:ascii="Calibri" w:hAnsi="Calibri" w:cs="Calibri"/>
        </w:rPr>
        <w:t xml:space="preserve">fizică sau </w:t>
      </w:r>
      <w:r w:rsidRPr="008A7884">
        <w:rPr>
          <w:rFonts w:ascii="Calibri" w:hAnsi="Calibri" w:cs="Calibri"/>
        </w:rPr>
        <w:t xml:space="preserve">juridică fără scop patrimonial care depune o propunere de </w:t>
      </w:r>
      <w:r w:rsidR="009D003E" w:rsidRPr="008A7884">
        <w:rPr>
          <w:rFonts w:ascii="Calibri" w:hAnsi="Calibri" w:cs="Calibri"/>
        </w:rPr>
        <w:t>proiect</w:t>
      </w:r>
      <w:r w:rsidR="00726E0B" w:rsidRPr="008A7884">
        <w:rPr>
          <w:rFonts w:ascii="Calibri" w:hAnsi="Calibri" w:cs="Calibri"/>
        </w:rPr>
        <w:t>.</w:t>
      </w:r>
    </w:p>
    <w:p w14:paraId="7CEAEFBC" w14:textId="77777777" w:rsidR="00726E0B" w:rsidRDefault="00726E0B" w:rsidP="009D003E">
      <w:pPr>
        <w:jc w:val="both"/>
        <w:rPr>
          <w:rFonts w:ascii="Calibri" w:hAnsi="Calibri" w:cs="Calibri"/>
        </w:rPr>
      </w:pPr>
    </w:p>
    <w:p w14:paraId="5BFBFEE6" w14:textId="77777777" w:rsidR="00370F96" w:rsidRDefault="00370F96" w:rsidP="009D003E">
      <w:pPr>
        <w:jc w:val="both"/>
        <w:rPr>
          <w:rFonts w:ascii="Calibri" w:hAnsi="Calibri" w:cs="Calibri"/>
        </w:rPr>
      </w:pPr>
    </w:p>
    <w:p w14:paraId="6D6EA447" w14:textId="77777777" w:rsidR="00370F96" w:rsidRPr="008A7884" w:rsidRDefault="00370F96" w:rsidP="009D003E">
      <w:pPr>
        <w:jc w:val="both"/>
        <w:rPr>
          <w:rFonts w:ascii="Calibri" w:hAnsi="Calibri" w:cs="Calibri"/>
        </w:rPr>
      </w:pPr>
    </w:p>
    <w:p w14:paraId="48A1391E" w14:textId="77777777" w:rsidR="00995944" w:rsidRPr="008A7884" w:rsidRDefault="009D003E" w:rsidP="009D003E">
      <w:pPr>
        <w:jc w:val="both"/>
        <w:rPr>
          <w:rFonts w:ascii="Calibri" w:hAnsi="Calibri" w:cs="Calibri"/>
        </w:rPr>
      </w:pPr>
      <w:r w:rsidRPr="008A7884">
        <w:rPr>
          <w:rFonts w:ascii="Calibri" w:hAnsi="Calibri" w:cs="Calibri"/>
        </w:rPr>
        <w:lastRenderedPageBreak/>
        <w:tab/>
      </w:r>
    </w:p>
    <w:p w14:paraId="6C19215E" w14:textId="77777777" w:rsidR="0075593F" w:rsidRPr="008A7884" w:rsidRDefault="0075593F" w:rsidP="00995944">
      <w:pPr>
        <w:ind w:firstLine="720"/>
        <w:jc w:val="both"/>
        <w:rPr>
          <w:rFonts w:ascii="Calibri" w:hAnsi="Calibri" w:cs="Calibri"/>
        </w:rPr>
      </w:pPr>
      <w:r w:rsidRPr="008A7884">
        <w:rPr>
          <w:rFonts w:ascii="Calibri" w:hAnsi="Calibri" w:cs="Calibri"/>
          <w:b/>
        </w:rPr>
        <w:t>3.</w:t>
      </w:r>
      <w:r w:rsidRPr="008A7884">
        <w:rPr>
          <w:rFonts w:ascii="Calibri" w:hAnsi="Calibri" w:cs="Calibri"/>
        </w:rPr>
        <w:t xml:space="preserve"> </w:t>
      </w:r>
      <w:r w:rsidRPr="008A7884">
        <w:rPr>
          <w:rFonts w:ascii="Calibri" w:hAnsi="Calibri" w:cs="Calibri"/>
          <w:b/>
          <w:bCs/>
          <w:u w:val="single"/>
          <w:lang w:eastAsia="ar-SA"/>
        </w:rPr>
        <w:t xml:space="preserve"> Domeniu de aplicare:</w:t>
      </w:r>
    </w:p>
    <w:p w14:paraId="1B21FB74" w14:textId="77777777" w:rsidR="0075593F" w:rsidRPr="008A7884" w:rsidRDefault="0075593F" w:rsidP="0075593F">
      <w:pPr>
        <w:widowControl w:val="0"/>
        <w:shd w:val="clear" w:color="auto" w:fill="FFFFFF"/>
        <w:tabs>
          <w:tab w:val="left" w:pos="360"/>
        </w:tabs>
        <w:autoSpaceDE w:val="0"/>
        <w:autoSpaceDN w:val="0"/>
        <w:adjustRightInd w:val="0"/>
        <w:jc w:val="both"/>
        <w:rPr>
          <w:rFonts w:ascii="Calibri" w:hAnsi="Calibri" w:cs="Calibri"/>
          <w:spacing w:val="-7"/>
        </w:rPr>
      </w:pPr>
      <w:r w:rsidRPr="008A7884">
        <w:rPr>
          <w:rFonts w:ascii="Calibri" w:hAnsi="Calibri" w:cs="Calibri"/>
          <w:b/>
          <w:spacing w:val="2"/>
        </w:rPr>
        <w:t>Art.3.</w:t>
      </w:r>
      <w:r w:rsidRPr="008A7884">
        <w:rPr>
          <w:rFonts w:ascii="Calibri" w:hAnsi="Calibri" w:cs="Calibri"/>
          <w:spacing w:val="2"/>
        </w:rPr>
        <w:t xml:space="preserve"> Participarea la Programul anual al finanţărilor nerambursabile de la bugetul local al </w:t>
      </w:r>
      <w:r w:rsidR="003C07CC" w:rsidRPr="008A7884">
        <w:rPr>
          <w:rFonts w:ascii="Calibri" w:hAnsi="Calibri" w:cs="Calibri"/>
          <w:spacing w:val="-1"/>
        </w:rPr>
        <w:t>Orasul</w:t>
      </w:r>
      <w:r w:rsidRPr="008A7884">
        <w:rPr>
          <w:rFonts w:ascii="Calibri" w:hAnsi="Calibri" w:cs="Calibri"/>
          <w:spacing w:val="-1"/>
        </w:rPr>
        <w:t xml:space="preserve">ui </w:t>
      </w:r>
      <w:r w:rsidR="003C07CC" w:rsidRPr="008A7884">
        <w:rPr>
          <w:rFonts w:ascii="Calibri" w:hAnsi="Calibri" w:cs="Calibri"/>
          <w:spacing w:val="-1"/>
        </w:rPr>
        <w:t>Macin</w:t>
      </w:r>
      <w:r w:rsidRPr="008A7884">
        <w:rPr>
          <w:rFonts w:ascii="Calibri" w:hAnsi="Calibri" w:cs="Calibri"/>
          <w:spacing w:val="-1"/>
        </w:rPr>
        <w:t xml:space="preserve"> este nediscriminatorie, solicitanţii </w:t>
      </w:r>
      <w:r w:rsidRPr="008A7884">
        <w:rPr>
          <w:rFonts w:ascii="Calibri" w:hAnsi="Calibri" w:cs="Calibri"/>
          <w:spacing w:val="10"/>
        </w:rPr>
        <w:t xml:space="preserve">care depun propuneri de proiecte putând fi persoane fizice sau persoane juridice fără scop </w:t>
      </w:r>
      <w:r w:rsidRPr="008A7884">
        <w:rPr>
          <w:rFonts w:ascii="Calibri" w:hAnsi="Calibri" w:cs="Calibri"/>
          <w:spacing w:val="5"/>
        </w:rPr>
        <w:t xml:space="preserve">patrimonial, asociaţii ori fundaţii constituite potrivit legii, care activează în folosul comunităţii </w:t>
      </w:r>
      <w:r w:rsidR="003C07CC" w:rsidRPr="008A7884">
        <w:rPr>
          <w:rFonts w:ascii="Calibri" w:hAnsi="Calibri" w:cs="Calibri"/>
        </w:rPr>
        <w:t>Orasul</w:t>
      </w:r>
      <w:r w:rsidRPr="008A7884">
        <w:rPr>
          <w:rFonts w:ascii="Calibri" w:hAnsi="Calibri" w:cs="Calibri"/>
        </w:rPr>
        <w:t xml:space="preserve">ui </w:t>
      </w:r>
      <w:r w:rsidR="003C07CC" w:rsidRPr="008A7884">
        <w:rPr>
          <w:rFonts w:ascii="Calibri" w:hAnsi="Calibri" w:cs="Calibri"/>
        </w:rPr>
        <w:t>Macin</w:t>
      </w:r>
      <w:r w:rsidRPr="008A7884">
        <w:rPr>
          <w:rFonts w:ascii="Calibri" w:hAnsi="Calibri" w:cs="Calibri"/>
        </w:rPr>
        <w:t xml:space="preserve"> şi propun desfăşurarea unor acţiuni sau programe care să contribuie la interesul </w:t>
      </w:r>
      <w:r w:rsidRPr="008A7884">
        <w:rPr>
          <w:rFonts w:ascii="Calibri" w:hAnsi="Calibri" w:cs="Calibri"/>
          <w:spacing w:val="6"/>
        </w:rPr>
        <w:t xml:space="preserve">public local al </w:t>
      </w:r>
      <w:r w:rsidR="003C07CC" w:rsidRPr="008A7884">
        <w:rPr>
          <w:rFonts w:ascii="Calibri" w:hAnsi="Calibri" w:cs="Calibri"/>
          <w:spacing w:val="6"/>
        </w:rPr>
        <w:t>Orasul</w:t>
      </w:r>
      <w:r w:rsidRPr="008A7884">
        <w:rPr>
          <w:rFonts w:ascii="Calibri" w:hAnsi="Calibri" w:cs="Calibri"/>
          <w:spacing w:val="6"/>
        </w:rPr>
        <w:t xml:space="preserve">ui </w:t>
      </w:r>
      <w:r w:rsidR="003C07CC" w:rsidRPr="008A7884">
        <w:rPr>
          <w:rFonts w:ascii="Calibri" w:hAnsi="Calibri" w:cs="Calibri"/>
          <w:spacing w:val="6"/>
        </w:rPr>
        <w:t>Macin</w:t>
      </w:r>
      <w:r w:rsidRPr="008A7884">
        <w:rPr>
          <w:rFonts w:ascii="Calibri" w:hAnsi="Calibri" w:cs="Calibri"/>
          <w:spacing w:val="6"/>
        </w:rPr>
        <w:t xml:space="preserve">. </w:t>
      </w:r>
    </w:p>
    <w:p w14:paraId="01B83EA0" w14:textId="77777777" w:rsidR="0075593F" w:rsidRPr="008A7884" w:rsidRDefault="0075593F" w:rsidP="0075593F">
      <w:pPr>
        <w:jc w:val="both"/>
        <w:rPr>
          <w:rFonts w:ascii="Calibri" w:hAnsi="Calibri" w:cs="Calibri"/>
          <w:lang w:eastAsia="ar-SA"/>
        </w:rPr>
      </w:pPr>
      <w:r w:rsidRPr="008A7884">
        <w:rPr>
          <w:rFonts w:ascii="Calibri" w:hAnsi="Calibri" w:cs="Calibri"/>
          <w:b/>
          <w:bCs/>
          <w:lang w:eastAsia="ar-SA"/>
        </w:rPr>
        <w:t xml:space="preserve">Art.4. </w:t>
      </w:r>
      <w:r w:rsidRPr="008A7884">
        <w:rPr>
          <w:rFonts w:ascii="Calibri" w:hAnsi="Calibri" w:cs="Calibri"/>
          <w:lang w:eastAsia="ar-SA"/>
        </w:rPr>
        <w:t xml:space="preserve">Prevederile </w:t>
      </w:r>
      <w:r w:rsidR="00EF0E37" w:rsidRPr="008A7884">
        <w:rPr>
          <w:rFonts w:ascii="Calibri" w:hAnsi="Calibri" w:cs="Calibri"/>
          <w:lang w:eastAsia="ar-SA"/>
        </w:rPr>
        <w:t>prezentului ghid</w:t>
      </w:r>
      <w:r w:rsidRPr="008A7884">
        <w:rPr>
          <w:rFonts w:ascii="Calibri" w:hAnsi="Calibri" w:cs="Calibri"/>
          <w:lang w:eastAsia="ar-SA"/>
        </w:rPr>
        <w:t xml:space="preserve"> se aplică pentru atribuirea oricărui contract de finanţare nerambursabilă de la bugetul local al </w:t>
      </w:r>
      <w:r w:rsidR="003C07CC" w:rsidRPr="008A7884">
        <w:rPr>
          <w:rFonts w:ascii="Calibri" w:hAnsi="Calibri" w:cs="Calibri"/>
          <w:lang w:eastAsia="ar-SA"/>
        </w:rPr>
        <w:t>Orasul</w:t>
      </w:r>
      <w:r w:rsidRPr="008A7884">
        <w:rPr>
          <w:rFonts w:ascii="Calibri" w:hAnsi="Calibri" w:cs="Calibri"/>
          <w:lang w:eastAsia="ar-SA"/>
        </w:rPr>
        <w:t xml:space="preserve">ui </w:t>
      </w:r>
      <w:r w:rsidR="003C07CC" w:rsidRPr="008A7884">
        <w:rPr>
          <w:rFonts w:ascii="Calibri" w:hAnsi="Calibri" w:cs="Calibri"/>
          <w:lang w:eastAsia="ar-SA"/>
        </w:rPr>
        <w:t>Macin</w:t>
      </w:r>
      <w:r w:rsidRPr="008A7884">
        <w:rPr>
          <w:rFonts w:ascii="Calibri" w:hAnsi="Calibri" w:cs="Calibri"/>
          <w:lang w:eastAsia="ar-SA"/>
        </w:rPr>
        <w:t>.</w:t>
      </w:r>
    </w:p>
    <w:p w14:paraId="14473D6B" w14:textId="77777777" w:rsidR="0075593F" w:rsidRPr="008A7884" w:rsidRDefault="0075593F" w:rsidP="0075593F">
      <w:pPr>
        <w:jc w:val="both"/>
        <w:rPr>
          <w:rFonts w:ascii="Calibri" w:hAnsi="Calibri" w:cs="Calibri"/>
          <w:b/>
          <w:bCs/>
          <w:lang w:eastAsia="ar-SA"/>
        </w:rPr>
      </w:pPr>
      <w:r w:rsidRPr="008A7884">
        <w:rPr>
          <w:rFonts w:ascii="Calibri" w:hAnsi="Calibri" w:cs="Calibri"/>
          <w:b/>
          <w:bCs/>
          <w:lang w:eastAsia="ar-SA"/>
        </w:rPr>
        <w:t xml:space="preserve">Art.5. </w:t>
      </w:r>
      <w:r w:rsidRPr="008A7884">
        <w:rPr>
          <w:rFonts w:ascii="Calibri" w:hAnsi="Calibri" w:cs="Calibri"/>
          <w:bCs/>
          <w:lang w:eastAsia="ar-SA"/>
        </w:rPr>
        <w:t>Categoriile de proiecte</w:t>
      </w:r>
      <w:r w:rsidR="00EF0E37" w:rsidRPr="008A7884">
        <w:rPr>
          <w:rFonts w:ascii="Calibri" w:hAnsi="Calibri" w:cs="Calibri"/>
          <w:bCs/>
          <w:lang w:eastAsia="ar-SA"/>
        </w:rPr>
        <w:t xml:space="preserve"> pentru care se aplică prezentul ghid </w:t>
      </w:r>
      <w:r w:rsidRPr="008A7884">
        <w:rPr>
          <w:rFonts w:ascii="Calibri" w:hAnsi="Calibri" w:cs="Calibri"/>
          <w:bCs/>
          <w:lang w:eastAsia="ar-SA"/>
        </w:rPr>
        <w:t>sunt pentru următoarele tipuri de activităţi</w:t>
      </w:r>
      <w:r w:rsidRPr="008A7884">
        <w:rPr>
          <w:rFonts w:ascii="Calibri" w:hAnsi="Calibri" w:cs="Calibri"/>
          <w:b/>
          <w:bCs/>
          <w:lang w:eastAsia="ar-SA"/>
        </w:rPr>
        <w:t>:</w:t>
      </w:r>
    </w:p>
    <w:p w14:paraId="0C0BFBAE" w14:textId="77777777" w:rsidR="0075593F" w:rsidRPr="008A7884" w:rsidRDefault="0075593F" w:rsidP="0075593F">
      <w:pPr>
        <w:ind w:left="187"/>
        <w:jc w:val="both"/>
        <w:rPr>
          <w:rFonts w:ascii="Calibri" w:hAnsi="Calibri" w:cs="Calibri"/>
          <w:lang w:eastAsia="ar-SA"/>
        </w:rPr>
      </w:pPr>
      <w:r w:rsidRPr="008A7884">
        <w:rPr>
          <w:rFonts w:ascii="Calibri" w:hAnsi="Calibri" w:cs="Calibri"/>
          <w:lang w:eastAsia="ar-SA"/>
        </w:rPr>
        <w:t xml:space="preserve">- de  implementare </w:t>
      </w:r>
      <w:r w:rsidRPr="008A7884">
        <w:rPr>
          <w:rFonts w:ascii="Calibri" w:hAnsi="Calibri" w:cs="Calibri"/>
          <w:bCs/>
          <w:lang w:eastAsia="ar-SA"/>
        </w:rPr>
        <w:t xml:space="preserve"> a  programelor sportive de utilitate publică </w:t>
      </w:r>
      <w:r w:rsidRPr="008A7884">
        <w:rPr>
          <w:rFonts w:ascii="Calibri" w:hAnsi="Calibri" w:cs="Calibri"/>
          <w:lang w:eastAsia="ar-SA"/>
        </w:rPr>
        <w:t>- Anexa 4;</w:t>
      </w:r>
    </w:p>
    <w:p w14:paraId="42C30978" w14:textId="77777777" w:rsidR="0075593F" w:rsidRPr="008A7884" w:rsidRDefault="0075593F" w:rsidP="0075593F">
      <w:pPr>
        <w:jc w:val="both"/>
        <w:rPr>
          <w:rFonts w:ascii="Calibri" w:hAnsi="Calibri" w:cs="Calibri"/>
          <w:bCs/>
          <w:lang w:eastAsia="ar-SA"/>
        </w:rPr>
      </w:pPr>
      <w:r w:rsidRPr="008A7884">
        <w:rPr>
          <w:rFonts w:ascii="Calibri" w:hAnsi="Calibri" w:cs="Calibri"/>
          <w:b/>
          <w:bCs/>
          <w:lang w:eastAsia="ar-SA"/>
        </w:rPr>
        <w:t xml:space="preserve">Art.6. (1) </w:t>
      </w:r>
      <w:r w:rsidRPr="008A7884">
        <w:rPr>
          <w:rFonts w:ascii="Calibri" w:hAnsi="Calibri" w:cs="Calibri"/>
        </w:rPr>
        <w:t xml:space="preserve">Regimul juridic instituit prin </w:t>
      </w:r>
      <w:r w:rsidR="00EF0E37" w:rsidRPr="008A7884">
        <w:rPr>
          <w:rFonts w:ascii="Calibri" w:hAnsi="Calibri" w:cs="Calibri"/>
        </w:rPr>
        <w:t>prezentul ghid</w:t>
      </w:r>
      <w:r w:rsidRPr="008A7884">
        <w:rPr>
          <w:rFonts w:ascii="Calibri" w:hAnsi="Calibri" w:cs="Calibri"/>
        </w:rPr>
        <w:t xml:space="preserve"> pentru finanţările nerambursabile nu este aplicabilă fondurilor speciale de intervenţie în caz de calamitate şi de sprijinire a persoanelor fizice sinistrate şi nu aduce atingere procedurilor stabilite prin legi speciale.</w:t>
      </w:r>
    </w:p>
    <w:p w14:paraId="4F4F1077" w14:textId="77777777" w:rsidR="0075593F" w:rsidRPr="008A7884" w:rsidRDefault="0075593F" w:rsidP="0075593F">
      <w:pPr>
        <w:jc w:val="both"/>
        <w:rPr>
          <w:rFonts w:ascii="Calibri" w:hAnsi="Calibri" w:cs="Calibri"/>
          <w:lang w:eastAsia="ar-SA"/>
        </w:rPr>
      </w:pPr>
      <w:r w:rsidRPr="008A7884">
        <w:rPr>
          <w:rFonts w:ascii="Calibri" w:hAnsi="Calibri" w:cs="Calibri"/>
          <w:b/>
          <w:bCs/>
          <w:lang w:eastAsia="ar-SA"/>
        </w:rPr>
        <w:t xml:space="preserve">Art.7. (2) </w:t>
      </w:r>
      <w:r w:rsidRPr="008A7884">
        <w:rPr>
          <w:rFonts w:ascii="Calibri" w:hAnsi="Calibri" w:cs="Calibri"/>
          <w:lang w:eastAsia="ar-SA"/>
        </w:rPr>
        <w:t xml:space="preserve">Finanţările nerambursabile </w:t>
      </w:r>
      <w:r w:rsidRPr="008A7884">
        <w:rPr>
          <w:rFonts w:ascii="Calibri" w:hAnsi="Calibri" w:cs="Calibri"/>
          <w:u w:val="single"/>
          <w:lang w:eastAsia="ar-SA"/>
        </w:rPr>
        <w:t>nu se acordă pentru activităţi generatoare de profit</w:t>
      </w:r>
      <w:r w:rsidRPr="008A7884">
        <w:rPr>
          <w:rFonts w:ascii="Calibri" w:hAnsi="Calibri" w:cs="Calibri"/>
          <w:lang w:eastAsia="ar-SA"/>
        </w:rPr>
        <w:t xml:space="preserve"> şi nici pentru activităţi din domeniile reglementate de Legea nr.182/2002 privind protecţia informaţiilor clasificate, cu modificările ulterioare.</w:t>
      </w:r>
    </w:p>
    <w:p w14:paraId="27379733" w14:textId="77777777" w:rsidR="0075593F" w:rsidRPr="008A7884" w:rsidRDefault="0075593F" w:rsidP="0075593F">
      <w:pPr>
        <w:widowControl w:val="0"/>
        <w:shd w:val="clear" w:color="auto" w:fill="FFFFFF"/>
        <w:tabs>
          <w:tab w:val="left" w:pos="283"/>
          <w:tab w:val="left" w:pos="360"/>
        </w:tabs>
        <w:autoSpaceDE w:val="0"/>
        <w:autoSpaceDN w:val="0"/>
        <w:adjustRightInd w:val="0"/>
        <w:spacing w:line="269" w:lineRule="exact"/>
        <w:jc w:val="both"/>
        <w:rPr>
          <w:rFonts w:ascii="Calibri" w:hAnsi="Calibri" w:cs="Calibri"/>
        </w:rPr>
      </w:pPr>
      <w:r w:rsidRPr="008A7884">
        <w:rPr>
          <w:rFonts w:ascii="Calibri" w:hAnsi="Calibri" w:cs="Calibri"/>
          <w:b/>
          <w:lang w:eastAsia="ar-SA"/>
        </w:rPr>
        <w:t xml:space="preserve">Art.8. </w:t>
      </w:r>
      <w:r w:rsidRPr="008A7884">
        <w:rPr>
          <w:rFonts w:ascii="Calibri" w:hAnsi="Calibri" w:cs="Calibri"/>
          <w:lang w:eastAsia="ar-SA"/>
        </w:rPr>
        <w:t>Potrivit dispoziţiilor legale din prezent</w:t>
      </w:r>
      <w:r w:rsidR="00EF0E37" w:rsidRPr="008A7884">
        <w:rPr>
          <w:rFonts w:ascii="Calibri" w:hAnsi="Calibri" w:cs="Calibri"/>
          <w:lang w:eastAsia="ar-SA"/>
        </w:rPr>
        <w:t>ul ghid</w:t>
      </w:r>
      <w:r w:rsidRPr="008A7884">
        <w:rPr>
          <w:rFonts w:ascii="Calibri" w:hAnsi="Calibri" w:cs="Calibri"/>
          <w:lang w:eastAsia="ar-SA"/>
        </w:rPr>
        <w:t xml:space="preserve">, nu se acordă finanţări nerambursabile pentru activităţi ce presupun dezvoltarea infrastructurii solicitantului, </w:t>
      </w:r>
      <w:r w:rsidRPr="008A7884">
        <w:rPr>
          <w:rFonts w:ascii="Calibri" w:hAnsi="Calibri" w:cs="Calibri"/>
        </w:rPr>
        <w:t>cu excepţia cazului în care aceasta reprezintă o componentă indispensabilă proiectului</w:t>
      </w:r>
      <w:r w:rsidRPr="008A7884">
        <w:rPr>
          <w:rFonts w:ascii="Calibri" w:hAnsi="Calibri" w:cs="Calibri"/>
          <w:spacing w:val="10"/>
        </w:rPr>
        <w:t xml:space="preserve">, fapt constatat de către </w:t>
      </w:r>
      <w:r w:rsidRPr="00E302A1">
        <w:rPr>
          <w:rFonts w:ascii="Calibri" w:hAnsi="Calibri" w:cs="Calibri"/>
          <w:color w:val="000000"/>
          <w:spacing w:val="10"/>
        </w:rPr>
        <w:t xml:space="preserve">comisia de </w:t>
      </w:r>
      <w:r w:rsidRPr="00E302A1">
        <w:rPr>
          <w:rFonts w:ascii="Calibri" w:hAnsi="Calibri" w:cs="Calibri"/>
          <w:color w:val="000000"/>
          <w:spacing w:val="6"/>
        </w:rPr>
        <w:t>evaluare a proiectelor</w:t>
      </w:r>
      <w:r w:rsidRPr="008A7884">
        <w:rPr>
          <w:rFonts w:ascii="Calibri" w:hAnsi="Calibri" w:cs="Calibri"/>
          <w:spacing w:val="6"/>
        </w:rPr>
        <w:t>, ulterior analizei documentaţiei depuse de aplicant.</w:t>
      </w:r>
    </w:p>
    <w:p w14:paraId="1AB03D92" w14:textId="77777777" w:rsidR="0075593F" w:rsidRPr="008A7884" w:rsidRDefault="0075593F" w:rsidP="0075593F">
      <w:pPr>
        <w:widowControl w:val="0"/>
        <w:shd w:val="clear" w:color="auto" w:fill="FFFFFF"/>
        <w:tabs>
          <w:tab w:val="left" w:pos="283"/>
          <w:tab w:val="left" w:pos="360"/>
        </w:tabs>
        <w:autoSpaceDE w:val="0"/>
        <w:autoSpaceDN w:val="0"/>
        <w:adjustRightInd w:val="0"/>
        <w:spacing w:line="269" w:lineRule="exact"/>
        <w:jc w:val="both"/>
        <w:rPr>
          <w:rFonts w:ascii="Calibri" w:hAnsi="Calibri" w:cs="Calibri"/>
        </w:rPr>
      </w:pPr>
    </w:p>
    <w:p w14:paraId="7636CCCC" w14:textId="77777777" w:rsidR="0075593F" w:rsidRPr="008A7884" w:rsidRDefault="0075593F" w:rsidP="0075593F">
      <w:pPr>
        <w:ind w:firstLine="284"/>
        <w:jc w:val="both"/>
        <w:rPr>
          <w:rFonts w:ascii="Calibri" w:hAnsi="Calibri" w:cs="Calibri"/>
          <w:b/>
          <w:u w:val="single"/>
          <w:lang w:eastAsia="ar-SA"/>
        </w:rPr>
      </w:pPr>
      <w:r w:rsidRPr="008A7884">
        <w:rPr>
          <w:rFonts w:ascii="Calibri" w:hAnsi="Calibri" w:cs="Calibri"/>
          <w:b/>
          <w:bCs/>
          <w:lang w:eastAsia="ar-SA"/>
        </w:rPr>
        <w:t>4.</w:t>
      </w:r>
      <w:r w:rsidRPr="008A7884">
        <w:rPr>
          <w:rFonts w:ascii="Calibri" w:hAnsi="Calibri" w:cs="Calibri"/>
          <w:b/>
          <w:bCs/>
          <w:u w:val="single"/>
          <w:lang w:eastAsia="ar-SA"/>
        </w:rPr>
        <w:t xml:space="preserve"> Principii de atribuire a contractelor </w:t>
      </w:r>
      <w:r w:rsidRPr="008A7884">
        <w:rPr>
          <w:rFonts w:ascii="Calibri" w:hAnsi="Calibri" w:cs="Calibri"/>
          <w:b/>
          <w:u w:val="single"/>
          <w:lang w:eastAsia="ar-SA"/>
        </w:rPr>
        <w:t>de finanţare nerambursabilă:</w:t>
      </w:r>
    </w:p>
    <w:p w14:paraId="2F5BA83E" w14:textId="77777777" w:rsidR="0075593F" w:rsidRPr="008A7884" w:rsidRDefault="0075593F" w:rsidP="0075593F">
      <w:pPr>
        <w:jc w:val="both"/>
        <w:rPr>
          <w:rFonts w:ascii="Calibri" w:hAnsi="Calibri" w:cs="Calibri"/>
        </w:rPr>
      </w:pPr>
      <w:r w:rsidRPr="008A7884">
        <w:rPr>
          <w:rFonts w:ascii="Calibri" w:hAnsi="Calibri" w:cs="Calibri"/>
          <w:b/>
        </w:rPr>
        <w:t>Art.9.</w:t>
      </w:r>
      <w:r w:rsidRPr="008A7884">
        <w:rPr>
          <w:rFonts w:ascii="Calibri" w:hAnsi="Calibri" w:cs="Calibri"/>
        </w:rPr>
        <w:t xml:space="preserve"> Principiile care stau la baza atribuirii contractelor de finanţare nerambursabilă sunt:</w:t>
      </w:r>
    </w:p>
    <w:p w14:paraId="6A522F35" w14:textId="77777777" w:rsidR="0075593F" w:rsidRPr="008A7884" w:rsidRDefault="0075593F" w:rsidP="0075593F">
      <w:pPr>
        <w:ind w:left="374"/>
        <w:jc w:val="both"/>
        <w:rPr>
          <w:rFonts w:ascii="Calibri" w:hAnsi="Calibri" w:cs="Calibri"/>
          <w:lang w:eastAsia="ar-SA"/>
        </w:rPr>
      </w:pPr>
      <w:r w:rsidRPr="008A7884">
        <w:rPr>
          <w:rFonts w:ascii="Calibri" w:hAnsi="Calibri" w:cs="Calibri"/>
          <w:lang w:eastAsia="ar-SA"/>
        </w:rPr>
        <w:t xml:space="preserve">a) </w:t>
      </w:r>
      <w:r w:rsidRPr="008A7884">
        <w:rPr>
          <w:rFonts w:ascii="Calibri" w:hAnsi="Calibri" w:cs="Calibri"/>
          <w:i/>
          <w:u w:val="single"/>
          <w:lang w:eastAsia="ar-SA"/>
        </w:rPr>
        <w:t>libera concurenţă</w:t>
      </w:r>
      <w:r w:rsidRPr="008A7884">
        <w:rPr>
          <w:rFonts w:ascii="Calibri" w:hAnsi="Calibri" w:cs="Calibri"/>
          <w:lang w:eastAsia="ar-SA"/>
        </w:rPr>
        <w:t>, respectiv asigurarea condiţiilor pentru ca persoana juridică ce desfăşoară activităţi nonprofit sau institutia publică să aibă dreptul de a deveni, în condiţiile legii, beneficiar;</w:t>
      </w:r>
    </w:p>
    <w:p w14:paraId="6DE9F88A" w14:textId="77777777" w:rsidR="0075593F" w:rsidRPr="008A7884" w:rsidRDefault="0075593F" w:rsidP="0075593F">
      <w:pPr>
        <w:ind w:left="374"/>
        <w:jc w:val="both"/>
        <w:rPr>
          <w:rFonts w:ascii="Calibri" w:hAnsi="Calibri" w:cs="Calibri"/>
          <w:lang w:eastAsia="ar-SA"/>
        </w:rPr>
      </w:pPr>
      <w:r w:rsidRPr="008A7884">
        <w:rPr>
          <w:rFonts w:ascii="Calibri" w:hAnsi="Calibri" w:cs="Calibri"/>
          <w:lang w:eastAsia="ar-SA"/>
        </w:rPr>
        <w:t xml:space="preserve">b) </w:t>
      </w:r>
      <w:r w:rsidRPr="008A7884">
        <w:rPr>
          <w:rFonts w:ascii="Calibri" w:hAnsi="Calibri" w:cs="Calibri"/>
          <w:i/>
          <w:u w:val="single"/>
          <w:lang w:eastAsia="ar-SA"/>
        </w:rPr>
        <w:t>eficacitatea utilizării fondurilor publice</w:t>
      </w:r>
      <w:r w:rsidRPr="008A7884">
        <w:rPr>
          <w:rFonts w:ascii="Calibri" w:hAnsi="Calibri" w:cs="Calibri"/>
          <w:lang w:eastAsia="ar-SA"/>
        </w:rPr>
        <w:t>, respectiv folosirea sistemului concurenţial şi a criteriilor care să facă posibilă evaluarea propunerilor şi a specificaţiilor tehnice şi financiare pentru atribuirea contractului de finanţare nerambursabilă;</w:t>
      </w:r>
    </w:p>
    <w:p w14:paraId="43F0C2BD" w14:textId="77777777" w:rsidR="0075593F" w:rsidRPr="008A7884" w:rsidRDefault="0075593F" w:rsidP="0075593F">
      <w:pPr>
        <w:ind w:left="374"/>
        <w:jc w:val="both"/>
        <w:rPr>
          <w:rFonts w:ascii="Calibri" w:hAnsi="Calibri" w:cs="Calibri"/>
          <w:lang w:eastAsia="ar-SA"/>
        </w:rPr>
      </w:pPr>
      <w:r w:rsidRPr="008A7884">
        <w:rPr>
          <w:rFonts w:ascii="Calibri" w:hAnsi="Calibri" w:cs="Calibri"/>
          <w:lang w:eastAsia="ar-SA"/>
        </w:rPr>
        <w:t xml:space="preserve">c) </w:t>
      </w:r>
      <w:r w:rsidRPr="008A7884">
        <w:rPr>
          <w:rFonts w:ascii="Calibri" w:hAnsi="Calibri" w:cs="Calibri"/>
          <w:i/>
          <w:u w:val="single"/>
          <w:lang w:eastAsia="ar-SA"/>
        </w:rPr>
        <w:t>transparenţa</w:t>
      </w:r>
      <w:r w:rsidRPr="008A7884">
        <w:rPr>
          <w:rFonts w:ascii="Calibri" w:hAnsi="Calibri" w:cs="Calibri"/>
          <w:lang w:eastAsia="ar-SA"/>
        </w:rPr>
        <w:t>, respectiv punerea la dispoziţie tuturor celor interesaţi a informaţiilor referitoare la aplicarea procedurii pentru atribuirea contractului de finanţare nerambursabilă;</w:t>
      </w:r>
    </w:p>
    <w:p w14:paraId="066BA933" w14:textId="77777777" w:rsidR="0075593F" w:rsidRPr="008A7884" w:rsidRDefault="0075593F" w:rsidP="0075593F">
      <w:pPr>
        <w:ind w:left="374"/>
        <w:jc w:val="both"/>
        <w:rPr>
          <w:rFonts w:ascii="Calibri" w:hAnsi="Calibri" w:cs="Calibri"/>
          <w:lang w:eastAsia="ar-SA"/>
        </w:rPr>
      </w:pPr>
      <w:r w:rsidRPr="008A7884">
        <w:rPr>
          <w:rFonts w:ascii="Calibri" w:hAnsi="Calibri" w:cs="Calibri"/>
          <w:lang w:eastAsia="ar-SA"/>
        </w:rPr>
        <w:t xml:space="preserve">d) </w:t>
      </w:r>
      <w:r w:rsidRPr="008A7884">
        <w:rPr>
          <w:rFonts w:ascii="Calibri" w:hAnsi="Calibri" w:cs="Calibri"/>
          <w:i/>
          <w:u w:val="single"/>
          <w:lang w:eastAsia="ar-SA"/>
        </w:rPr>
        <w:t>tratamentul egal</w:t>
      </w:r>
      <w:r w:rsidRPr="008A7884">
        <w:rPr>
          <w:rFonts w:ascii="Calibri" w:hAnsi="Calibri" w:cs="Calibri"/>
          <w:lang w:eastAsia="ar-SA"/>
        </w:rPr>
        <w:t>, respectiv aplicarea în mod nediscriminatoriu a criteriilor de selecţie şi a criteriilor pentru atribuirea contractului de finanţare nerambursabilă, astfel încât, orice persoană juridică ce desfăşoară activităţi nonprofit să aibă şanse egale de a i se atribui contractul respectiv;</w:t>
      </w:r>
    </w:p>
    <w:p w14:paraId="6B46C984" w14:textId="77777777" w:rsidR="0075593F" w:rsidRPr="008A7884" w:rsidRDefault="0075593F" w:rsidP="0075593F">
      <w:pPr>
        <w:autoSpaceDE w:val="0"/>
        <w:ind w:left="374"/>
        <w:jc w:val="both"/>
        <w:rPr>
          <w:rFonts w:ascii="Calibri" w:hAnsi="Calibri" w:cs="Calibri"/>
          <w:lang w:eastAsia="ar-SA"/>
        </w:rPr>
      </w:pPr>
      <w:r w:rsidRPr="008A7884">
        <w:rPr>
          <w:rFonts w:ascii="Calibri" w:hAnsi="Calibri" w:cs="Calibri"/>
          <w:lang w:eastAsia="ar-SA"/>
        </w:rPr>
        <w:t xml:space="preserve">e) </w:t>
      </w:r>
      <w:r w:rsidRPr="008A7884">
        <w:rPr>
          <w:rFonts w:ascii="Calibri" w:hAnsi="Calibri" w:cs="Calibri"/>
          <w:i/>
          <w:u w:val="single"/>
          <w:lang w:eastAsia="ar-SA"/>
        </w:rPr>
        <w:t>excluderea cumulului</w:t>
      </w:r>
      <w:r w:rsidRPr="008A7884">
        <w:rPr>
          <w:rFonts w:ascii="Calibri" w:hAnsi="Calibri" w:cs="Calibri"/>
          <w:lang w:eastAsia="ar-SA"/>
        </w:rPr>
        <w:t>, în sensul ca aceeaşi activitate, urmărind realizarea unui interes general, regional sau local, nu poate beneficia de atribuirea mai multor contracte de finanţare nerambursabilă de la aceeaşi autoritate finanţatoare;</w:t>
      </w:r>
    </w:p>
    <w:p w14:paraId="15ADAB71" w14:textId="77777777" w:rsidR="0075593F" w:rsidRPr="008A7884" w:rsidRDefault="0075593F" w:rsidP="0075593F">
      <w:pPr>
        <w:ind w:left="374"/>
        <w:jc w:val="both"/>
        <w:rPr>
          <w:rFonts w:ascii="Calibri" w:hAnsi="Calibri" w:cs="Calibri"/>
          <w:lang w:eastAsia="ar-SA"/>
        </w:rPr>
      </w:pPr>
      <w:r w:rsidRPr="008A7884">
        <w:rPr>
          <w:rFonts w:ascii="Calibri" w:hAnsi="Calibri" w:cs="Calibri"/>
          <w:lang w:eastAsia="ar-SA"/>
        </w:rPr>
        <w:t>f)</w:t>
      </w:r>
      <w:r w:rsidR="00B164E1" w:rsidRPr="008A7884">
        <w:rPr>
          <w:rFonts w:ascii="Calibri" w:hAnsi="Calibri" w:cs="Calibri"/>
          <w:lang w:eastAsia="ar-SA"/>
        </w:rPr>
        <w:t xml:space="preserve"> </w:t>
      </w:r>
      <w:r w:rsidRPr="008A7884">
        <w:rPr>
          <w:rFonts w:ascii="Calibri" w:hAnsi="Calibri" w:cs="Calibri"/>
          <w:i/>
          <w:u w:val="single"/>
          <w:lang w:eastAsia="ar-SA"/>
        </w:rPr>
        <w:t>neretroactivitatea</w:t>
      </w:r>
      <w:r w:rsidRPr="008A7884">
        <w:rPr>
          <w:rFonts w:ascii="Calibri" w:hAnsi="Calibri" w:cs="Calibri"/>
          <w:lang w:eastAsia="ar-SA"/>
        </w:rPr>
        <w:t>, res</w:t>
      </w:r>
      <w:r w:rsidR="009D003E" w:rsidRPr="008A7884">
        <w:rPr>
          <w:rFonts w:ascii="Calibri" w:hAnsi="Calibri" w:cs="Calibri"/>
          <w:lang w:eastAsia="ar-SA"/>
        </w:rPr>
        <w:t>pectiv excluderea posibilităţii</w:t>
      </w:r>
      <w:r w:rsidR="003965AA" w:rsidRPr="008A7884">
        <w:rPr>
          <w:rFonts w:ascii="Calibri" w:hAnsi="Calibri" w:cs="Calibri"/>
          <w:lang w:eastAsia="ar-SA"/>
        </w:rPr>
        <w:t xml:space="preserve"> </w:t>
      </w:r>
      <w:r w:rsidRPr="008A7884">
        <w:rPr>
          <w:rFonts w:ascii="Calibri" w:hAnsi="Calibri" w:cs="Calibri"/>
          <w:lang w:eastAsia="ar-SA"/>
        </w:rPr>
        <w:t>destinării fondurilor nerambursabile unei activităţi a cărei executare a fost deja începută sau finalizată la data încheierii contractului de finanţare;</w:t>
      </w:r>
    </w:p>
    <w:p w14:paraId="4296C37A" w14:textId="77777777" w:rsidR="0075593F" w:rsidRPr="008A7884" w:rsidRDefault="0075593F" w:rsidP="0075593F">
      <w:pPr>
        <w:ind w:left="374"/>
        <w:jc w:val="both"/>
        <w:rPr>
          <w:rFonts w:ascii="Calibri" w:hAnsi="Calibri" w:cs="Calibri"/>
          <w:lang w:eastAsia="ar-SA"/>
        </w:rPr>
      </w:pPr>
      <w:r w:rsidRPr="008A7884">
        <w:rPr>
          <w:rFonts w:ascii="Calibri" w:hAnsi="Calibri" w:cs="Calibri"/>
          <w:lang w:eastAsia="ar-SA"/>
        </w:rPr>
        <w:t xml:space="preserve">g) </w:t>
      </w:r>
      <w:r w:rsidRPr="008A7884">
        <w:rPr>
          <w:rFonts w:ascii="Calibri" w:hAnsi="Calibri" w:cs="Calibri"/>
          <w:i/>
          <w:u w:val="single"/>
          <w:lang w:eastAsia="ar-SA"/>
        </w:rPr>
        <w:t>cofinanţarea</w:t>
      </w:r>
      <w:r w:rsidRPr="008A7884">
        <w:rPr>
          <w:rFonts w:ascii="Calibri" w:hAnsi="Calibri" w:cs="Calibri"/>
          <w:lang w:eastAsia="ar-SA"/>
        </w:rPr>
        <w:t xml:space="preserve">, în sensul că finanţările nerambursabile trebuie însoţite de o contribuţie de minimum 10% din valoarea totală a finanţării din partea beneficiarului; </w:t>
      </w:r>
    </w:p>
    <w:p w14:paraId="2CD5E65B" w14:textId="77777777" w:rsidR="0075593F" w:rsidRPr="008A7884" w:rsidRDefault="0075593F" w:rsidP="0075593F">
      <w:pPr>
        <w:ind w:left="374"/>
        <w:jc w:val="both"/>
        <w:rPr>
          <w:rFonts w:ascii="Calibri" w:hAnsi="Calibri" w:cs="Calibri"/>
          <w:lang w:eastAsia="ar-SA"/>
        </w:rPr>
      </w:pPr>
      <w:r w:rsidRPr="008A7884">
        <w:rPr>
          <w:rFonts w:ascii="Calibri" w:hAnsi="Calibri" w:cs="Calibri"/>
          <w:lang w:eastAsia="ar-SA"/>
        </w:rPr>
        <w:t xml:space="preserve">h) </w:t>
      </w:r>
      <w:r w:rsidRPr="008A7884">
        <w:rPr>
          <w:rFonts w:ascii="Calibri" w:hAnsi="Calibri" w:cs="Calibri"/>
          <w:i/>
          <w:u w:val="single"/>
          <w:lang w:eastAsia="ar-SA"/>
        </w:rPr>
        <w:t>anualitatea</w:t>
      </w:r>
      <w:r w:rsidRPr="008A7884">
        <w:rPr>
          <w:rFonts w:ascii="Calibri" w:hAnsi="Calibri" w:cs="Calibri"/>
          <w:lang w:eastAsia="ar-SA"/>
        </w:rPr>
        <w:t>, în sensul derulării întregii proceduri de finanţare în cadrul anului calendaristic în care s-a acordat finanţarea nerambursabilă din bugetul local.</w:t>
      </w:r>
    </w:p>
    <w:p w14:paraId="24F2EC07" w14:textId="77777777" w:rsidR="0075593F" w:rsidRPr="008A7884" w:rsidRDefault="0075593F" w:rsidP="0075593F">
      <w:pPr>
        <w:jc w:val="both"/>
        <w:rPr>
          <w:rFonts w:ascii="Calibri" w:hAnsi="Calibri" w:cs="Calibri"/>
          <w:lang w:eastAsia="ar-SA"/>
        </w:rPr>
      </w:pPr>
      <w:r w:rsidRPr="008A7884">
        <w:rPr>
          <w:rFonts w:ascii="Calibri" w:hAnsi="Calibri" w:cs="Calibri"/>
          <w:b/>
          <w:lang w:eastAsia="ar-SA"/>
        </w:rPr>
        <w:t>Art.10.</w:t>
      </w:r>
      <w:r w:rsidRPr="008A7884">
        <w:rPr>
          <w:rFonts w:ascii="Calibri" w:hAnsi="Calibri" w:cs="Calibri"/>
          <w:b/>
          <w:bCs/>
          <w:lang w:eastAsia="ar-SA"/>
        </w:rPr>
        <w:t xml:space="preserve"> </w:t>
      </w:r>
      <w:r w:rsidRPr="008A7884">
        <w:rPr>
          <w:rFonts w:ascii="Calibri" w:hAnsi="Calibri" w:cs="Calibri"/>
          <w:lang w:eastAsia="ar-SA"/>
        </w:rPr>
        <w:t>Finanţarea se acordă pentru acoperirea parţială a unui program ori proiect în baza unui contract încheiat între părţi.</w:t>
      </w:r>
    </w:p>
    <w:p w14:paraId="1655A083" w14:textId="77777777" w:rsidR="0075593F" w:rsidRPr="008A7884" w:rsidRDefault="0075593F" w:rsidP="0075593F">
      <w:pPr>
        <w:jc w:val="both"/>
        <w:rPr>
          <w:rFonts w:ascii="Calibri" w:hAnsi="Calibri" w:cs="Calibri"/>
          <w:lang w:eastAsia="ar-SA"/>
        </w:rPr>
      </w:pPr>
      <w:r w:rsidRPr="008A7884">
        <w:rPr>
          <w:rFonts w:ascii="Calibri" w:hAnsi="Calibri" w:cs="Calibri"/>
          <w:b/>
          <w:bCs/>
          <w:lang w:eastAsia="ar-SA"/>
        </w:rPr>
        <w:lastRenderedPageBreak/>
        <w:t xml:space="preserve">Art.11. </w:t>
      </w:r>
      <w:r w:rsidRPr="008A7884">
        <w:rPr>
          <w:rFonts w:ascii="Calibri" w:hAnsi="Calibri" w:cs="Calibri"/>
          <w:lang w:eastAsia="ar-SA"/>
        </w:rPr>
        <w:t>Comisia de selecţie şi evaluare va decide, înainte de procesul de jurizare, în funcţie de suma alocată pentru finanţări nerambursabile la nivelul unui exerciţiu bugetar, numărul maxim de proiecte finanţabile pentru acelaşi solicitant.</w:t>
      </w:r>
    </w:p>
    <w:p w14:paraId="6DFB7E81" w14:textId="77777777" w:rsidR="0075593F" w:rsidRPr="008A7884" w:rsidRDefault="0075593F" w:rsidP="0075593F">
      <w:pPr>
        <w:jc w:val="both"/>
        <w:rPr>
          <w:rFonts w:ascii="Calibri" w:hAnsi="Calibri" w:cs="Calibri"/>
          <w:lang w:eastAsia="ar-SA"/>
        </w:rPr>
      </w:pPr>
      <w:r w:rsidRPr="008A7884">
        <w:rPr>
          <w:rFonts w:ascii="Calibri" w:hAnsi="Calibri" w:cs="Calibri"/>
          <w:b/>
          <w:bCs/>
          <w:lang w:eastAsia="ar-SA"/>
        </w:rPr>
        <w:t>Art.12.</w:t>
      </w:r>
      <w:r w:rsidRPr="008A7884">
        <w:rPr>
          <w:rFonts w:ascii="Calibri" w:hAnsi="Calibri" w:cs="Calibri"/>
          <w:lang w:eastAsia="ar-SA"/>
        </w:rPr>
        <w:t>.Pentru aceeaşi activitate nonprofit un beneficiar nu poate contracta decât o singură finanţare nerambursabilă în decursul unui an fiscal.</w:t>
      </w:r>
    </w:p>
    <w:p w14:paraId="64310E8D" w14:textId="77777777" w:rsidR="0075593F" w:rsidRPr="008A7884" w:rsidRDefault="0075593F" w:rsidP="0075593F">
      <w:pPr>
        <w:jc w:val="both"/>
        <w:rPr>
          <w:rFonts w:ascii="Calibri" w:hAnsi="Calibri" w:cs="Calibri"/>
          <w:lang w:eastAsia="ar-SA"/>
        </w:rPr>
      </w:pPr>
      <w:r w:rsidRPr="008A7884">
        <w:rPr>
          <w:rFonts w:ascii="Calibri" w:hAnsi="Calibri" w:cs="Calibri"/>
          <w:b/>
          <w:bCs/>
          <w:lang w:eastAsia="ar-SA"/>
        </w:rPr>
        <w:t>Art.13.</w:t>
      </w:r>
      <w:r w:rsidRPr="008A7884">
        <w:rPr>
          <w:rFonts w:ascii="Calibri" w:hAnsi="Calibri" w:cs="Calibri"/>
          <w:lang w:eastAsia="ar-SA"/>
        </w:rPr>
        <w:t xml:space="preserve"> În cazul în care un beneficiar contractează, în cursul aceluiaşi an calendaristic, mai mult de o finanţare nerambursabilă de la autoritatea finanţatoare, nivelul finanţării nu poate depăşi o treime din totalul fondurilor publice alocate programelor aprobate anual în bugetul autorităţii finanţatoare.</w:t>
      </w:r>
    </w:p>
    <w:p w14:paraId="49082272" w14:textId="77777777" w:rsidR="0075593F" w:rsidRPr="008A7884" w:rsidRDefault="0075593F" w:rsidP="0075593F">
      <w:pPr>
        <w:jc w:val="both"/>
        <w:rPr>
          <w:rFonts w:ascii="Calibri" w:hAnsi="Calibri" w:cs="Calibri"/>
          <w:b/>
          <w:bCs/>
          <w:lang w:eastAsia="ar-SA"/>
        </w:rPr>
      </w:pPr>
    </w:p>
    <w:p w14:paraId="581E467B" w14:textId="77777777" w:rsidR="0075593F" w:rsidRPr="008A7884" w:rsidRDefault="0075593F" w:rsidP="0075593F">
      <w:pPr>
        <w:ind w:firstLine="374"/>
        <w:jc w:val="both"/>
        <w:rPr>
          <w:rFonts w:ascii="Calibri" w:hAnsi="Calibri" w:cs="Calibri"/>
          <w:b/>
          <w:bCs/>
          <w:u w:val="single"/>
          <w:lang w:eastAsia="ar-SA"/>
        </w:rPr>
      </w:pPr>
      <w:r w:rsidRPr="008A7884">
        <w:rPr>
          <w:rFonts w:ascii="Calibri" w:hAnsi="Calibri" w:cs="Calibri"/>
          <w:b/>
          <w:bCs/>
          <w:lang w:eastAsia="ar-SA"/>
        </w:rPr>
        <w:t>5.</w:t>
      </w:r>
      <w:r w:rsidRPr="008A7884">
        <w:rPr>
          <w:rFonts w:ascii="Calibri" w:hAnsi="Calibri" w:cs="Calibri"/>
          <w:b/>
          <w:bCs/>
          <w:u w:val="single"/>
          <w:lang w:eastAsia="ar-SA"/>
        </w:rPr>
        <w:t xml:space="preserve"> Prevederi bugetare:</w:t>
      </w:r>
    </w:p>
    <w:p w14:paraId="1C82B913" w14:textId="77777777" w:rsidR="0075593F" w:rsidRPr="008A7884" w:rsidRDefault="0075593F" w:rsidP="0075593F">
      <w:pPr>
        <w:jc w:val="both"/>
        <w:rPr>
          <w:rFonts w:ascii="Calibri" w:hAnsi="Calibri" w:cs="Calibri"/>
          <w:lang w:eastAsia="ar-SA"/>
        </w:rPr>
      </w:pPr>
      <w:r w:rsidRPr="008A7884">
        <w:rPr>
          <w:rFonts w:ascii="Calibri" w:hAnsi="Calibri" w:cs="Calibri"/>
          <w:b/>
          <w:lang w:eastAsia="ar-SA"/>
        </w:rPr>
        <w:t xml:space="preserve">Art.14. (1) </w:t>
      </w:r>
      <w:r w:rsidRPr="008A7884">
        <w:rPr>
          <w:rFonts w:ascii="Calibri" w:hAnsi="Calibri" w:cs="Calibri"/>
          <w:lang w:eastAsia="ar-SA"/>
        </w:rPr>
        <w:t xml:space="preserve">Programele şi proiectele de interes public vor fi selecţionate pentru finanţare în cadrul limitelor unui fond anual aprobat de către Consiliul Local al </w:t>
      </w:r>
      <w:r w:rsidR="003C07CC" w:rsidRPr="008A7884">
        <w:rPr>
          <w:rFonts w:ascii="Calibri" w:hAnsi="Calibri" w:cs="Calibri"/>
          <w:lang w:eastAsia="ar-SA"/>
        </w:rPr>
        <w:t>Orasul</w:t>
      </w:r>
      <w:r w:rsidRPr="008A7884">
        <w:rPr>
          <w:rFonts w:ascii="Calibri" w:hAnsi="Calibri" w:cs="Calibri"/>
          <w:lang w:eastAsia="ar-SA"/>
        </w:rPr>
        <w:t xml:space="preserve">ui </w:t>
      </w:r>
      <w:r w:rsidR="003C07CC" w:rsidRPr="008A7884">
        <w:rPr>
          <w:rFonts w:ascii="Calibri" w:hAnsi="Calibri" w:cs="Calibri"/>
          <w:lang w:eastAsia="ar-SA"/>
        </w:rPr>
        <w:t>Macin</w:t>
      </w:r>
      <w:r w:rsidRPr="008A7884">
        <w:rPr>
          <w:rFonts w:ascii="Calibri" w:hAnsi="Calibri" w:cs="Calibri"/>
          <w:lang w:eastAsia="ar-SA"/>
        </w:rPr>
        <w:t xml:space="preserve"> stabilit potrivit prevederilor legale referitoare la elaborarea, aprobarea, executarea şi raportarea bugetului local. </w:t>
      </w:r>
    </w:p>
    <w:p w14:paraId="5E02BFF4" w14:textId="77777777" w:rsidR="0075593F" w:rsidRPr="008A7884" w:rsidRDefault="0075593F" w:rsidP="0075593F">
      <w:pPr>
        <w:widowControl w:val="0"/>
        <w:shd w:val="clear" w:color="auto" w:fill="FFFFFF"/>
        <w:tabs>
          <w:tab w:val="left" w:pos="427"/>
        </w:tabs>
        <w:autoSpaceDE w:val="0"/>
        <w:autoSpaceDN w:val="0"/>
        <w:adjustRightInd w:val="0"/>
        <w:jc w:val="both"/>
        <w:rPr>
          <w:rFonts w:ascii="Calibri" w:hAnsi="Calibri" w:cs="Calibri"/>
          <w:spacing w:val="2"/>
        </w:rPr>
      </w:pPr>
      <w:r w:rsidRPr="008A7884">
        <w:rPr>
          <w:rFonts w:ascii="Calibri" w:hAnsi="Calibri" w:cs="Calibri"/>
          <w:b/>
          <w:spacing w:val="2"/>
        </w:rPr>
        <w:t>Art.14</w:t>
      </w:r>
      <w:r w:rsidR="004E09A0">
        <w:rPr>
          <w:rFonts w:ascii="Calibri" w:hAnsi="Calibri" w:cs="Calibri"/>
          <w:b/>
          <w:spacing w:val="2"/>
        </w:rPr>
        <w:t>.</w:t>
      </w:r>
      <w:r w:rsidR="00C7276E">
        <w:rPr>
          <w:rFonts w:ascii="Calibri" w:hAnsi="Calibri" w:cs="Calibri"/>
          <w:b/>
          <w:spacing w:val="2"/>
        </w:rPr>
        <w:t xml:space="preserve"> (2</w:t>
      </w:r>
      <w:r w:rsidRPr="008A7884">
        <w:rPr>
          <w:rFonts w:ascii="Calibri" w:hAnsi="Calibri" w:cs="Calibri"/>
          <w:b/>
          <w:spacing w:val="2"/>
        </w:rPr>
        <w:t>)</w:t>
      </w:r>
      <w:r w:rsidRPr="008A7884">
        <w:rPr>
          <w:rFonts w:ascii="Calibri" w:hAnsi="Calibri" w:cs="Calibri"/>
          <w:spacing w:val="2"/>
        </w:rPr>
        <w:t xml:space="preserve"> Valoarea </w:t>
      </w:r>
      <w:proofErr w:type="spellStart"/>
      <w:r w:rsidRPr="008A7884">
        <w:rPr>
          <w:rFonts w:ascii="Calibri" w:hAnsi="Calibri" w:cs="Calibri"/>
          <w:spacing w:val="2"/>
        </w:rPr>
        <w:t>finanţării</w:t>
      </w:r>
      <w:proofErr w:type="spellEnd"/>
      <w:r w:rsidRPr="008A7884">
        <w:rPr>
          <w:rFonts w:ascii="Calibri" w:hAnsi="Calibri" w:cs="Calibri"/>
          <w:spacing w:val="2"/>
        </w:rPr>
        <w:t xml:space="preserve"> solicitate/proiect se va încadra între valoarea minimă şi valoarea maximă stabilite pentru fiecare domeniu în parte:</w:t>
      </w:r>
    </w:p>
    <w:p w14:paraId="2A8ADA5E" w14:textId="77777777" w:rsidR="0075593F" w:rsidRPr="008A7884" w:rsidRDefault="0075593F" w:rsidP="0075593F">
      <w:pPr>
        <w:shd w:val="clear" w:color="auto" w:fill="FFFFFF"/>
        <w:spacing w:line="269" w:lineRule="exact"/>
        <w:jc w:val="both"/>
        <w:rPr>
          <w:rFonts w:ascii="Calibri" w:hAnsi="Calibri" w:cs="Calibri"/>
          <w:spacing w:val="2"/>
        </w:rPr>
      </w:pPr>
    </w:p>
    <w:tbl>
      <w:tblPr>
        <w:tblW w:w="936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720"/>
        <w:gridCol w:w="3772"/>
        <w:gridCol w:w="2268"/>
        <w:gridCol w:w="2600"/>
      </w:tblGrid>
      <w:tr w:rsidR="0075593F" w:rsidRPr="008A7884" w14:paraId="381177DC" w14:textId="77777777">
        <w:trPr>
          <w:trHeight w:val="324"/>
        </w:trPr>
        <w:tc>
          <w:tcPr>
            <w:tcW w:w="720" w:type="dxa"/>
            <w:vMerge w:val="restart"/>
          </w:tcPr>
          <w:p w14:paraId="2BE8231D" w14:textId="77777777" w:rsidR="0075593F" w:rsidRPr="008A7884" w:rsidRDefault="0075593F" w:rsidP="0075593F">
            <w:pPr>
              <w:jc w:val="center"/>
              <w:rPr>
                <w:rFonts w:ascii="Calibri" w:hAnsi="Calibri" w:cs="Calibri"/>
                <w:b/>
              </w:rPr>
            </w:pPr>
            <w:r w:rsidRPr="008A7884">
              <w:rPr>
                <w:rFonts w:ascii="Calibri" w:hAnsi="Calibri" w:cs="Calibri"/>
                <w:b/>
              </w:rPr>
              <w:t>Nr. Crt.</w:t>
            </w:r>
          </w:p>
        </w:tc>
        <w:tc>
          <w:tcPr>
            <w:tcW w:w="3772" w:type="dxa"/>
            <w:vMerge w:val="restart"/>
          </w:tcPr>
          <w:p w14:paraId="0397D6A5" w14:textId="77777777" w:rsidR="0075593F" w:rsidRPr="008A7884" w:rsidRDefault="0075593F" w:rsidP="0075593F">
            <w:pPr>
              <w:jc w:val="center"/>
              <w:rPr>
                <w:rFonts w:ascii="Calibri" w:hAnsi="Calibri" w:cs="Calibri"/>
                <w:b/>
              </w:rPr>
            </w:pPr>
          </w:p>
          <w:p w14:paraId="731239E0" w14:textId="77777777" w:rsidR="0075593F" w:rsidRPr="008A7884" w:rsidRDefault="0075593F" w:rsidP="0075593F">
            <w:pPr>
              <w:jc w:val="center"/>
              <w:rPr>
                <w:rFonts w:ascii="Calibri" w:hAnsi="Calibri" w:cs="Calibri"/>
                <w:b/>
              </w:rPr>
            </w:pPr>
            <w:r w:rsidRPr="008A7884">
              <w:rPr>
                <w:rFonts w:ascii="Calibri" w:hAnsi="Calibri" w:cs="Calibri"/>
                <w:b/>
              </w:rPr>
              <w:t>Domeniul de activitate finanţat</w:t>
            </w:r>
          </w:p>
        </w:tc>
        <w:tc>
          <w:tcPr>
            <w:tcW w:w="4868" w:type="dxa"/>
            <w:gridSpan w:val="2"/>
            <w:tcBorders>
              <w:left w:val="single" w:sz="4" w:space="0" w:color="auto"/>
            </w:tcBorders>
          </w:tcPr>
          <w:p w14:paraId="1D434096" w14:textId="77777777" w:rsidR="0075593F" w:rsidRPr="008A7884" w:rsidRDefault="0075593F" w:rsidP="0075593F">
            <w:pPr>
              <w:jc w:val="center"/>
              <w:rPr>
                <w:rFonts w:ascii="Calibri" w:hAnsi="Calibri" w:cs="Calibri"/>
                <w:b/>
              </w:rPr>
            </w:pPr>
            <w:r w:rsidRPr="008A7884">
              <w:rPr>
                <w:rFonts w:ascii="Calibri" w:hAnsi="Calibri" w:cs="Calibri"/>
                <w:b/>
              </w:rPr>
              <w:t>Valoarea finanţării solicitate</w:t>
            </w:r>
          </w:p>
        </w:tc>
      </w:tr>
      <w:tr w:rsidR="0075593F" w:rsidRPr="008A7884" w14:paraId="3FD55CE6" w14:textId="77777777">
        <w:trPr>
          <w:trHeight w:val="252"/>
        </w:trPr>
        <w:tc>
          <w:tcPr>
            <w:tcW w:w="720" w:type="dxa"/>
            <w:vMerge/>
          </w:tcPr>
          <w:p w14:paraId="113003B3" w14:textId="77777777" w:rsidR="0075593F" w:rsidRPr="008A7884" w:rsidRDefault="0075593F" w:rsidP="0075593F">
            <w:pPr>
              <w:jc w:val="center"/>
              <w:rPr>
                <w:rFonts w:ascii="Calibri" w:hAnsi="Calibri" w:cs="Calibri"/>
                <w:b/>
              </w:rPr>
            </w:pPr>
          </w:p>
        </w:tc>
        <w:tc>
          <w:tcPr>
            <w:tcW w:w="3772" w:type="dxa"/>
            <w:vMerge/>
          </w:tcPr>
          <w:p w14:paraId="7A0A9628" w14:textId="77777777" w:rsidR="0075593F" w:rsidRPr="008A7884" w:rsidRDefault="0075593F" w:rsidP="0075593F">
            <w:pPr>
              <w:jc w:val="center"/>
              <w:rPr>
                <w:rFonts w:ascii="Calibri" w:hAnsi="Calibri" w:cs="Calibri"/>
                <w:b/>
              </w:rPr>
            </w:pPr>
          </w:p>
        </w:tc>
        <w:tc>
          <w:tcPr>
            <w:tcW w:w="2268" w:type="dxa"/>
            <w:tcBorders>
              <w:left w:val="single" w:sz="4" w:space="0" w:color="auto"/>
            </w:tcBorders>
          </w:tcPr>
          <w:p w14:paraId="032F7C37" w14:textId="77777777" w:rsidR="0075593F" w:rsidRPr="008A7884" w:rsidRDefault="0075593F" w:rsidP="0075593F">
            <w:pPr>
              <w:jc w:val="center"/>
              <w:rPr>
                <w:rFonts w:ascii="Calibri" w:hAnsi="Calibri" w:cs="Calibri"/>
                <w:b/>
              </w:rPr>
            </w:pPr>
            <w:r w:rsidRPr="008A7884">
              <w:rPr>
                <w:rFonts w:ascii="Calibri" w:hAnsi="Calibri" w:cs="Calibri"/>
                <w:b/>
              </w:rPr>
              <w:t>Valoarea minimă/proiect</w:t>
            </w:r>
          </w:p>
          <w:p w14:paraId="4FBCEAE0" w14:textId="77777777" w:rsidR="0075593F" w:rsidRPr="008A7884" w:rsidRDefault="0075593F" w:rsidP="0075593F">
            <w:pPr>
              <w:jc w:val="center"/>
              <w:rPr>
                <w:rFonts w:ascii="Calibri" w:hAnsi="Calibri" w:cs="Calibri"/>
                <w:b/>
              </w:rPr>
            </w:pPr>
            <w:r w:rsidRPr="008A7884">
              <w:rPr>
                <w:rFonts w:ascii="Calibri" w:hAnsi="Calibri" w:cs="Calibri"/>
                <w:b/>
              </w:rPr>
              <w:t>-lei-</w:t>
            </w:r>
          </w:p>
        </w:tc>
        <w:tc>
          <w:tcPr>
            <w:tcW w:w="2600" w:type="dxa"/>
            <w:tcBorders>
              <w:left w:val="single" w:sz="4" w:space="0" w:color="auto"/>
            </w:tcBorders>
          </w:tcPr>
          <w:p w14:paraId="1D8B6341" w14:textId="77777777" w:rsidR="0075593F" w:rsidRPr="008A7884" w:rsidRDefault="0075593F" w:rsidP="0075593F">
            <w:pPr>
              <w:jc w:val="center"/>
              <w:rPr>
                <w:rFonts w:ascii="Calibri" w:hAnsi="Calibri" w:cs="Calibri"/>
                <w:b/>
              </w:rPr>
            </w:pPr>
            <w:r w:rsidRPr="008A7884">
              <w:rPr>
                <w:rFonts w:ascii="Calibri" w:hAnsi="Calibri" w:cs="Calibri"/>
                <w:b/>
              </w:rPr>
              <w:t>Valoare maximă</w:t>
            </w:r>
            <w:r w:rsidR="00526D12">
              <w:rPr>
                <w:rFonts w:ascii="Calibri" w:hAnsi="Calibri" w:cs="Calibri"/>
                <w:b/>
              </w:rPr>
              <w:t xml:space="preserve"> de finantat din Buget Local</w:t>
            </w:r>
          </w:p>
          <w:p w14:paraId="076B70DC" w14:textId="77777777" w:rsidR="0075593F" w:rsidRPr="008A7884" w:rsidRDefault="0075593F" w:rsidP="0075593F">
            <w:pPr>
              <w:jc w:val="center"/>
              <w:rPr>
                <w:rFonts w:ascii="Calibri" w:hAnsi="Calibri" w:cs="Calibri"/>
                <w:b/>
              </w:rPr>
            </w:pPr>
            <w:r w:rsidRPr="008A7884">
              <w:rPr>
                <w:rFonts w:ascii="Calibri" w:hAnsi="Calibri" w:cs="Calibri"/>
                <w:b/>
              </w:rPr>
              <w:t>-lei-</w:t>
            </w:r>
          </w:p>
        </w:tc>
      </w:tr>
      <w:tr w:rsidR="0075593F" w:rsidRPr="008A7884" w14:paraId="40981E74" w14:textId="77777777" w:rsidTr="009408A1">
        <w:trPr>
          <w:trHeight w:val="597"/>
        </w:trPr>
        <w:tc>
          <w:tcPr>
            <w:tcW w:w="720" w:type="dxa"/>
            <w:tcBorders>
              <w:top w:val="single" w:sz="4" w:space="0" w:color="auto"/>
            </w:tcBorders>
          </w:tcPr>
          <w:p w14:paraId="7759A723" w14:textId="77777777" w:rsidR="0075593F" w:rsidRPr="008A7884" w:rsidRDefault="00A94120" w:rsidP="0075593F">
            <w:pPr>
              <w:ind w:left="360"/>
              <w:rPr>
                <w:rFonts w:ascii="Calibri" w:hAnsi="Calibri" w:cs="Calibri"/>
              </w:rPr>
            </w:pPr>
            <w:r>
              <w:rPr>
                <w:rFonts w:ascii="Calibri" w:hAnsi="Calibri" w:cs="Calibri"/>
              </w:rPr>
              <w:t>1</w:t>
            </w:r>
          </w:p>
        </w:tc>
        <w:tc>
          <w:tcPr>
            <w:tcW w:w="3772" w:type="dxa"/>
            <w:tcBorders>
              <w:top w:val="single" w:sz="4" w:space="0" w:color="auto"/>
            </w:tcBorders>
          </w:tcPr>
          <w:p w14:paraId="456DE3C6" w14:textId="77777777" w:rsidR="0075593F" w:rsidRPr="00E15ECE" w:rsidRDefault="0075593F" w:rsidP="0075593F">
            <w:pPr>
              <w:rPr>
                <w:rFonts w:ascii="Calibri" w:hAnsi="Calibri" w:cs="Calibri"/>
              </w:rPr>
            </w:pPr>
            <w:r w:rsidRPr="00E15ECE">
              <w:rPr>
                <w:rFonts w:ascii="Calibri" w:hAnsi="Calibri" w:cs="Calibri"/>
                <w:spacing w:val="1"/>
              </w:rPr>
              <w:t>De implementare a programelor sportive de utilitate publică</w:t>
            </w:r>
          </w:p>
        </w:tc>
        <w:tc>
          <w:tcPr>
            <w:tcW w:w="2268" w:type="dxa"/>
            <w:tcBorders>
              <w:top w:val="single" w:sz="4" w:space="0" w:color="auto"/>
              <w:left w:val="single" w:sz="4" w:space="0" w:color="auto"/>
            </w:tcBorders>
          </w:tcPr>
          <w:p w14:paraId="23C7F8BA" w14:textId="77777777" w:rsidR="0075593F" w:rsidRPr="003D784D" w:rsidRDefault="0075593F" w:rsidP="0075593F">
            <w:pPr>
              <w:spacing w:line="360" w:lineRule="auto"/>
              <w:jc w:val="center"/>
              <w:rPr>
                <w:rFonts w:ascii="Calibri" w:hAnsi="Calibri" w:cs="Calibri"/>
              </w:rPr>
            </w:pPr>
          </w:p>
        </w:tc>
        <w:tc>
          <w:tcPr>
            <w:tcW w:w="2600" w:type="dxa"/>
            <w:tcBorders>
              <w:top w:val="single" w:sz="4" w:space="0" w:color="auto"/>
              <w:left w:val="single" w:sz="4" w:space="0" w:color="auto"/>
            </w:tcBorders>
          </w:tcPr>
          <w:p w14:paraId="499DAA39" w14:textId="77777777" w:rsidR="0075593F" w:rsidRPr="003D784D" w:rsidRDefault="00A94120" w:rsidP="009408A1">
            <w:pPr>
              <w:spacing w:line="360" w:lineRule="auto"/>
              <w:rPr>
                <w:rFonts w:ascii="Calibri" w:hAnsi="Calibri" w:cs="Calibri"/>
              </w:rPr>
            </w:pPr>
            <w:r>
              <w:rPr>
                <w:rFonts w:ascii="Calibri" w:hAnsi="Calibri" w:cs="Calibri"/>
              </w:rPr>
              <w:t xml:space="preserve">              </w:t>
            </w:r>
            <w:r w:rsidR="00526D12">
              <w:rPr>
                <w:rFonts w:ascii="Calibri" w:hAnsi="Calibri" w:cs="Calibri"/>
              </w:rPr>
              <w:t>200.000</w:t>
            </w:r>
          </w:p>
        </w:tc>
      </w:tr>
      <w:tr w:rsidR="009408A1" w:rsidRPr="003B2694" w14:paraId="1A8A3AB9" w14:textId="77777777">
        <w:tc>
          <w:tcPr>
            <w:tcW w:w="720" w:type="dxa"/>
          </w:tcPr>
          <w:p w14:paraId="26D52880" w14:textId="77777777" w:rsidR="009408A1" w:rsidRPr="008A7884" w:rsidRDefault="009408A1" w:rsidP="0075593F">
            <w:pPr>
              <w:ind w:left="360"/>
              <w:rPr>
                <w:rFonts w:ascii="Calibri" w:hAnsi="Calibri" w:cs="Calibri"/>
              </w:rPr>
            </w:pPr>
          </w:p>
        </w:tc>
        <w:tc>
          <w:tcPr>
            <w:tcW w:w="3772" w:type="dxa"/>
          </w:tcPr>
          <w:p w14:paraId="5A7F809A" w14:textId="77777777" w:rsidR="009408A1" w:rsidRPr="009408A1" w:rsidRDefault="009408A1" w:rsidP="0075593F">
            <w:pPr>
              <w:spacing w:line="360" w:lineRule="auto"/>
              <w:rPr>
                <w:rFonts w:ascii="Calibri" w:hAnsi="Calibri" w:cs="Calibri"/>
                <w:b/>
                <w:spacing w:val="1"/>
              </w:rPr>
            </w:pPr>
            <w:r>
              <w:rPr>
                <w:rFonts w:ascii="Calibri" w:hAnsi="Calibri" w:cs="Calibri"/>
                <w:b/>
                <w:spacing w:val="1"/>
              </w:rPr>
              <w:t>TOTAL</w:t>
            </w:r>
            <w:r w:rsidR="00864E56">
              <w:rPr>
                <w:rFonts w:ascii="Calibri" w:hAnsi="Calibri" w:cs="Calibri"/>
                <w:b/>
                <w:spacing w:val="1"/>
              </w:rPr>
              <w:t xml:space="preserve"> SUMA PROIECTE</w:t>
            </w:r>
          </w:p>
        </w:tc>
        <w:tc>
          <w:tcPr>
            <w:tcW w:w="2268" w:type="dxa"/>
            <w:tcBorders>
              <w:left w:val="single" w:sz="4" w:space="0" w:color="auto"/>
            </w:tcBorders>
          </w:tcPr>
          <w:p w14:paraId="6875866F" w14:textId="77777777" w:rsidR="009408A1" w:rsidRPr="003D784D" w:rsidRDefault="009408A1" w:rsidP="009408A1">
            <w:pPr>
              <w:spacing w:line="360" w:lineRule="auto"/>
              <w:jc w:val="center"/>
              <w:rPr>
                <w:rFonts w:ascii="Calibri" w:hAnsi="Calibri" w:cs="Calibri"/>
              </w:rPr>
            </w:pPr>
          </w:p>
        </w:tc>
        <w:tc>
          <w:tcPr>
            <w:tcW w:w="2600" w:type="dxa"/>
            <w:tcBorders>
              <w:left w:val="single" w:sz="4" w:space="0" w:color="auto"/>
            </w:tcBorders>
          </w:tcPr>
          <w:p w14:paraId="7FB33F24" w14:textId="77777777" w:rsidR="009408A1" w:rsidRPr="003D784D" w:rsidRDefault="00526D12" w:rsidP="009408A1">
            <w:pPr>
              <w:spacing w:line="360" w:lineRule="auto"/>
              <w:jc w:val="center"/>
              <w:rPr>
                <w:rFonts w:ascii="Calibri" w:hAnsi="Calibri" w:cs="Calibri"/>
              </w:rPr>
            </w:pPr>
            <w:r>
              <w:rPr>
                <w:rFonts w:ascii="Calibri" w:hAnsi="Calibri" w:cs="Calibri"/>
              </w:rPr>
              <w:t>200.000</w:t>
            </w:r>
          </w:p>
        </w:tc>
      </w:tr>
    </w:tbl>
    <w:p w14:paraId="43FB7B3C" w14:textId="77777777" w:rsidR="00A07CE1" w:rsidRPr="008A7884" w:rsidRDefault="0075593F" w:rsidP="00A07CE1">
      <w:pPr>
        <w:shd w:val="clear" w:color="auto" w:fill="FFFFFF"/>
        <w:spacing w:line="269" w:lineRule="exact"/>
        <w:jc w:val="both"/>
        <w:rPr>
          <w:rFonts w:ascii="Calibri" w:hAnsi="Calibri" w:cs="Calibri"/>
          <w:spacing w:val="2"/>
        </w:rPr>
      </w:pPr>
      <w:r w:rsidRPr="008A7884">
        <w:rPr>
          <w:rFonts w:ascii="Calibri" w:hAnsi="Calibri" w:cs="Calibri"/>
          <w:spacing w:val="2"/>
        </w:rPr>
        <w:t xml:space="preserve"> </w:t>
      </w:r>
    </w:p>
    <w:p w14:paraId="21B39732" w14:textId="77777777" w:rsidR="0075593F" w:rsidRPr="008A7884" w:rsidRDefault="0075593F" w:rsidP="0075593F">
      <w:pPr>
        <w:ind w:firstLine="374"/>
        <w:jc w:val="both"/>
        <w:rPr>
          <w:rFonts w:ascii="Calibri" w:hAnsi="Calibri" w:cs="Calibri"/>
          <w:b/>
          <w:bCs/>
          <w:u w:val="single"/>
          <w:lang w:eastAsia="ar-SA"/>
        </w:rPr>
      </w:pPr>
      <w:r w:rsidRPr="008A7884">
        <w:rPr>
          <w:rFonts w:ascii="Calibri" w:hAnsi="Calibri" w:cs="Calibri"/>
          <w:b/>
          <w:bCs/>
          <w:lang w:eastAsia="ar-SA"/>
        </w:rPr>
        <w:t>6.</w:t>
      </w:r>
      <w:r w:rsidRPr="008A7884">
        <w:rPr>
          <w:rFonts w:ascii="Calibri" w:hAnsi="Calibri" w:cs="Calibri"/>
          <w:b/>
          <w:bCs/>
          <w:u w:val="single"/>
          <w:lang w:eastAsia="ar-SA"/>
        </w:rPr>
        <w:t xml:space="preserve"> Informarea publică şi transparenţa decizională:</w:t>
      </w:r>
    </w:p>
    <w:p w14:paraId="01BC304F" w14:textId="77777777" w:rsidR="0075593F" w:rsidRPr="009408A1" w:rsidRDefault="0075593F" w:rsidP="0075593F">
      <w:pPr>
        <w:jc w:val="both"/>
        <w:rPr>
          <w:rFonts w:ascii="Calibri" w:hAnsi="Calibri" w:cs="Calibri"/>
          <w:b/>
          <w:bCs/>
          <w:u w:val="single"/>
          <w:lang w:eastAsia="ar-SA"/>
        </w:rPr>
      </w:pPr>
      <w:r w:rsidRPr="008A7884">
        <w:rPr>
          <w:rFonts w:ascii="Calibri" w:hAnsi="Calibri" w:cs="Calibri"/>
          <w:b/>
          <w:lang w:eastAsia="ar-SA"/>
        </w:rPr>
        <w:t>Art.15.</w:t>
      </w:r>
      <w:r w:rsidRPr="008A7884">
        <w:rPr>
          <w:rFonts w:ascii="Calibri" w:hAnsi="Calibri" w:cs="Calibri"/>
          <w:lang w:eastAsia="ar-SA"/>
        </w:rPr>
        <w:t xml:space="preserve"> Procedurile de planificare şi executare a plafoanelor de cheltuieli privind finanţările nerambursabile, </w:t>
      </w:r>
      <w:r w:rsidRPr="00E302A1">
        <w:rPr>
          <w:rFonts w:ascii="Calibri" w:hAnsi="Calibri" w:cs="Calibri"/>
          <w:color w:val="000000"/>
          <w:lang w:eastAsia="ar-SA"/>
        </w:rPr>
        <w:t>desemnarea membrilor comisiei de evaluare şi selecţionare</w:t>
      </w:r>
      <w:r w:rsidRPr="008A7884">
        <w:rPr>
          <w:rFonts w:ascii="Calibri" w:hAnsi="Calibri" w:cs="Calibri"/>
          <w:lang w:eastAsia="ar-SA"/>
        </w:rPr>
        <w:t xml:space="preserve">, </w:t>
      </w:r>
      <w:r w:rsidR="00A07CE1" w:rsidRPr="008A7884">
        <w:rPr>
          <w:rFonts w:ascii="Calibri" w:hAnsi="Calibri" w:cs="Calibri"/>
          <w:lang w:eastAsia="ar-SA"/>
        </w:rPr>
        <w:t>ghidurile</w:t>
      </w:r>
      <w:r w:rsidRPr="008A7884">
        <w:rPr>
          <w:rFonts w:ascii="Calibri" w:hAnsi="Calibri" w:cs="Calibri"/>
          <w:lang w:eastAsia="ar-SA"/>
        </w:rPr>
        <w:t xml:space="preserve"> de atribuire a contractelor de finanţare nerambursabilă, contractele de finanţare nerambursabilă semnate de autoritatea finanţatoare cu beneficiarii precum şi rapoartele de execuţie bugetară privind finanţările nerambursabile, constituie informaţii de interes public, potrivit dispoziţiilor Legii 544/2001 privind liberul acces la informaţiile de interes public.</w:t>
      </w:r>
    </w:p>
    <w:p w14:paraId="2B9603B1" w14:textId="77777777" w:rsidR="0075593F" w:rsidRPr="008A7884" w:rsidRDefault="0075593F" w:rsidP="0075593F">
      <w:pPr>
        <w:jc w:val="both"/>
        <w:rPr>
          <w:rFonts w:ascii="Calibri" w:hAnsi="Calibri" w:cs="Calibri"/>
          <w:b/>
          <w:i/>
          <w:lang w:eastAsia="ar-SA"/>
        </w:rPr>
      </w:pPr>
      <w:r w:rsidRPr="008A7884">
        <w:rPr>
          <w:rFonts w:ascii="Calibri" w:hAnsi="Calibri" w:cs="Calibri"/>
          <w:b/>
          <w:i/>
          <w:lang w:eastAsia="ar-SA"/>
        </w:rPr>
        <w:tab/>
      </w:r>
      <w:r w:rsidRPr="003D784D">
        <w:rPr>
          <w:rFonts w:ascii="Calibri" w:hAnsi="Calibri" w:cs="Calibri"/>
          <w:b/>
          <w:i/>
          <w:lang w:eastAsia="ar-SA"/>
        </w:rPr>
        <w:t>Capitolul II – Procedura de solicitare a finanţării</w:t>
      </w:r>
    </w:p>
    <w:p w14:paraId="35187199" w14:textId="77777777" w:rsidR="0075593F" w:rsidRPr="008A7884" w:rsidRDefault="0075593F" w:rsidP="0075593F">
      <w:pPr>
        <w:jc w:val="both"/>
        <w:rPr>
          <w:rFonts w:ascii="Calibri" w:hAnsi="Calibri" w:cs="Calibri"/>
          <w:lang w:eastAsia="ar-SA"/>
        </w:rPr>
      </w:pPr>
      <w:r w:rsidRPr="008A7884">
        <w:rPr>
          <w:rFonts w:ascii="Calibri" w:hAnsi="Calibri" w:cs="Calibri"/>
          <w:b/>
          <w:lang w:eastAsia="ar-SA"/>
        </w:rPr>
        <w:t>Art.16.</w:t>
      </w:r>
      <w:r w:rsidRPr="008A7884">
        <w:rPr>
          <w:rFonts w:ascii="Calibri" w:hAnsi="Calibri" w:cs="Calibri"/>
          <w:b/>
          <w:bCs/>
          <w:lang w:eastAsia="ar-SA"/>
        </w:rPr>
        <w:t xml:space="preserve"> </w:t>
      </w:r>
      <w:r w:rsidRPr="008A7884">
        <w:rPr>
          <w:rFonts w:ascii="Calibri" w:hAnsi="Calibri" w:cs="Calibri"/>
          <w:lang w:eastAsia="ar-SA"/>
        </w:rPr>
        <w:t xml:space="preserve">Atribuirea contractelor de finanţare nerambursabilă se face exclusiv pe baza selecţiei publice de proiecte, procedură care permite atribuirea unui contract de finanţare nerambursabilă din fonduri publice, prin selectarea acestuia de către o comisie, cu respectarea principiilor prevăzute în capitolul I. </w:t>
      </w:r>
    </w:p>
    <w:p w14:paraId="05CAD254" w14:textId="77777777" w:rsidR="0075593F" w:rsidRPr="008A7884" w:rsidRDefault="0075593F" w:rsidP="0075593F">
      <w:pPr>
        <w:jc w:val="both"/>
        <w:rPr>
          <w:rFonts w:ascii="Calibri" w:hAnsi="Calibri" w:cs="Calibri"/>
          <w:lang w:eastAsia="ar-SA"/>
        </w:rPr>
      </w:pPr>
      <w:r w:rsidRPr="008A7884">
        <w:rPr>
          <w:rFonts w:ascii="Calibri" w:hAnsi="Calibri" w:cs="Calibri"/>
          <w:b/>
          <w:lang w:eastAsia="ar-SA"/>
        </w:rPr>
        <w:t xml:space="preserve">Art.17. </w:t>
      </w:r>
      <w:r w:rsidRPr="008A7884">
        <w:rPr>
          <w:rFonts w:ascii="Calibri" w:hAnsi="Calibri" w:cs="Calibri"/>
          <w:lang w:eastAsia="ar-SA"/>
        </w:rPr>
        <w:t>Anual va exista o singură sesiune de selecţie a proiectelor pentru anul bugetar, excepţie atunci când nu se atribuie toată suma destinată în prima sesiune, se va organiza o a doua sesiune.</w:t>
      </w:r>
    </w:p>
    <w:p w14:paraId="50F38887" w14:textId="77777777" w:rsidR="0075593F" w:rsidRPr="008A7884" w:rsidRDefault="0075593F" w:rsidP="0075593F">
      <w:pPr>
        <w:jc w:val="both"/>
        <w:rPr>
          <w:rFonts w:ascii="Calibri" w:hAnsi="Calibri" w:cs="Calibri"/>
          <w:lang w:eastAsia="ar-SA"/>
        </w:rPr>
      </w:pPr>
      <w:r w:rsidRPr="008A7884">
        <w:rPr>
          <w:rFonts w:ascii="Calibri" w:hAnsi="Calibri" w:cs="Calibri"/>
          <w:b/>
          <w:lang w:eastAsia="ar-SA"/>
        </w:rPr>
        <w:t>Art.18.</w:t>
      </w:r>
      <w:r w:rsidRPr="008A7884">
        <w:rPr>
          <w:rFonts w:ascii="Calibri" w:hAnsi="Calibri" w:cs="Calibri"/>
          <w:lang w:eastAsia="ar-SA"/>
        </w:rPr>
        <w:t xml:space="preserve"> Procedura de selecţie a proiectelor va cuprinde următoarele etape:</w:t>
      </w:r>
    </w:p>
    <w:p w14:paraId="29C97CBC" w14:textId="77777777" w:rsidR="0075593F" w:rsidRPr="008A7884" w:rsidRDefault="0075593F" w:rsidP="0075593F">
      <w:pPr>
        <w:ind w:left="187"/>
        <w:jc w:val="both"/>
        <w:rPr>
          <w:rFonts w:ascii="Calibri" w:hAnsi="Calibri" w:cs="Calibri"/>
          <w:lang w:eastAsia="ar-SA"/>
        </w:rPr>
      </w:pPr>
      <w:r w:rsidRPr="008A7884">
        <w:rPr>
          <w:rFonts w:ascii="Calibri" w:hAnsi="Calibri" w:cs="Calibri"/>
          <w:lang w:eastAsia="ar-SA"/>
        </w:rPr>
        <w:t>a) publicarea programului anual pentru acordarea finanţărilor nerambursabile;</w:t>
      </w:r>
    </w:p>
    <w:p w14:paraId="31C2FC09" w14:textId="77777777" w:rsidR="0075593F" w:rsidRPr="008A7884" w:rsidRDefault="0075593F" w:rsidP="0075593F">
      <w:pPr>
        <w:ind w:left="187"/>
        <w:jc w:val="both"/>
        <w:rPr>
          <w:rFonts w:ascii="Calibri" w:hAnsi="Calibri" w:cs="Calibri"/>
          <w:lang w:eastAsia="ar-SA"/>
        </w:rPr>
      </w:pPr>
      <w:r w:rsidRPr="008A7884">
        <w:rPr>
          <w:rFonts w:ascii="Calibri" w:hAnsi="Calibri" w:cs="Calibri"/>
          <w:lang w:eastAsia="ar-SA"/>
        </w:rPr>
        <w:t xml:space="preserve">b) publicarea anunţului de participare conform Legii 350/2005, a termenului limită de depunere şi a întregii documentaţii necesare; </w:t>
      </w:r>
    </w:p>
    <w:p w14:paraId="204BA08A" w14:textId="77777777" w:rsidR="0075593F" w:rsidRPr="008A7884" w:rsidRDefault="0075593F" w:rsidP="0075593F">
      <w:pPr>
        <w:ind w:left="187"/>
        <w:jc w:val="both"/>
        <w:rPr>
          <w:rFonts w:ascii="Calibri" w:hAnsi="Calibri" w:cs="Calibri"/>
          <w:lang w:eastAsia="ar-SA"/>
        </w:rPr>
      </w:pPr>
      <w:r w:rsidRPr="008A7884">
        <w:rPr>
          <w:rFonts w:ascii="Calibri" w:hAnsi="Calibri" w:cs="Calibri"/>
          <w:lang w:eastAsia="ar-SA"/>
        </w:rPr>
        <w:t xml:space="preserve">c) depunerea proiectelor la Compartiment Relaţii cu Publicul din cadrul U.A.T </w:t>
      </w:r>
      <w:r w:rsidR="003C07CC" w:rsidRPr="008A7884">
        <w:rPr>
          <w:rFonts w:ascii="Calibri" w:hAnsi="Calibri" w:cs="Calibri"/>
          <w:lang w:eastAsia="ar-SA"/>
        </w:rPr>
        <w:t>Orasul</w:t>
      </w:r>
      <w:r w:rsidRPr="008A7884">
        <w:rPr>
          <w:rFonts w:ascii="Calibri" w:hAnsi="Calibri" w:cs="Calibri"/>
          <w:lang w:eastAsia="ar-SA"/>
        </w:rPr>
        <w:t xml:space="preserve"> </w:t>
      </w:r>
      <w:r w:rsidR="003C07CC" w:rsidRPr="008A7884">
        <w:rPr>
          <w:rFonts w:ascii="Calibri" w:hAnsi="Calibri" w:cs="Calibri"/>
          <w:lang w:eastAsia="ar-SA"/>
        </w:rPr>
        <w:t>Macin</w:t>
      </w:r>
      <w:r w:rsidRPr="008A7884">
        <w:rPr>
          <w:rFonts w:ascii="Calibri" w:hAnsi="Calibri" w:cs="Calibri"/>
          <w:lang w:eastAsia="ar-SA"/>
        </w:rPr>
        <w:t>, în termenul limită stabilit;</w:t>
      </w:r>
    </w:p>
    <w:p w14:paraId="105A9B9D" w14:textId="77777777" w:rsidR="0075593F" w:rsidRPr="008A7884" w:rsidRDefault="0075593F" w:rsidP="0075593F">
      <w:pPr>
        <w:ind w:left="187"/>
        <w:jc w:val="both"/>
        <w:rPr>
          <w:rFonts w:ascii="Calibri" w:hAnsi="Calibri" w:cs="Calibri"/>
          <w:lang w:eastAsia="ar-SA"/>
        </w:rPr>
      </w:pPr>
      <w:r w:rsidRPr="008A7884">
        <w:rPr>
          <w:rFonts w:ascii="Calibri" w:hAnsi="Calibri" w:cs="Calibri"/>
          <w:lang w:eastAsia="ar-SA"/>
        </w:rPr>
        <w:t xml:space="preserve">d) verificarea eligibilităţii, înregistrării şi a îndeplinirii criteriilor referitoare la capacitatea tehnică şi financiară; </w:t>
      </w:r>
    </w:p>
    <w:p w14:paraId="7F108277" w14:textId="77777777" w:rsidR="0075593F" w:rsidRPr="008A7884" w:rsidRDefault="0075593F" w:rsidP="0075593F">
      <w:pPr>
        <w:ind w:left="187"/>
        <w:jc w:val="both"/>
        <w:rPr>
          <w:rFonts w:ascii="Calibri" w:hAnsi="Calibri" w:cs="Calibri"/>
          <w:lang w:eastAsia="ar-SA"/>
        </w:rPr>
      </w:pPr>
      <w:r w:rsidRPr="008A7884">
        <w:rPr>
          <w:rFonts w:ascii="Calibri" w:hAnsi="Calibri" w:cs="Calibri"/>
          <w:lang w:eastAsia="ar-SA"/>
        </w:rPr>
        <w:lastRenderedPageBreak/>
        <w:t>e) evaluarea propunerilor de proiecte;</w:t>
      </w:r>
    </w:p>
    <w:p w14:paraId="376A046B" w14:textId="77777777" w:rsidR="0075593F" w:rsidRPr="008A7884" w:rsidRDefault="0075593F" w:rsidP="0075593F">
      <w:pPr>
        <w:ind w:left="187"/>
        <w:jc w:val="both"/>
        <w:rPr>
          <w:rFonts w:ascii="Calibri" w:hAnsi="Calibri" w:cs="Calibri"/>
          <w:lang w:eastAsia="ar-SA"/>
        </w:rPr>
      </w:pPr>
      <w:r w:rsidRPr="008A7884">
        <w:rPr>
          <w:rFonts w:ascii="Calibri" w:hAnsi="Calibri" w:cs="Calibri"/>
          <w:lang w:eastAsia="ar-SA"/>
        </w:rPr>
        <w:t>f) comunicarea rezultatelor;</w:t>
      </w:r>
    </w:p>
    <w:p w14:paraId="79385A01" w14:textId="77777777" w:rsidR="0075593F" w:rsidRPr="008A7884" w:rsidRDefault="0075593F" w:rsidP="0075593F">
      <w:pPr>
        <w:ind w:left="187"/>
        <w:jc w:val="both"/>
        <w:rPr>
          <w:rFonts w:ascii="Calibri" w:hAnsi="Calibri" w:cs="Calibri"/>
          <w:lang w:eastAsia="ar-SA"/>
        </w:rPr>
      </w:pPr>
      <w:r w:rsidRPr="008A7884">
        <w:rPr>
          <w:rFonts w:ascii="Calibri" w:hAnsi="Calibri" w:cs="Calibri"/>
          <w:lang w:eastAsia="ar-SA"/>
        </w:rPr>
        <w:t>g) soluţionarea contestaţiilor;</w:t>
      </w:r>
    </w:p>
    <w:p w14:paraId="01E1D01A" w14:textId="77777777" w:rsidR="0075593F" w:rsidRPr="008A7884" w:rsidRDefault="0075593F" w:rsidP="0075593F">
      <w:pPr>
        <w:ind w:left="187"/>
        <w:jc w:val="both"/>
        <w:rPr>
          <w:rFonts w:ascii="Calibri" w:hAnsi="Calibri" w:cs="Calibri"/>
          <w:lang w:eastAsia="ar-SA"/>
        </w:rPr>
      </w:pPr>
      <w:r w:rsidRPr="008A7884">
        <w:rPr>
          <w:rFonts w:ascii="Calibri" w:hAnsi="Calibri" w:cs="Calibri"/>
          <w:lang w:eastAsia="ar-SA"/>
        </w:rPr>
        <w:t>h) încheierea contractului de finanţare nerambursabilă;</w:t>
      </w:r>
    </w:p>
    <w:p w14:paraId="4EF932F6" w14:textId="77777777" w:rsidR="0075593F" w:rsidRPr="008A7884" w:rsidRDefault="0075593F" w:rsidP="0075593F">
      <w:pPr>
        <w:ind w:left="187"/>
        <w:jc w:val="both"/>
        <w:rPr>
          <w:rFonts w:ascii="Calibri" w:hAnsi="Calibri" w:cs="Calibri"/>
          <w:lang w:eastAsia="ar-SA"/>
        </w:rPr>
      </w:pPr>
      <w:r w:rsidRPr="008A7884">
        <w:rPr>
          <w:rFonts w:ascii="Calibri" w:hAnsi="Calibri" w:cs="Calibri"/>
          <w:lang w:eastAsia="ar-SA"/>
        </w:rPr>
        <w:t xml:space="preserve">i) publicarea anunţului de atribuire a contractului sau contractelor de finanţare nerambursabilă prin afişare pe pagina de internet a Unităţii Administrativ Teritoriale la adresa </w:t>
      </w:r>
      <w:hyperlink r:id="rId12" w:history="1">
        <w:r w:rsidR="00526D12" w:rsidRPr="00AA77CF">
          <w:rPr>
            <w:rStyle w:val="Hyperlink"/>
            <w:rFonts w:ascii="Calibri" w:hAnsi="Calibri" w:cs="Calibri"/>
            <w:lang w:eastAsia="ar-SA"/>
          </w:rPr>
          <w:t>primarie@macin.ro</w:t>
        </w:r>
      </w:hyperlink>
      <w:r w:rsidRPr="008A7884">
        <w:rPr>
          <w:rFonts w:ascii="Calibri" w:hAnsi="Calibri" w:cs="Calibri"/>
          <w:lang w:eastAsia="ar-SA"/>
        </w:rPr>
        <w:t xml:space="preserve"> </w:t>
      </w:r>
      <w:proofErr w:type="spellStart"/>
      <w:r w:rsidRPr="008A7884">
        <w:rPr>
          <w:rFonts w:ascii="Calibri" w:hAnsi="Calibri" w:cs="Calibri"/>
          <w:lang w:eastAsia="ar-SA"/>
        </w:rPr>
        <w:t>şi</w:t>
      </w:r>
      <w:proofErr w:type="spellEnd"/>
      <w:r w:rsidRPr="008A7884">
        <w:rPr>
          <w:rFonts w:ascii="Calibri" w:hAnsi="Calibri" w:cs="Calibri"/>
          <w:lang w:eastAsia="ar-SA"/>
        </w:rPr>
        <w:t xml:space="preserve"> la avizierul propriu al U.A.T </w:t>
      </w:r>
      <w:r w:rsidR="003C07CC" w:rsidRPr="008A7884">
        <w:rPr>
          <w:rFonts w:ascii="Calibri" w:hAnsi="Calibri" w:cs="Calibri"/>
          <w:lang w:eastAsia="ar-SA"/>
        </w:rPr>
        <w:t>Macin</w:t>
      </w:r>
      <w:r w:rsidRPr="008A7884">
        <w:rPr>
          <w:rFonts w:ascii="Calibri" w:hAnsi="Calibri" w:cs="Calibri"/>
          <w:lang w:eastAsia="ar-SA"/>
        </w:rPr>
        <w:t xml:space="preserve">, din </w:t>
      </w:r>
      <w:r w:rsidR="003C07CC" w:rsidRPr="008A7884">
        <w:rPr>
          <w:rFonts w:ascii="Calibri" w:hAnsi="Calibri" w:cs="Calibri"/>
          <w:lang w:eastAsia="ar-SA"/>
        </w:rPr>
        <w:t>Macin</w:t>
      </w:r>
      <w:r w:rsidRPr="008A7884">
        <w:rPr>
          <w:rFonts w:ascii="Calibri" w:hAnsi="Calibri" w:cs="Calibri"/>
          <w:lang w:eastAsia="ar-SA"/>
        </w:rPr>
        <w:t xml:space="preserve">, str. </w:t>
      </w:r>
      <w:r w:rsidR="005B29D4" w:rsidRPr="008A7884">
        <w:rPr>
          <w:rFonts w:ascii="Calibri" w:hAnsi="Calibri" w:cs="Calibri"/>
          <w:lang w:eastAsia="ar-SA"/>
        </w:rPr>
        <w:t>Florilor</w:t>
      </w:r>
      <w:r w:rsidR="001A4944" w:rsidRPr="008A7884">
        <w:rPr>
          <w:rFonts w:ascii="Calibri" w:hAnsi="Calibri" w:cs="Calibri"/>
          <w:lang w:eastAsia="ar-SA"/>
        </w:rPr>
        <w:t xml:space="preserve"> nr. 1</w:t>
      </w:r>
      <w:r w:rsidRPr="008A7884">
        <w:rPr>
          <w:rFonts w:ascii="Calibri" w:hAnsi="Calibri" w:cs="Calibri"/>
          <w:lang w:eastAsia="ar-SA"/>
        </w:rPr>
        <w:t>;</w:t>
      </w:r>
    </w:p>
    <w:p w14:paraId="4924E614" w14:textId="77777777" w:rsidR="0075593F" w:rsidRPr="008A7884" w:rsidRDefault="0075593F" w:rsidP="001A123C">
      <w:pPr>
        <w:autoSpaceDE w:val="0"/>
        <w:autoSpaceDN w:val="0"/>
        <w:adjustRightInd w:val="0"/>
        <w:jc w:val="both"/>
        <w:rPr>
          <w:rFonts w:ascii="Calibri" w:hAnsi="Calibri" w:cs="Calibri"/>
          <w:lang w:eastAsia="ar-SA"/>
        </w:rPr>
      </w:pPr>
      <w:r w:rsidRPr="008A7884">
        <w:rPr>
          <w:rFonts w:ascii="Calibri" w:hAnsi="Calibri" w:cs="Calibri"/>
          <w:b/>
          <w:bCs/>
          <w:lang w:eastAsia="ar-SA"/>
        </w:rPr>
        <w:t xml:space="preserve">Art.19. </w:t>
      </w:r>
      <w:r w:rsidRPr="008A7884">
        <w:rPr>
          <w:rFonts w:ascii="Calibri" w:hAnsi="Calibri" w:cs="Calibri"/>
          <w:lang w:eastAsia="ar-SA"/>
        </w:rPr>
        <w:t xml:space="preserve">Documentaţia de solicitare a finanţării, </w:t>
      </w:r>
      <w:r w:rsidR="001A123C" w:rsidRPr="008A7884">
        <w:rPr>
          <w:rFonts w:ascii="Calibri" w:hAnsi="Calibri" w:cs="Calibri"/>
          <w:lang w:eastAsia="ar-SA"/>
        </w:rPr>
        <w:t>tehno</w:t>
      </w:r>
      <w:r w:rsidRPr="008A7884">
        <w:rPr>
          <w:rFonts w:ascii="Calibri" w:hAnsi="Calibri" w:cs="Calibri"/>
          <w:lang w:eastAsia="ar-SA"/>
        </w:rPr>
        <w:t xml:space="preserve">redactată în limba română, </w:t>
      </w:r>
      <w:proofErr w:type="spellStart"/>
      <w:r w:rsidR="001A123C" w:rsidRPr="008A7884">
        <w:rPr>
          <w:rFonts w:ascii="Calibri" w:hAnsi="Calibri" w:cs="Calibri"/>
          <w:lang w:val="fr-FR"/>
        </w:rPr>
        <w:t>în</w:t>
      </w:r>
      <w:proofErr w:type="spellEnd"/>
      <w:r w:rsidR="001A123C" w:rsidRPr="008A7884">
        <w:rPr>
          <w:rFonts w:ascii="Calibri" w:hAnsi="Calibri" w:cs="Calibri"/>
          <w:lang w:val="fr-FR"/>
        </w:rPr>
        <w:t xml:space="preserve"> format </w:t>
      </w:r>
      <w:proofErr w:type="spellStart"/>
      <w:r w:rsidR="001A123C" w:rsidRPr="008A7884">
        <w:rPr>
          <w:rFonts w:ascii="Calibri" w:hAnsi="Calibri" w:cs="Calibri"/>
          <w:lang w:val="fr-FR"/>
        </w:rPr>
        <w:t>electronic</w:t>
      </w:r>
      <w:proofErr w:type="spellEnd"/>
      <w:r w:rsidR="001A123C" w:rsidRPr="008A7884">
        <w:rPr>
          <w:rFonts w:ascii="Calibri" w:hAnsi="Calibri" w:cs="Calibri"/>
          <w:lang w:val="fr-FR"/>
        </w:rPr>
        <w:t xml:space="preserve">, </w:t>
      </w:r>
      <w:r w:rsidRPr="008A7884">
        <w:rPr>
          <w:rFonts w:ascii="Calibri" w:hAnsi="Calibri" w:cs="Calibri"/>
          <w:lang w:eastAsia="ar-SA"/>
        </w:rPr>
        <w:t>se va depune în două exemplare (original şi copie</w:t>
      </w:r>
      <w:r w:rsidR="001A123C" w:rsidRPr="008A7884">
        <w:rPr>
          <w:rFonts w:ascii="Calibri" w:hAnsi="Calibri" w:cs="Calibri"/>
          <w:lang w:eastAsia="ar-SA"/>
        </w:rPr>
        <w:t xml:space="preserve"> fiecare in dosar de plastic</w:t>
      </w:r>
      <w:r w:rsidRPr="008A7884">
        <w:rPr>
          <w:rFonts w:ascii="Calibri" w:hAnsi="Calibri" w:cs="Calibri"/>
          <w:lang w:eastAsia="ar-SA"/>
        </w:rPr>
        <w:t>)</w:t>
      </w:r>
      <w:r w:rsidR="001A123C" w:rsidRPr="008A7884">
        <w:rPr>
          <w:rFonts w:ascii="Calibri" w:hAnsi="Calibri" w:cs="Calibri"/>
          <w:lang w:eastAsia="ar-SA"/>
        </w:rPr>
        <w:t xml:space="preserve">, </w:t>
      </w:r>
      <w:r w:rsidRPr="008A7884">
        <w:rPr>
          <w:rFonts w:ascii="Calibri" w:hAnsi="Calibri" w:cs="Calibri"/>
          <w:lang w:eastAsia="ar-SA"/>
        </w:rPr>
        <w:t xml:space="preserve"> precum şi în format electronic (</w:t>
      </w:r>
      <w:r w:rsidR="001A123C" w:rsidRPr="008A7884">
        <w:rPr>
          <w:rFonts w:ascii="Calibri" w:hAnsi="Calibri" w:cs="Calibri"/>
          <w:lang w:eastAsia="ar-SA"/>
        </w:rPr>
        <w:t>CD/DVD</w:t>
      </w:r>
      <w:r w:rsidRPr="008A7884">
        <w:rPr>
          <w:rFonts w:ascii="Calibri" w:hAnsi="Calibri" w:cs="Calibri"/>
          <w:lang w:eastAsia="ar-SA"/>
        </w:rPr>
        <w:t xml:space="preserve">) la Compartiment Relaţii cu Publicul, din cadrul Primăriei </w:t>
      </w:r>
      <w:r w:rsidR="003C07CC" w:rsidRPr="008A7884">
        <w:rPr>
          <w:rFonts w:ascii="Calibri" w:hAnsi="Calibri" w:cs="Calibri"/>
          <w:lang w:eastAsia="ar-SA"/>
        </w:rPr>
        <w:t>Orasul</w:t>
      </w:r>
      <w:r w:rsidRPr="008A7884">
        <w:rPr>
          <w:rFonts w:ascii="Calibri" w:hAnsi="Calibri" w:cs="Calibri"/>
          <w:lang w:eastAsia="ar-SA"/>
        </w:rPr>
        <w:t xml:space="preserve">ui </w:t>
      </w:r>
      <w:r w:rsidR="003C07CC" w:rsidRPr="008A7884">
        <w:rPr>
          <w:rFonts w:ascii="Calibri" w:hAnsi="Calibri" w:cs="Calibri"/>
          <w:lang w:eastAsia="ar-SA"/>
        </w:rPr>
        <w:t>Macin</w:t>
      </w:r>
      <w:r w:rsidRPr="008A7884">
        <w:rPr>
          <w:rFonts w:ascii="Calibri" w:hAnsi="Calibri" w:cs="Calibri"/>
          <w:lang w:eastAsia="ar-SA"/>
        </w:rPr>
        <w:t>.</w:t>
      </w:r>
      <w:r w:rsidRPr="008A7884">
        <w:rPr>
          <w:rFonts w:ascii="Calibri" w:hAnsi="Calibri" w:cs="Calibri"/>
          <w:spacing w:val="4"/>
        </w:rPr>
        <w:t xml:space="preserve"> </w:t>
      </w:r>
      <w:r w:rsidR="001A123C" w:rsidRPr="008A7884">
        <w:rPr>
          <w:rFonts w:ascii="Calibri" w:hAnsi="Calibri" w:cs="Calibri"/>
          <w:spacing w:val="4"/>
        </w:rPr>
        <w:t>Ambele exemplare ale d</w:t>
      </w:r>
      <w:r w:rsidRPr="008A7884">
        <w:rPr>
          <w:rFonts w:ascii="Calibri" w:hAnsi="Calibri" w:cs="Calibri"/>
          <w:spacing w:val="4"/>
        </w:rPr>
        <w:t>ocumentaţi</w:t>
      </w:r>
      <w:r w:rsidR="001A123C" w:rsidRPr="008A7884">
        <w:rPr>
          <w:rFonts w:ascii="Calibri" w:hAnsi="Calibri" w:cs="Calibri"/>
          <w:spacing w:val="4"/>
        </w:rPr>
        <w:t>ei</w:t>
      </w:r>
      <w:r w:rsidRPr="008A7884">
        <w:rPr>
          <w:rFonts w:ascii="Calibri" w:hAnsi="Calibri" w:cs="Calibri"/>
          <w:spacing w:val="4"/>
        </w:rPr>
        <w:t xml:space="preserve"> de solicitare a finanţării</w:t>
      </w:r>
      <w:r w:rsidRPr="008A7884">
        <w:rPr>
          <w:rFonts w:ascii="Calibri" w:hAnsi="Calibri" w:cs="Calibri"/>
          <w:spacing w:val="1"/>
        </w:rPr>
        <w:t xml:space="preserve"> se </w:t>
      </w:r>
      <w:r w:rsidR="001A123C" w:rsidRPr="008A7884">
        <w:rPr>
          <w:rFonts w:ascii="Calibri" w:hAnsi="Calibri" w:cs="Calibri"/>
          <w:spacing w:val="1"/>
        </w:rPr>
        <w:t xml:space="preserve">vor </w:t>
      </w:r>
      <w:r w:rsidRPr="008A7884">
        <w:rPr>
          <w:rFonts w:ascii="Calibri" w:hAnsi="Calibri" w:cs="Calibri"/>
          <w:spacing w:val="1"/>
        </w:rPr>
        <w:t>introduce într-un plic sigilat, la care se anexează  scrisoarea de interes (Anexa 7).</w:t>
      </w:r>
    </w:p>
    <w:p w14:paraId="279B6E86" w14:textId="77777777" w:rsidR="0075593F" w:rsidRPr="008A7884" w:rsidRDefault="0075593F" w:rsidP="0075593F">
      <w:pPr>
        <w:jc w:val="both"/>
        <w:rPr>
          <w:rFonts w:ascii="Calibri" w:hAnsi="Calibri" w:cs="Calibri"/>
          <w:lang w:eastAsia="ar-SA"/>
        </w:rPr>
      </w:pPr>
      <w:r w:rsidRPr="008A7884">
        <w:rPr>
          <w:rFonts w:ascii="Calibri" w:hAnsi="Calibri" w:cs="Calibri"/>
          <w:b/>
          <w:lang w:eastAsia="ar-SA"/>
        </w:rPr>
        <w:t>Art.20.</w:t>
      </w:r>
      <w:r w:rsidRPr="008A7884">
        <w:rPr>
          <w:rFonts w:ascii="Calibri" w:hAnsi="Calibri" w:cs="Calibri"/>
          <w:lang w:eastAsia="ar-SA"/>
        </w:rPr>
        <w:t xml:space="preserve"> Propunerea de proiect are caracter ferm şi obligatoriu din punct de vedere al conţinutului şi trebuie să fie semnată, pe propria răspundere, de către solicitant sau de către o persoană împuternicită legal de acesta. </w:t>
      </w:r>
    </w:p>
    <w:p w14:paraId="10EBDBAE" w14:textId="77777777" w:rsidR="0075593F" w:rsidRPr="008A7884" w:rsidRDefault="0075593F" w:rsidP="0075593F">
      <w:pPr>
        <w:jc w:val="both"/>
        <w:rPr>
          <w:rFonts w:ascii="Calibri" w:hAnsi="Calibri" w:cs="Calibri"/>
          <w:lang w:eastAsia="ar-SA"/>
        </w:rPr>
      </w:pPr>
      <w:r w:rsidRPr="008A7884">
        <w:rPr>
          <w:rFonts w:ascii="Calibri" w:hAnsi="Calibri" w:cs="Calibri"/>
          <w:b/>
          <w:lang w:eastAsia="ar-SA"/>
        </w:rPr>
        <w:t xml:space="preserve">Art. 21. </w:t>
      </w:r>
      <w:r w:rsidRPr="008A7884">
        <w:rPr>
          <w:rFonts w:ascii="Calibri" w:hAnsi="Calibri" w:cs="Calibri"/>
          <w:lang w:eastAsia="ar-SA"/>
        </w:rPr>
        <w:t>Bugetul proiectului va fi prezentat exclusiv în lei</w:t>
      </w:r>
      <w:r w:rsidR="001A123C" w:rsidRPr="008A7884">
        <w:rPr>
          <w:rFonts w:ascii="Calibri" w:hAnsi="Calibri" w:cs="Calibri"/>
          <w:lang w:eastAsia="ar-SA"/>
        </w:rPr>
        <w:t xml:space="preserve">. În cazul în care suma aprobată nu coincide cu suma solicitată, beneficiarul contractului de finanţare are obligaţia de a </w:t>
      </w:r>
      <w:r w:rsidR="00371A2B" w:rsidRPr="008A7884">
        <w:rPr>
          <w:rFonts w:ascii="Calibri" w:hAnsi="Calibri" w:cs="Calibri"/>
          <w:lang w:eastAsia="ar-SA"/>
        </w:rPr>
        <w:t xml:space="preserve">depune în termen de 10 zile de la primirea adresei de aprobare a proiectului, la Compartimentul Relaţii cu Publicul, din cadrul Primăriei </w:t>
      </w:r>
      <w:r w:rsidR="003C07CC" w:rsidRPr="008A7884">
        <w:rPr>
          <w:rFonts w:ascii="Calibri" w:hAnsi="Calibri" w:cs="Calibri"/>
          <w:lang w:eastAsia="ar-SA"/>
        </w:rPr>
        <w:t>Orasul</w:t>
      </w:r>
      <w:r w:rsidR="00371A2B" w:rsidRPr="008A7884">
        <w:rPr>
          <w:rFonts w:ascii="Calibri" w:hAnsi="Calibri" w:cs="Calibri"/>
          <w:lang w:eastAsia="ar-SA"/>
        </w:rPr>
        <w:t xml:space="preserve">ui </w:t>
      </w:r>
      <w:r w:rsidR="003C07CC" w:rsidRPr="008A7884">
        <w:rPr>
          <w:rFonts w:ascii="Calibri" w:hAnsi="Calibri" w:cs="Calibri"/>
          <w:lang w:eastAsia="ar-SA"/>
        </w:rPr>
        <w:t>Macin</w:t>
      </w:r>
      <w:r w:rsidR="00371A2B" w:rsidRPr="008A7884">
        <w:rPr>
          <w:rFonts w:ascii="Calibri" w:hAnsi="Calibri" w:cs="Calibri"/>
          <w:lang w:eastAsia="ar-SA"/>
        </w:rPr>
        <w:t>, bugetul modificat, cu respectarea contribuţiei de 10%</w:t>
      </w:r>
      <w:r w:rsidR="001A123C" w:rsidRPr="008A7884">
        <w:rPr>
          <w:rFonts w:ascii="Calibri" w:hAnsi="Calibri" w:cs="Calibri"/>
          <w:lang w:eastAsia="ar-SA"/>
        </w:rPr>
        <w:t xml:space="preserve"> </w:t>
      </w:r>
      <w:r w:rsidR="00371A2B" w:rsidRPr="008A7884">
        <w:rPr>
          <w:rFonts w:ascii="Calibri" w:hAnsi="Calibri" w:cs="Calibri"/>
          <w:lang w:eastAsia="ar-SA"/>
        </w:rPr>
        <w:t xml:space="preserve">prezentată în bugetul iniţial. </w:t>
      </w:r>
    </w:p>
    <w:p w14:paraId="43576340" w14:textId="77777777" w:rsidR="0075593F" w:rsidRPr="008A7884" w:rsidRDefault="0075593F" w:rsidP="0075593F">
      <w:pPr>
        <w:jc w:val="both"/>
        <w:rPr>
          <w:rFonts w:ascii="Calibri" w:hAnsi="Calibri" w:cs="Calibri"/>
          <w:bCs/>
          <w:lang w:eastAsia="ar-SA"/>
        </w:rPr>
      </w:pPr>
      <w:r w:rsidRPr="008A7884">
        <w:rPr>
          <w:rFonts w:ascii="Calibri" w:hAnsi="Calibri" w:cs="Calibri"/>
          <w:b/>
          <w:bCs/>
          <w:lang w:eastAsia="ar-SA"/>
        </w:rPr>
        <w:t xml:space="preserve">Art.22. </w:t>
      </w:r>
      <w:r w:rsidRPr="008A7884">
        <w:rPr>
          <w:rFonts w:ascii="Calibri" w:hAnsi="Calibri" w:cs="Calibri"/>
          <w:lang w:eastAsia="ar-SA"/>
        </w:rPr>
        <w:t>În vederea organizării competiţiei de selecţionare a proiectelor de finanţare nerambursabilă, documentaţiile prevăzute la Art. 23 din</w:t>
      </w:r>
      <w:r w:rsidR="00A07CE1" w:rsidRPr="008A7884">
        <w:rPr>
          <w:rFonts w:ascii="Calibri" w:hAnsi="Calibri" w:cs="Calibri"/>
          <w:lang w:eastAsia="ar-SA"/>
        </w:rPr>
        <w:t xml:space="preserve"> Ghidul solicitantului</w:t>
      </w:r>
      <w:r w:rsidRPr="008A7884">
        <w:rPr>
          <w:rFonts w:ascii="Calibri" w:hAnsi="Calibri" w:cs="Calibri"/>
          <w:lang w:eastAsia="ar-SA"/>
        </w:rPr>
        <w:t xml:space="preserve"> se vor depune în termenul stabilit de către autoritatea finanţatoare prin anunţul de participare</w:t>
      </w:r>
      <w:r w:rsidRPr="008A7884">
        <w:rPr>
          <w:rFonts w:ascii="Calibri" w:hAnsi="Calibri" w:cs="Calibri"/>
          <w:bCs/>
          <w:lang w:eastAsia="ar-SA"/>
        </w:rPr>
        <w:t>.</w:t>
      </w:r>
    </w:p>
    <w:p w14:paraId="0A875B34" w14:textId="77777777" w:rsidR="0075593F" w:rsidRPr="008A7884" w:rsidRDefault="0075593F" w:rsidP="0075593F">
      <w:pPr>
        <w:jc w:val="both"/>
        <w:rPr>
          <w:rFonts w:ascii="Calibri" w:hAnsi="Calibri" w:cs="Calibri"/>
          <w:lang w:eastAsia="ar-SA"/>
        </w:rPr>
      </w:pPr>
      <w:r w:rsidRPr="008A7884">
        <w:rPr>
          <w:rFonts w:ascii="Calibri" w:hAnsi="Calibri" w:cs="Calibri"/>
          <w:b/>
          <w:lang w:eastAsia="ar-SA"/>
        </w:rPr>
        <w:t>Art. 23.</w:t>
      </w:r>
      <w:r w:rsidRPr="008A7884">
        <w:rPr>
          <w:rFonts w:ascii="Calibri" w:hAnsi="Calibri" w:cs="Calibri"/>
          <w:lang w:eastAsia="ar-SA"/>
        </w:rPr>
        <w:t xml:space="preserve"> Documentaţia solicitanţilor va conţine următoarele acte:</w:t>
      </w:r>
    </w:p>
    <w:p w14:paraId="05C2A246" w14:textId="77777777" w:rsidR="0075593F" w:rsidRPr="008A7884" w:rsidRDefault="0075593F" w:rsidP="0075593F">
      <w:pPr>
        <w:numPr>
          <w:ilvl w:val="0"/>
          <w:numId w:val="29"/>
        </w:numPr>
        <w:jc w:val="both"/>
        <w:rPr>
          <w:rFonts w:ascii="Calibri" w:hAnsi="Calibri" w:cs="Calibri"/>
          <w:lang w:eastAsia="ar-SA"/>
        </w:rPr>
      </w:pPr>
      <w:r w:rsidRPr="008A7884">
        <w:rPr>
          <w:rFonts w:ascii="Calibri" w:hAnsi="Calibri" w:cs="Calibri"/>
          <w:lang w:eastAsia="ar-SA"/>
        </w:rPr>
        <w:t xml:space="preserve">scrisoarea de interes, conform </w:t>
      </w:r>
      <w:r w:rsidRPr="008A7884">
        <w:rPr>
          <w:rFonts w:ascii="Calibri" w:hAnsi="Calibri" w:cs="Calibri"/>
          <w:b/>
          <w:lang w:eastAsia="ar-SA"/>
        </w:rPr>
        <w:t>anexei 7</w:t>
      </w:r>
      <w:r w:rsidRPr="008A7884">
        <w:rPr>
          <w:rFonts w:ascii="Calibri" w:hAnsi="Calibri" w:cs="Calibri"/>
          <w:lang w:eastAsia="ar-SA"/>
        </w:rPr>
        <w:t>;</w:t>
      </w:r>
    </w:p>
    <w:p w14:paraId="16D81CBE" w14:textId="77777777" w:rsidR="0075593F" w:rsidRPr="008A7884" w:rsidRDefault="0075593F" w:rsidP="0075593F">
      <w:pPr>
        <w:numPr>
          <w:ilvl w:val="0"/>
          <w:numId w:val="29"/>
        </w:numPr>
        <w:jc w:val="both"/>
        <w:rPr>
          <w:rFonts w:ascii="Calibri" w:hAnsi="Calibri" w:cs="Calibri"/>
          <w:lang w:val="fr-FR" w:eastAsia="ar-SA"/>
        </w:rPr>
      </w:pPr>
      <w:r w:rsidRPr="008A7884">
        <w:rPr>
          <w:rFonts w:ascii="Calibri" w:hAnsi="Calibri" w:cs="Calibri"/>
          <w:lang w:eastAsia="ar-SA"/>
        </w:rPr>
        <w:t xml:space="preserve">formularul de solicitare a finanţării, conform </w:t>
      </w:r>
      <w:r w:rsidRPr="008A7884">
        <w:rPr>
          <w:rFonts w:ascii="Calibri" w:hAnsi="Calibri" w:cs="Calibri"/>
          <w:b/>
          <w:lang w:eastAsia="ar-SA"/>
        </w:rPr>
        <w:t>anexei 8</w:t>
      </w:r>
      <w:r w:rsidRPr="008A7884">
        <w:rPr>
          <w:rFonts w:ascii="Calibri" w:hAnsi="Calibri" w:cs="Calibri"/>
          <w:lang w:val="fr-FR" w:eastAsia="ar-SA"/>
        </w:rPr>
        <w:t>;</w:t>
      </w:r>
    </w:p>
    <w:p w14:paraId="7BD3592C" w14:textId="77777777" w:rsidR="0075593F" w:rsidRPr="008A7884" w:rsidRDefault="0075593F" w:rsidP="0075593F">
      <w:pPr>
        <w:pStyle w:val="Footer"/>
        <w:numPr>
          <w:ilvl w:val="0"/>
          <w:numId w:val="29"/>
        </w:numPr>
        <w:spacing w:before="0" w:after="0"/>
        <w:jc w:val="both"/>
        <w:rPr>
          <w:rFonts w:ascii="Calibri" w:hAnsi="Calibri" w:cs="Calibri"/>
        </w:rPr>
      </w:pPr>
      <w:r w:rsidRPr="008A7884">
        <w:rPr>
          <w:rFonts w:ascii="Calibri" w:hAnsi="Calibri" w:cs="Calibri"/>
        </w:rPr>
        <w:t xml:space="preserve">bugetul de venituri şi cheltuieli al programului/proiectului, conform </w:t>
      </w:r>
      <w:r w:rsidRPr="008A7884">
        <w:rPr>
          <w:rFonts w:ascii="Calibri" w:hAnsi="Calibri" w:cs="Calibri"/>
          <w:b/>
        </w:rPr>
        <w:t>anexei 9</w:t>
      </w:r>
      <w:r w:rsidRPr="008A7884">
        <w:rPr>
          <w:rFonts w:ascii="Calibri" w:hAnsi="Calibri" w:cs="Calibri"/>
        </w:rPr>
        <w:t>;</w:t>
      </w:r>
    </w:p>
    <w:p w14:paraId="7610D701" w14:textId="77777777" w:rsidR="0075593F" w:rsidRPr="008A7884" w:rsidRDefault="0075593F" w:rsidP="0075593F">
      <w:pPr>
        <w:pStyle w:val="Footer"/>
        <w:numPr>
          <w:ilvl w:val="0"/>
          <w:numId w:val="29"/>
        </w:numPr>
        <w:spacing w:before="0" w:after="0"/>
        <w:jc w:val="both"/>
        <w:rPr>
          <w:rFonts w:ascii="Calibri" w:hAnsi="Calibri" w:cs="Calibri"/>
          <w:bCs/>
        </w:rPr>
      </w:pPr>
      <w:r w:rsidRPr="008A7884">
        <w:rPr>
          <w:rFonts w:ascii="Calibri" w:hAnsi="Calibri" w:cs="Calibri"/>
        </w:rPr>
        <w:t xml:space="preserve">buget narativ </w:t>
      </w:r>
      <w:r w:rsidRPr="008A7884">
        <w:rPr>
          <w:rFonts w:ascii="Calibri" w:hAnsi="Calibri" w:cs="Calibri"/>
          <w:bCs/>
        </w:rPr>
        <w:t>- buget prin care vor fi fundamentate toate categoriile de cheltuieli prevăzute;</w:t>
      </w:r>
    </w:p>
    <w:p w14:paraId="7F154276" w14:textId="77777777" w:rsidR="0075593F" w:rsidRPr="008A7884" w:rsidRDefault="0075593F" w:rsidP="004E09A0">
      <w:pPr>
        <w:pStyle w:val="Footer"/>
        <w:numPr>
          <w:ilvl w:val="0"/>
          <w:numId w:val="29"/>
        </w:numPr>
        <w:spacing w:before="0" w:after="0"/>
        <w:jc w:val="both"/>
        <w:rPr>
          <w:rFonts w:ascii="Calibri" w:hAnsi="Calibri" w:cs="Calibri"/>
          <w:bCs/>
        </w:rPr>
      </w:pPr>
      <w:r w:rsidRPr="008A7884">
        <w:rPr>
          <w:rFonts w:ascii="Calibri" w:hAnsi="Calibri" w:cs="Calibri"/>
          <w:bCs/>
        </w:rPr>
        <w:t>calendarul activităţilor proiectului,</w:t>
      </w:r>
      <w:r w:rsidRPr="008A7884">
        <w:rPr>
          <w:rFonts w:ascii="Calibri" w:hAnsi="Calibri" w:cs="Calibri"/>
        </w:rPr>
        <w:t xml:space="preserve"> conform </w:t>
      </w:r>
      <w:r w:rsidRPr="008A7884">
        <w:rPr>
          <w:rFonts w:ascii="Calibri" w:hAnsi="Calibri" w:cs="Calibri"/>
          <w:b/>
        </w:rPr>
        <w:t>Anexei 10</w:t>
      </w:r>
      <w:r w:rsidRPr="008A7884">
        <w:rPr>
          <w:rFonts w:ascii="Calibri" w:hAnsi="Calibri" w:cs="Calibri"/>
        </w:rPr>
        <w:t>;</w:t>
      </w:r>
    </w:p>
    <w:p w14:paraId="6DA3A7DE" w14:textId="77777777" w:rsidR="0075593F" w:rsidRPr="008A7884" w:rsidRDefault="0075593F" w:rsidP="004E09A0">
      <w:pPr>
        <w:numPr>
          <w:ilvl w:val="0"/>
          <w:numId w:val="29"/>
        </w:numPr>
        <w:jc w:val="both"/>
        <w:rPr>
          <w:rFonts w:ascii="Calibri" w:hAnsi="Calibri" w:cs="Calibri"/>
          <w:lang w:eastAsia="ar-SA"/>
        </w:rPr>
      </w:pPr>
      <w:r w:rsidRPr="008A7884">
        <w:rPr>
          <w:rFonts w:ascii="Calibri" w:hAnsi="Calibri" w:cs="Calibri"/>
          <w:lang w:eastAsia="ar-SA"/>
        </w:rPr>
        <w:t xml:space="preserve">declaraţia pe proprie răspundere, conform </w:t>
      </w:r>
      <w:r w:rsidRPr="008A7884">
        <w:rPr>
          <w:rFonts w:ascii="Calibri" w:hAnsi="Calibri" w:cs="Calibri"/>
          <w:b/>
          <w:lang w:eastAsia="ar-SA"/>
        </w:rPr>
        <w:t>Anexei 11</w:t>
      </w:r>
      <w:r w:rsidRPr="008A7884">
        <w:rPr>
          <w:rFonts w:ascii="Calibri" w:hAnsi="Calibri" w:cs="Calibri"/>
          <w:lang w:eastAsia="ar-SA"/>
        </w:rPr>
        <w:t>;</w:t>
      </w:r>
    </w:p>
    <w:p w14:paraId="3A6BEB5B" w14:textId="77777777" w:rsidR="0075593F" w:rsidRPr="008A7884" w:rsidRDefault="0075593F" w:rsidP="004E09A0">
      <w:pPr>
        <w:numPr>
          <w:ilvl w:val="0"/>
          <w:numId w:val="29"/>
        </w:numPr>
        <w:jc w:val="both"/>
        <w:rPr>
          <w:rFonts w:ascii="Calibri" w:hAnsi="Calibri" w:cs="Calibri"/>
          <w:lang w:eastAsia="ar-SA"/>
        </w:rPr>
      </w:pPr>
      <w:r w:rsidRPr="008A7884">
        <w:rPr>
          <w:rFonts w:ascii="Calibri" w:hAnsi="Calibri" w:cs="Calibri"/>
          <w:lang w:eastAsia="ar-SA"/>
        </w:rPr>
        <w:t xml:space="preserve">declaraţia de imparţialitate a beneficiarului, conform </w:t>
      </w:r>
      <w:r w:rsidRPr="008A7884">
        <w:rPr>
          <w:rFonts w:ascii="Calibri" w:hAnsi="Calibri" w:cs="Calibri"/>
          <w:b/>
          <w:lang w:eastAsia="ar-SA"/>
        </w:rPr>
        <w:t>Anexei 12</w:t>
      </w:r>
      <w:r w:rsidRPr="008A7884">
        <w:rPr>
          <w:rFonts w:ascii="Calibri" w:hAnsi="Calibri" w:cs="Calibri"/>
          <w:lang w:eastAsia="ar-SA"/>
        </w:rPr>
        <w:t>;</w:t>
      </w:r>
    </w:p>
    <w:p w14:paraId="5930D7B3" w14:textId="77777777" w:rsidR="007B2880" w:rsidRPr="008A7884" w:rsidRDefault="0075593F" w:rsidP="004E09A0">
      <w:pPr>
        <w:widowControl w:val="0"/>
        <w:numPr>
          <w:ilvl w:val="0"/>
          <w:numId w:val="29"/>
        </w:numPr>
        <w:shd w:val="clear" w:color="auto" w:fill="FFFFFF"/>
        <w:autoSpaceDE w:val="0"/>
        <w:autoSpaceDN w:val="0"/>
        <w:adjustRightInd w:val="0"/>
        <w:spacing w:line="250" w:lineRule="exact"/>
        <w:jc w:val="both"/>
        <w:rPr>
          <w:rFonts w:ascii="Calibri" w:hAnsi="Calibri" w:cs="Calibri"/>
          <w:lang w:val="it-IT"/>
        </w:rPr>
      </w:pPr>
      <w:r w:rsidRPr="008A7884">
        <w:rPr>
          <w:rFonts w:ascii="Calibri" w:hAnsi="Calibri" w:cs="Calibri"/>
        </w:rPr>
        <w:t xml:space="preserve">CV-ul </w:t>
      </w:r>
      <w:r w:rsidR="00EF502D" w:rsidRPr="008A7884">
        <w:rPr>
          <w:rFonts w:ascii="Calibri" w:hAnsi="Calibri" w:cs="Calibri"/>
        </w:rPr>
        <w:t>echipei</w:t>
      </w:r>
      <w:r w:rsidRPr="008A7884">
        <w:rPr>
          <w:rFonts w:ascii="Calibri" w:hAnsi="Calibri" w:cs="Calibri"/>
        </w:rPr>
        <w:t xml:space="preserve"> de proiect, conform </w:t>
      </w:r>
      <w:r w:rsidRPr="008A7884">
        <w:rPr>
          <w:rFonts w:ascii="Calibri" w:hAnsi="Calibri" w:cs="Calibri"/>
          <w:b/>
        </w:rPr>
        <w:t>Anexei 13</w:t>
      </w:r>
      <w:r w:rsidR="007B2880" w:rsidRPr="008A7884">
        <w:rPr>
          <w:rFonts w:ascii="Calibri" w:hAnsi="Calibri" w:cs="Calibri"/>
          <w:b/>
          <w:lang w:val="pt-BR"/>
        </w:rPr>
        <w:t xml:space="preserve"> </w:t>
      </w:r>
      <w:r w:rsidR="007B2880" w:rsidRPr="008A7884">
        <w:rPr>
          <w:rFonts w:ascii="Calibri" w:hAnsi="Calibri" w:cs="Calibri"/>
        </w:rPr>
        <w:t xml:space="preserve">şi </w:t>
      </w:r>
      <w:r w:rsidR="00792279" w:rsidRPr="008A7884">
        <w:rPr>
          <w:rFonts w:ascii="Calibri" w:hAnsi="Calibri" w:cs="Calibri"/>
          <w:spacing w:val="1"/>
        </w:rPr>
        <w:t>copie</w:t>
      </w:r>
      <w:r w:rsidR="007B2880" w:rsidRPr="008A7884">
        <w:rPr>
          <w:rFonts w:ascii="Calibri" w:hAnsi="Calibri" w:cs="Calibri"/>
          <w:spacing w:val="1"/>
        </w:rPr>
        <w:t xml:space="preserve"> dupa actul de identitate</w:t>
      </w:r>
      <w:r w:rsidR="00586061" w:rsidRPr="008A7884">
        <w:rPr>
          <w:rFonts w:ascii="Calibri" w:hAnsi="Calibri" w:cs="Calibri"/>
          <w:spacing w:val="1"/>
        </w:rPr>
        <w:t xml:space="preserve"> al solicitantului</w:t>
      </w:r>
      <w:r w:rsidR="007B2880" w:rsidRPr="008A7884">
        <w:rPr>
          <w:rFonts w:ascii="Calibri" w:hAnsi="Calibri" w:cs="Calibri"/>
          <w:spacing w:val="1"/>
        </w:rPr>
        <w:t>;</w:t>
      </w:r>
    </w:p>
    <w:p w14:paraId="41CFDF78" w14:textId="77777777" w:rsidR="00590AA9" w:rsidRPr="008A7884" w:rsidRDefault="0075593F" w:rsidP="004E09A0">
      <w:pPr>
        <w:numPr>
          <w:ilvl w:val="0"/>
          <w:numId w:val="29"/>
        </w:numPr>
        <w:jc w:val="both"/>
        <w:rPr>
          <w:rFonts w:ascii="Calibri" w:hAnsi="Calibri" w:cs="Calibri"/>
          <w:lang w:eastAsia="ar-SA"/>
        </w:rPr>
      </w:pPr>
      <w:r w:rsidRPr="008A7884">
        <w:rPr>
          <w:rFonts w:ascii="Calibri" w:hAnsi="Calibri" w:cs="Calibri"/>
          <w:lang w:eastAsia="ar-SA"/>
        </w:rPr>
        <w:t xml:space="preserve">actul constitutiv, statutul şi certificatul de înregistrare fiscală, </w:t>
      </w:r>
    </w:p>
    <w:p w14:paraId="5EBCD895" w14:textId="77777777" w:rsidR="0075593F" w:rsidRPr="0019519D" w:rsidRDefault="00417E7A" w:rsidP="004E09A0">
      <w:pPr>
        <w:numPr>
          <w:ilvl w:val="0"/>
          <w:numId w:val="29"/>
        </w:numPr>
        <w:jc w:val="both"/>
        <w:rPr>
          <w:rFonts w:ascii="Calibri" w:hAnsi="Calibri" w:cs="Calibri"/>
          <w:lang w:eastAsia="ar-SA"/>
        </w:rPr>
      </w:pPr>
      <w:r w:rsidRPr="008A7884">
        <w:rPr>
          <w:rFonts w:ascii="Calibri" w:hAnsi="Calibri" w:cs="Calibri"/>
        </w:rPr>
        <w:t xml:space="preserve">ultimul </w:t>
      </w:r>
      <w:r w:rsidRPr="008A7884">
        <w:rPr>
          <w:rFonts w:ascii="Calibri" w:hAnsi="Calibri" w:cs="Calibri"/>
          <w:b/>
          <w:bCs/>
        </w:rPr>
        <w:t xml:space="preserve">extras de cont </w:t>
      </w:r>
      <w:r w:rsidRPr="008A7884">
        <w:rPr>
          <w:rFonts w:ascii="Calibri" w:hAnsi="Calibri" w:cs="Calibri"/>
        </w:rPr>
        <w:t>bancar, dar nu mai vechi de 30 de zile de la data depunerii cererii</w:t>
      </w:r>
      <w:r w:rsidR="00590AA9" w:rsidRPr="008A7884">
        <w:rPr>
          <w:rFonts w:ascii="Calibri" w:hAnsi="Calibri" w:cs="Calibri"/>
          <w:lang w:val="fr-FR" w:eastAsia="ar-SA"/>
        </w:rPr>
        <w:t xml:space="preserve"> </w:t>
      </w:r>
      <w:proofErr w:type="spellStart"/>
      <w:r w:rsidR="00590AA9" w:rsidRPr="008A7884">
        <w:rPr>
          <w:rFonts w:ascii="Calibri" w:hAnsi="Calibri" w:cs="Calibri"/>
          <w:b/>
          <w:lang w:val="fr-FR" w:eastAsia="ar-SA"/>
        </w:rPr>
        <w:t>sau</w:t>
      </w:r>
      <w:proofErr w:type="spellEnd"/>
      <w:r w:rsidR="00590AA9" w:rsidRPr="008A7884">
        <w:rPr>
          <w:rFonts w:ascii="Calibri" w:hAnsi="Calibri" w:cs="Calibri"/>
          <w:lang w:eastAsia="ar-SA"/>
        </w:rPr>
        <w:t xml:space="preserve"> copia filelor din registrul incasari-plati aferent ultimilor 30 zile in scopul </w:t>
      </w:r>
      <w:proofErr w:type="spellStart"/>
      <w:r w:rsidR="00590AA9" w:rsidRPr="008A7884">
        <w:rPr>
          <w:rFonts w:ascii="Calibri" w:hAnsi="Calibri" w:cs="Calibri"/>
          <w:lang w:eastAsia="ar-SA"/>
        </w:rPr>
        <w:t>susutinerii</w:t>
      </w:r>
      <w:proofErr w:type="spellEnd"/>
      <w:r w:rsidR="00590AA9" w:rsidRPr="008A7884">
        <w:rPr>
          <w:rFonts w:ascii="Calibri" w:hAnsi="Calibri" w:cs="Calibri"/>
          <w:lang w:eastAsia="ar-SA"/>
        </w:rPr>
        <w:t xml:space="preserve"> </w:t>
      </w:r>
      <w:proofErr w:type="spellStart"/>
      <w:r w:rsidR="00590AA9" w:rsidRPr="008A7884">
        <w:rPr>
          <w:rFonts w:ascii="Calibri" w:hAnsi="Calibri" w:cs="Calibri"/>
          <w:lang w:eastAsia="ar-SA"/>
        </w:rPr>
        <w:t>cofinantarii</w:t>
      </w:r>
      <w:proofErr w:type="spellEnd"/>
      <w:r w:rsidR="00590AA9" w:rsidRPr="008A7884">
        <w:rPr>
          <w:rFonts w:ascii="Calibri" w:hAnsi="Calibri" w:cs="Calibri"/>
          <w:lang w:eastAsia="ar-SA"/>
        </w:rPr>
        <w:t>.</w:t>
      </w:r>
    </w:p>
    <w:p w14:paraId="0DCDABBE" w14:textId="77777777" w:rsidR="0075593F" w:rsidRPr="008A7884" w:rsidRDefault="0075593F" w:rsidP="004E09A0">
      <w:pPr>
        <w:widowControl w:val="0"/>
        <w:numPr>
          <w:ilvl w:val="0"/>
          <w:numId w:val="29"/>
        </w:numPr>
        <w:tabs>
          <w:tab w:val="clear" w:pos="720"/>
          <w:tab w:val="num" w:pos="0"/>
        </w:tabs>
        <w:ind w:left="714" w:hanging="357"/>
        <w:jc w:val="both"/>
        <w:rPr>
          <w:rFonts w:ascii="Calibri" w:hAnsi="Calibri" w:cs="Calibri"/>
          <w:lang w:eastAsia="ar-SA"/>
        </w:rPr>
      </w:pPr>
      <w:r w:rsidRPr="008A7884">
        <w:rPr>
          <w:rFonts w:ascii="Calibri" w:hAnsi="Calibri" w:cs="Calibri"/>
          <w:lang w:eastAsia="ar-SA"/>
        </w:rPr>
        <w:t>certificat fiscal din care să rezulte că solicitantul nu are datorii la bugetul local</w:t>
      </w:r>
      <w:r w:rsidR="00417E7A" w:rsidRPr="008A7884">
        <w:rPr>
          <w:rFonts w:ascii="Calibri" w:hAnsi="Calibri" w:cs="Calibri"/>
          <w:lang w:eastAsia="ar-SA"/>
        </w:rPr>
        <w:t>, obţinut de la Serviciul Impozite</w:t>
      </w:r>
      <w:r w:rsidR="00616285" w:rsidRPr="008A7884">
        <w:rPr>
          <w:rFonts w:ascii="Calibri" w:hAnsi="Calibri" w:cs="Calibri"/>
          <w:lang w:eastAsia="ar-SA"/>
        </w:rPr>
        <w:t xml:space="preserve"> şi Taxe </w:t>
      </w:r>
      <w:r w:rsidR="00417E7A" w:rsidRPr="008A7884">
        <w:rPr>
          <w:rFonts w:ascii="Calibri" w:hAnsi="Calibri" w:cs="Calibri"/>
          <w:lang w:eastAsia="ar-SA"/>
        </w:rPr>
        <w:t xml:space="preserve">Locale al </w:t>
      </w:r>
      <w:r w:rsidR="003C07CC" w:rsidRPr="008A7884">
        <w:rPr>
          <w:rFonts w:ascii="Calibri" w:hAnsi="Calibri" w:cs="Calibri"/>
          <w:lang w:eastAsia="ar-SA"/>
        </w:rPr>
        <w:t>Orasul</w:t>
      </w:r>
      <w:r w:rsidR="00417E7A" w:rsidRPr="008A7884">
        <w:rPr>
          <w:rFonts w:ascii="Calibri" w:hAnsi="Calibri" w:cs="Calibri"/>
          <w:lang w:eastAsia="ar-SA"/>
        </w:rPr>
        <w:t>ui de reşedinţă</w:t>
      </w:r>
      <w:r w:rsidRPr="008A7884">
        <w:rPr>
          <w:rFonts w:ascii="Calibri" w:hAnsi="Calibri" w:cs="Calibri"/>
          <w:lang w:val="fr-FR" w:eastAsia="ar-SA"/>
        </w:rPr>
        <w:t>;</w:t>
      </w:r>
    </w:p>
    <w:p w14:paraId="264242CF" w14:textId="77777777" w:rsidR="0075593F" w:rsidRPr="008A7884" w:rsidRDefault="0075593F" w:rsidP="004E09A0">
      <w:pPr>
        <w:numPr>
          <w:ilvl w:val="0"/>
          <w:numId w:val="29"/>
        </w:numPr>
        <w:jc w:val="both"/>
        <w:rPr>
          <w:rFonts w:ascii="Calibri" w:hAnsi="Calibri" w:cs="Calibri"/>
          <w:lang w:eastAsia="ar-SA"/>
        </w:rPr>
      </w:pPr>
      <w:r w:rsidRPr="008A7884">
        <w:rPr>
          <w:rFonts w:ascii="Calibri" w:hAnsi="Calibri" w:cs="Calibri"/>
          <w:lang w:eastAsia="ar-SA"/>
        </w:rPr>
        <w:t xml:space="preserve">situaţiile financiare anuale la data de 31 decembrie a anului precedent, înregistrate la </w:t>
      </w:r>
      <w:r w:rsidR="00417E7A" w:rsidRPr="008A7884">
        <w:rPr>
          <w:rFonts w:ascii="Calibri" w:hAnsi="Calibri" w:cs="Calibri"/>
          <w:lang w:eastAsia="ar-SA"/>
        </w:rPr>
        <w:t>A</w:t>
      </w:r>
      <w:r w:rsidRPr="008A7884">
        <w:rPr>
          <w:rFonts w:ascii="Calibri" w:hAnsi="Calibri" w:cs="Calibri"/>
          <w:lang w:eastAsia="ar-SA"/>
        </w:rPr>
        <w:t xml:space="preserve">dministraţia finanţelor publice a </w:t>
      </w:r>
      <w:r w:rsidR="003C07CC" w:rsidRPr="008A7884">
        <w:rPr>
          <w:rFonts w:ascii="Calibri" w:hAnsi="Calibri" w:cs="Calibri"/>
          <w:lang w:eastAsia="ar-SA"/>
        </w:rPr>
        <w:t>Orasul</w:t>
      </w:r>
      <w:r w:rsidRPr="008A7884">
        <w:rPr>
          <w:rFonts w:ascii="Calibri" w:hAnsi="Calibri" w:cs="Calibri"/>
          <w:lang w:eastAsia="ar-SA"/>
        </w:rPr>
        <w:t xml:space="preserve">ui </w:t>
      </w:r>
      <w:r w:rsidR="003C07CC" w:rsidRPr="008A7884">
        <w:rPr>
          <w:rFonts w:ascii="Calibri" w:hAnsi="Calibri" w:cs="Calibri"/>
          <w:lang w:eastAsia="ar-SA"/>
        </w:rPr>
        <w:t>Macin</w:t>
      </w:r>
      <w:r w:rsidRPr="008A7884">
        <w:rPr>
          <w:rFonts w:ascii="Calibri" w:hAnsi="Calibri" w:cs="Calibri"/>
          <w:lang w:eastAsia="ar-SA"/>
        </w:rPr>
        <w:t>; în cazul în care acestea nu sunt finalizate, se vor depune situaţiile aferente exerciţiului financiar anterior;</w:t>
      </w:r>
    </w:p>
    <w:p w14:paraId="5709CE2C" w14:textId="77777777" w:rsidR="0075593F" w:rsidRPr="008A7884" w:rsidRDefault="0075593F" w:rsidP="004E09A0">
      <w:pPr>
        <w:numPr>
          <w:ilvl w:val="0"/>
          <w:numId w:val="29"/>
        </w:numPr>
        <w:jc w:val="both"/>
        <w:rPr>
          <w:rFonts w:ascii="Calibri" w:hAnsi="Calibri" w:cs="Calibri"/>
          <w:lang w:eastAsia="ar-SA"/>
        </w:rPr>
      </w:pPr>
      <w:r w:rsidRPr="008A7884">
        <w:rPr>
          <w:rFonts w:ascii="Calibri" w:hAnsi="Calibri" w:cs="Calibri"/>
          <w:lang w:eastAsia="ar-SA"/>
        </w:rPr>
        <w:t>certificatul de identitate sportivă</w:t>
      </w:r>
      <w:r w:rsidR="00590AA9" w:rsidRPr="008A7884">
        <w:rPr>
          <w:rFonts w:ascii="Calibri" w:hAnsi="Calibri" w:cs="Calibri"/>
          <w:lang w:eastAsia="ar-SA"/>
        </w:rPr>
        <w:t xml:space="preserve"> doar </w:t>
      </w:r>
      <w:r w:rsidRPr="008A7884">
        <w:rPr>
          <w:rFonts w:ascii="Calibri" w:hAnsi="Calibri" w:cs="Calibri"/>
          <w:lang w:eastAsia="ar-SA"/>
        </w:rPr>
        <w:t xml:space="preserve"> în cazul cluburilor sportive; </w:t>
      </w:r>
    </w:p>
    <w:p w14:paraId="2E37590F" w14:textId="77777777" w:rsidR="00417E7A" w:rsidRPr="008A7884" w:rsidRDefault="00417E7A" w:rsidP="004E09A0">
      <w:pPr>
        <w:numPr>
          <w:ilvl w:val="0"/>
          <w:numId w:val="29"/>
        </w:numPr>
        <w:jc w:val="both"/>
        <w:rPr>
          <w:rFonts w:ascii="Calibri" w:hAnsi="Calibri" w:cs="Calibri"/>
          <w:lang w:eastAsia="ar-SA"/>
        </w:rPr>
      </w:pPr>
      <w:r w:rsidRPr="008A7884">
        <w:rPr>
          <w:rFonts w:ascii="Calibri" w:hAnsi="Calibri" w:cs="Calibri"/>
          <w:b/>
          <w:bCs/>
        </w:rPr>
        <w:t xml:space="preserve">raport privind activitatea </w:t>
      </w:r>
      <w:r w:rsidRPr="008A7884">
        <w:rPr>
          <w:rFonts w:ascii="Calibri" w:hAnsi="Calibri" w:cs="Calibri"/>
        </w:rPr>
        <w:t>solicitantului în ultimul an (dacă nu este nou înfiinţat);</w:t>
      </w:r>
      <w:r w:rsidRPr="008A7884">
        <w:rPr>
          <w:rFonts w:ascii="Calibri" w:hAnsi="Calibri" w:cs="Calibri"/>
          <w:lang w:eastAsia="ar-SA"/>
        </w:rPr>
        <w:t xml:space="preserve"> </w:t>
      </w:r>
    </w:p>
    <w:p w14:paraId="1C605D95" w14:textId="77777777" w:rsidR="00417E7A" w:rsidRPr="003D784D" w:rsidRDefault="00417E7A" w:rsidP="004E09A0">
      <w:pPr>
        <w:numPr>
          <w:ilvl w:val="0"/>
          <w:numId w:val="29"/>
        </w:numPr>
        <w:jc w:val="both"/>
        <w:rPr>
          <w:rFonts w:ascii="Calibri" w:hAnsi="Calibri" w:cs="Calibri"/>
          <w:lang w:eastAsia="ar-SA"/>
        </w:rPr>
      </w:pPr>
      <w:r w:rsidRPr="008A7884">
        <w:rPr>
          <w:rFonts w:ascii="Calibri" w:hAnsi="Calibri" w:cs="Calibri"/>
        </w:rPr>
        <w:t xml:space="preserve">declaraţie pe proprie răspundere că nu </w:t>
      </w:r>
      <w:r w:rsidRPr="008A7884">
        <w:rPr>
          <w:rFonts w:ascii="Calibri" w:hAnsi="Calibri" w:cs="Calibri"/>
          <w:b/>
          <w:bCs/>
        </w:rPr>
        <w:t>face obiectul unei proceduri de</w:t>
      </w:r>
      <w:r w:rsidRPr="008A7884">
        <w:rPr>
          <w:rFonts w:ascii="Calibri" w:hAnsi="Calibri" w:cs="Calibri"/>
        </w:rPr>
        <w:t xml:space="preserve"> </w:t>
      </w:r>
      <w:r w:rsidRPr="008A7884">
        <w:rPr>
          <w:rFonts w:ascii="Calibri" w:hAnsi="Calibri" w:cs="Calibri"/>
          <w:b/>
          <w:bCs/>
        </w:rPr>
        <w:t>dizolvare  sau  lichidare  ori  se  află  deja în  stare  de  dizolvare  sau lichidare</w:t>
      </w:r>
      <w:r w:rsidRPr="008A7884">
        <w:rPr>
          <w:rFonts w:ascii="Calibri" w:hAnsi="Calibri" w:cs="Calibri"/>
          <w:bCs/>
        </w:rPr>
        <w:t>;</w:t>
      </w:r>
    </w:p>
    <w:p w14:paraId="37F2DB65" w14:textId="77777777" w:rsidR="003D784D" w:rsidRPr="008A7884" w:rsidRDefault="003D784D" w:rsidP="003D784D">
      <w:pPr>
        <w:ind w:left="720"/>
        <w:jc w:val="both"/>
        <w:rPr>
          <w:rFonts w:ascii="Calibri" w:hAnsi="Calibri" w:cs="Calibri"/>
          <w:lang w:eastAsia="ar-SA"/>
        </w:rPr>
      </w:pPr>
    </w:p>
    <w:p w14:paraId="7AD7895B" w14:textId="77777777" w:rsidR="0075593F" w:rsidRPr="008A7884" w:rsidRDefault="0075593F" w:rsidP="0075593F">
      <w:pPr>
        <w:jc w:val="both"/>
        <w:rPr>
          <w:rFonts w:ascii="Calibri" w:hAnsi="Calibri" w:cs="Calibri"/>
          <w:b/>
          <w:i/>
          <w:u w:val="single"/>
          <w:lang w:eastAsia="ar-SA"/>
        </w:rPr>
      </w:pPr>
      <w:r w:rsidRPr="008A7884">
        <w:rPr>
          <w:rFonts w:ascii="Calibri" w:hAnsi="Calibri" w:cs="Calibri"/>
          <w:b/>
          <w:i/>
          <w:lang w:eastAsia="ar-SA"/>
        </w:rPr>
        <w:tab/>
      </w:r>
      <w:r w:rsidRPr="003D784D">
        <w:rPr>
          <w:rFonts w:ascii="Calibri" w:hAnsi="Calibri" w:cs="Calibri"/>
          <w:b/>
          <w:i/>
          <w:lang w:eastAsia="ar-SA"/>
        </w:rPr>
        <w:t>Capitolul III - Criteriile de acordare a fina</w:t>
      </w:r>
      <w:r w:rsidR="003322EE" w:rsidRPr="003D784D">
        <w:rPr>
          <w:rFonts w:ascii="Calibri" w:hAnsi="Calibri" w:cs="Calibri"/>
          <w:b/>
          <w:i/>
          <w:lang w:eastAsia="ar-SA"/>
        </w:rPr>
        <w:t>n</w:t>
      </w:r>
      <w:r w:rsidRPr="003D784D">
        <w:rPr>
          <w:rFonts w:ascii="Calibri" w:hAnsi="Calibri" w:cs="Calibri"/>
          <w:b/>
          <w:i/>
          <w:lang w:eastAsia="ar-SA"/>
        </w:rPr>
        <w:t>ţărilor nerambursabile</w:t>
      </w:r>
    </w:p>
    <w:p w14:paraId="39BD55D4" w14:textId="77777777" w:rsidR="0075593F" w:rsidRPr="008A7884" w:rsidRDefault="0075593F" w:rsidP="0075593F">
      <w:pPr>
        <w:tabs>
          <w:tab w:val="left" w:pos="0"/>
        </w:tabs>
        <w:jc w:val="both"/>
        <w:rPr>
          <w:rFonts w:ascii="Calibri" w:hAnsi="Calibri" w:cs="Calibri"/>
          <w:bCs/>
          <w:lang w:eastAsia="ar-SA"/>
        </w:rPr>
      </w:pPr>
      <w:r w:rsidRPr="008A7884">
        <w:rPr>
          <w:rFonts w:ascii="Calibri" w:hAnsi="Calibri" w:cs="Calibri"/>
          <w:b/>
          <w:bCs/>
          <w:lang w:eastAsia="ar-SA"/>
        </w:rPr>
        <w:lastRenderedPageBreak/>
        <w:t xml:space="preserve">Art. 24 </w:t>
      </w:r>
      <w:r w:rsidRPr="008A7884">
        <w:rPr>
          <w:rFonts w:ascii="Calibri" w:hAnsi="Calibri" w:cs="Calibri"/>
          <w:bCs/>
          <w:lang w:eastAsia="ar-SA"/>
        </w:rPr>
        <w:t>Vor fi supuse evaluării numai solicitările care întrunesc următoarele criterii generale de selecţionare:</w:t>
      </w:r>
    </w:p>
    <w:p w14:paraId="2F9283E7" w14:textId="77777777" w:rsidR="00A909B3" w:rsidRPr="008A7884" w:rsidRDefault="00A909B3" w:rsidP="0075593F">
      <w:pPr>
        <w:numPr>
          <w:ilvl w:val="0"/>
          <w:numId w:val="5"/>
        </w:numPr>
        <w:tabs>
          <w:tab w:val="clear" w:pos="644"/>
          <w:tab w:val="left" w:pos="0"/>
          <w:tab w:val="left" w:pos="180"/>
        </w:tabs>
        <w:suppressAutoHyphens/>
        <w:ind w:left="0" w:firstLine="360"/>
        <w:jc w:val="both"/>
        <w:rPr>
          <w:rFonts w:ascii="Calibri" w:hAnsi="Calibri" w:cs="Calibri"/>
          <w:bCs/>
          <w:lang w:eastAsia="ar-SA"/>
        </w:rPr>
      </w:pPr>
      <w:r w:rsidRPr="008A7884">
        <w:rPr>
          <w:rFonts w:ascii="Calibri" w:hAnsi="Calibri" w:cs="Calibri"/>
          <w:bCs/>
          <w:lang w:eastAsia="ar-SA"/>
        </w:rPr>
        <w:t>documentaţia care însoţeşte cererea conţine toate elementele solicitate;</w:t>
      </w:r>
    </w:p>
    <w:p w14:paraId="22DAFF40" w14:textId="77777777" w:rsidR="0075593F" w:rsidRPr="008A7884" w:rsidRDefault="0075593F" w:rsidP="0075593F">
      <w:pPr>
        <w:numPr>
          <w:ilvl w:val="0"/>
          <w:numId w:val="5"/>
        </w:numPr>
        <w:tabs>
          <w:tab w:val="clear" w:pos="644"/>
          <w:tab w:val="left" w:pos="0"/>
          <w:tab w:val="left" w:pos="180"/>
        </w:tabs>
        <w:suppressAutoHyphens/>
        <w:ind w:left="0" w:firstLine="360"/>
        <w:jc w:val="both"/>
        <w:rPr>
          <w:rFonts w:ascii="Calibri" w:hAnsi="Calibri" w:cs="Calibri"/>
          <w:bCs/>
          <w:lang w:eastAsia="ar-SA"/>
        </w:rPr>
      </w:pPr>
      <w:r w:rsidRPr="008A7884">
        <w:rPr>
          <w:rFonts w:ascii="Calibri" w:hAnsi="Calibri" w:cs="Calibri"/>
          <w:bCs/>
          <w:lang w:eastAsia="ar-SA"/>
        </w:rPr>
        <w:t>programele şi proiectele sunt de interes public local;</w:t>
      </w:r>
    </w:p>
    <w:p w14:paraId="467EF4EB" w14:textId="77777777" w:rsidR="0075593F" w:rsidRPr="008A7884" w:rsidRDefault="0075593F" w:rsidP="0075593F">
      <w:pPr>
        <w:numPr>
          <w:ilvl w:val="0"/>
          <w:numId w:val="5"/>
        </w:numPr>
        <w:tabs>
          <w:tab w:val="clear" w:pos="644"/>
          <w:tab w:val="left" w:pos="0"/>
          <w:tab w:val="left" w:pos="180"/>
        </w:tabs>
        <w:suppressAutoHyphens/>
        <w:ind w:left="0" w:firstLine="360"/>
        <w:jc w:val="both"/>
        <w:rPr>
          <w:rFonts w:ascii="Calibri" w:hAnsi="Calibri" w:cs="Calibri"/>
          <w:bCs/>
          <w:lang w:eastAsia="ar-SA"/>
        </w:rPr>
      </w:pPr>
      <w:r w:rsidRPr="008A7884">
        <w:rPr>
          <w:rFonts w:ascii="Calibri" w:hAnsi="Calibri" w:cs="Calibri"/>
          <w:bCs/>
          <w:lang w:eastAsia="ar-SA"/>
        </w:rPr>
        <w:t xml:space="preserve">promovează şi adaugă identitate imaginii </w:t>
      </w:r>
      <w:r w:rsidR="003C07CC" w:rsidRPr="008A7884">
        <w:rPr>
          <w:rFonts w:ascii="Calibri" w:hAnsi="Calibri" w:cs="Calibri"/>
          <w:lang w:eastAsia="ar-SA"/>
        </w:rPr>
        <w:t>Orasul</w:t>
      </w:r>
      <w:r w:rsidRPr="008A7884">
        <w:rPr>
          <w:rFonts w:ascii="Calibri" w:hAnsi="Calibri" w:cs="Calibri"/>
          <w:lang w:eastAsia="ar-SA"/>
        </w:rPr>
        <w:t xml:space="preserve">ui </w:t>
      </w:r>
      <w:r w:rsidR="003C07CC" w:rsidRPr="008A7884">
        <w:rPr>
          <w:rFonts w:ascii="Calibri" w:hAnsi="Calibri" w:cs="Calibri"/>
          <w:lang w:eastAsia="ar-SA"/>
        </w:rPr>
        <w:t>Macin</w:t>
      </w:r>
      <w:r w:rsidRPr="008A7884">
        <w:rPr>
          <w:rFonts w:ascii="Calibri" w:hAnsi="Calibri" w:cs="Calibri"/>
          <w:bCs/>
          <w:lang w:eastAsia="ar-SA"/>
        </w:rPr>
        <w:t xml:space="preserve">;  </w:t>
      </w:r>
    </w:p>
    <w:p w14:paraId="0F86BDD5" w14:textId="77777777" w:rsidR="0075593F" w:rsidRPr="008A7884" w:rsidRDefault="0075593F" w:rsidP="0075593F">
      <w:pPr>
        <w:numPr>
          <w:ilvl w:val="0"/>
          <w:numId w:val="5"/>
        </w:numPr>
        <w:tabs>
          <w:tab w:val="clear" w:pos="644"/>
          <w:tab w:val="left" w:pos="0"/>
          <w:tab w:val="left" w:pos="180"/>
        </w:tabs>
        <w:suppressAutoHyphens/>
        <w:ind w:left="0" w:firstLine="360"/>
        <w:jc w:val="both"/>
        <w:rPr>
          <w:rFonts w:ascii="Calibri" w:hAnsi="Calibri" w:cs="Calibri"/>
          <w:bCs/>
          <w:lang w:eastAsia="ar-SA"/>
        </w:rPr>
      </w:pPr>
      <w:r w:rsidRPr="008A7884">
        <w:rPr>
          <w:rFonts w:ascii="Calibri" w:hAnsi="Calibri" w:cs="Calibri"/>
          <w:bCs/>
          <w:lang w:eastAsia="ar-SA"/>
        </w:rPr>
        <w:t>este dovedită capacitatea organizatorică şi funcţională a beneficiarului finanţării prin:</w:t>
      </w:r>
    </w:p>
    <w:p w14:paraId="3F2D3B6B" w14:textId="77777777" w:rsidR="0075593F" w:rsidRPr="003D784D" w:rsidRDefault="0075593F" w:rsidP="003D784D">
      <w:pPr>
        <w:numPr>
          <w:ilvl w:val="1"/>
          <w:numId w:val="5"/>
        </w:numPr>
        <w:tabs>
          <w:tab w:val="clear" w:pos="720"/>
          <w:tab w:val="left" w:pos="0"/>
          <w:tab w:val="left" w:pos="180"/>
        </w:tabs>
        <w:suppressAutoHyphens/>
        <w:ind w:left="0" w:firstLine="0"/>
        <w:jc w:val="both"/>
        <w:rPr>
          <w:rFonts w:ascii="Calibri" w:hAnsi="Calibri" w:cs="Calibri"/>
          <w:bCs/>
          <w:lang w:eastAsia="ar-SA"/>
        </w:rPr>
      </w:pPr>
      <w:r w:rsidRPr="008A7884">
        <w:rPr>
          <w:rFonts w:ascii="Calibri" w:hAnsi="Calibri" w:cs="Calibri"/>
          <w:bCs/>
          <w:lang w:eastAsia="ar-SA"/>
        </w:rPr>
        <w:t>capacitatea resurselor umane de a asigura desfăşurarea programului sau proiectului la nivelul propus;</w:t>
      </w:r>
    </w:p>
    <w:p w14:paraId="454D43B3" w14:textId="77777777" w:rsidR="0075593F" w:rsidRPr="008A7884" w:rsidRDefault="0075593F" w:rsidP="0075593F">
      <w:pPr>
        <w:tabs>
          <w:tab w:val="left" w:pos="0"/>
        </w:tabs>
        <w:jc w:val="both"/>
        <w:rPr>
          <w:rFonts w:ascii="Calibri" w:hAnsi="Calibri" w:cs="Calibri"/>
          <w:lang w:eastAsia="ar-SA"/>
        </w:rPr>
      </w:pPr>
      <w:r w:rsidRPr="008A7884">
        <w:rPr>
          <w:rFonts w:ascii="Calibri" w:hAnsi="Calibri" w:cs="Calibri"/>
          <w:b/>
          <w:bCs/>
          <w:lang w:eastAsia="ar-SA"/>
        </w:rPr>
        <w:t xml:space="preserve">Art.25. </w:t>
      </w:r>
      <w:r w:rsidRPr="008A7884">
        <w:rPr>
          <w:rFonts w:ascii="Calibri" w:hAnsi="Calibri" w:cs="Calibri"/>
          <w:bCs/>
          <w:lang w:eastAsia="ar-SA"/>
        </w:rPr>
        <w:t>Criteriile specifice de evaluare sunt stabilite la C</w:t>
      </w:r>
      <w:r w:rsidRPr="008A7884">
        <w:rPr>
          <w:rFonts w:ascii="Calibri" w:hAnsi="Calibri" w:cs="Calibri"/>
          <w:lang w:eastAsia="ar-SA"/>
        </w:rPr>
        <w:t xml:space="preserve">apitolul V, art. </w:t>
      </w:r>
      <w:r w:rsidR="00616285" w:rsidRPr="008A7884">
        <w:rPr>
          <w:rFonts w:ascii="Calibri" w:hAnsi="Calibri" w:cs="Calibri"/>
          <w:lang w:eastAsia="ar-SA"/>
        </w:rPr>
        <w:t>42</w:t>
      </w:r>
    </w:p>
    <w:p w14:paraId="402AFCF9" w14:textId="77777777" w:rsidR="0075593F" w:rsidRPr="008A7884" w:rsidRDefault="0075593F" w:rsidP="0075593F">
      <w:pPr>
        <w:tabs>
          <w:tab w:val="left" w:pos="0"/>
        </w:tabs>
        <w:jc w:val="both"/>
        <w:rPr>
          <w:rFonts w:ascii="Calibri" w:hAnsi="Calibri" w:cs="Calibri"/>
          <w:lang w:eastAsia="ar-SA"/>
        </w:rPr>
      </w:pPr>
      <w:r w:rsidRPr="008A7884">
        <w:rPr>
          <w:rFonts w:ascii="Calibri" w:hAnsi="Calibri" w:cs="Calibri"/>
          <w:b/>
          <w:bCs/>
          <w:lang w:eastAsia="ar-SA"/>
        </w:rPr>
        <w:t xml:space="preserve">Art.26. </w:t>
      </w:r>
      <w:r w:rsidRPr="008A7884">
        <w:rPr>
          <w:rFonts w:ascii="Calibri" w:hAnsi="Calibri" w:cs="Calibri"/>
          <w:b/>
          <w:lang w:eastAsia="ar-SA"/>
        </w:rPr>
        <w:t>Nu sunt selecţionate</w:t>
      </w:r>
      <w:r w:rsidRPr="008A7884">
        <w:rPr>
          <w:rFonts w:ascii="Calibri" w:hAnsi="Calibri" w:cs="Calibri"/>
          <w:lang w:eastAsia="ar-SA"/>
        </w:rPr>
        <w:t xml:space="preserve"> programele sau proiectele aflate în una dintre următoarele situaţii:</w:t>
      </w:r>
    </w:p>
    <w:p w14:paraId="4C37B938" w14:textId="77777777" w:rsidR="0075593F" w:rsidRPr="008A7884" w:rsidRDefault="0075593F" w:rsidP="0075593F">
      <w:pPr>
        <w:tabs>
          <w:tab w:val="left" w:pos="0"/>
        </w:tabs>
        <w:jc w:val="both"/>
        <w:rPr>
          <w:rFonts w:ascii="Calibri" w:hAnsi="Calibri" w:cs="Calibri"/>
        </w:rPr>
      </w:pPr>
      <w:r w:rsidRPr="008A7884">
        <w:rPr>
          <w:rFonts w:ascii="Calibri" w:hAnsi="Calibri" w:cs="Calibri"/>
          <w:b/>
          <w:bCs/>
        </w:rPr>
        <w:t>(1)</w:t>
      </w:r>
      <w:r w:rsidRPr="008A7884">
        <w:rPr>
          <w:rFonts w:ascii="Calibri" w:hAnsi="Calibri" w:cs="Calibri"/>
          <w:bCs/>
        </w:rPr>
        <w:t xml:space="preserve"> </w:t>
      </w:r>
      <w:r w:rsidRPr="008A7884">
        <w:rPr>
          <w:rFonts w:ascii="Calibri" w:hAnsi="Calibri" w:cs="Calibri"/>
          <w:b/>
          <w:bCs/>
        </w:rPr>
        <w:t xml:space="preserve">a) </w:t>
      </w:r>
      <w:r w:rsidRPr="008A7884">
        <w:rPr>
          <w:rFonts w:ascii="Calibri" w:hAnsi="Calibri" w:cs="Calibri"/>
        </w:rPr>
        <w:t xml:space="preserve">documentaţia prezentată este incompletă şi nu respectă prevederile art. 19 şi art. 23 din </w:t>
      </w:r>
      <w:r w:rsidR="00A07CE1" w:rsidRPr="008A7884">
        <w:rPr>
          <w:rFonts w:ascii="Calibri" w:hAnsi="Calibri" w:cs="Calibri"/>
        </w:rPr>
        <w:t>prezentul ghid</w:t>
      </w:r>
      <w:r w:rsidRPr="008A7884">
        <w:rPr>
          <w:rFonts w:ascii="Calibri" w:hAnsi="Calibri" w:cs="Calibri"/>
        </w:rPr>
        <w:t>;</w:t>
      </w:r>
    </w:p>
    <w:p w14:paraId="10C96E3E" w14:textId="77777777" w:rsidR="0075593F" w:rsidRPr="008A7884" w:rsidRDefault="0075593F" w:rsidP="0075593F">
      <w:pPr>
        <w:tabs>
          <w:tab w:val="left" w:pos="0"/>
        </w:tabs>
        <w:jc w:val="both"/>
        <w:rPr>
          <w:rFonts w:ascii="Calibri" w:hAnsi="Calibri" w:cs="Calibri"/>
          <w:lang w:eastAsia="ar-SA"/>
        </w:rPr>
      </w:pPr>
      <w:r w:rsidRPr="008A7884">
        <w:rPr>
          <w:rFonts w:ascii="Calibri" w:hAnsi="Calibri" w:cs="Calibri"/>
          <w:b/>
          <w:bCs/>
          <w:lang w:eastAsia="ar-SA"/>
        </w:rPr>
        <w:t xml:space="preserve">b) </w:t>
      </w:r>
      <w:r w:rsidRPr="008A7884">
        <w:rPr>
          <w:rFonts w:ascii="Calibri" w:hAnsi="Calibri" w:cs="Calibri"/>
          <w:lang w:eastAsia="ar-SA"/>
        </w:rPr>
        <w:t>au conturile bancare blocate;</w:t>
      </w:r>
    </w:p>
    <w:p w14:paraId="1A96EC49" w14:textId="77777777" w:rsidR="00792279" w:rsidRPr="008A7884" w:rsidRDefault="00792279" w:rsidP="0075593F">
      <w:pPr>
        <w:tabs>
          <w:tab w:val="left" w:pos="0"/>
        </w:tabs>
        <w:jc w:val="both"/>
        <w:rPr>
          <w:rFonts w:ascii="Calibri" w:hAnsi="Calibri" w:cs="Calibri"/>
          <w:lang w:eastAsia="ar-SA"/>
        </w:rPr>
      </w:pPr>
      <w:r w:rsidRPr="008A7884">
        <w:rPr>
          <w:rFonts w:ascii="Calibri" w:hAnsi="Calibri" w:cs="Calibri"/>
          <w:lang w:eastAsia="ar-SA"/>
        </w:rPr>
        <w:t>c) solicitantul este cetatean extracomunitar fara viza de munca in Romania</w:t>
      </w:r>
    </w:p>
    <w:p w14:paraId="2AF362FE" w14:textId="77777777" w:rsidR="0075593F" w:rsidRPr="008A7884" w:rsidRDefault="0075593F" w:rsidP="0075593F">
      <w:pPr>
        <w:tabs>
          <w:tab w:val="left" w:pos="0"/>
        </w:tabs>
        <w:jc w:val="both"/>
        <w:rPr>
          <w:rFonts w:ascii="Calibri" w:hAnsi="Calibri" w:cs="Calibri"/>
          <w:lang w:eastAsia="ar-SA"/>
        </w:rPr>
      </w:pPr>
      <w:r w:rsidRPr="008A7884">
        <w:rPr>
          <w:rFonts w:ascii="Calibri" w:hAnsi="Calibri" w:cs="Calibri"/>
          <w:b/>
          <w:bCs/>
          <w:lang w:eastAsia="ar-SA"/>
        </w:rPr>
        <w:t xml:space="preserve">d) </w:t>
      </w:r>
      <w:r w:rsidRPr="008A7884">
        <w:rPr>
          <w:rFonts w:ascii="Calibri" w:hAnsi="Calibri" w:cs="Calibri"/>
          <w:bCs/>
          <w:lang w:eastAsia="ar-SA"/>
        </w:rPr>
        <w:t xml:space="preserve">solicitanţii </w:t>
      </w:r>
      <w:r w:rsidRPr="008A7884">
        <w:rPr>
          <w:rFonts w:ascii="Calibri" w:hAnsi="Calibri" w:cs="Calibri"/>
          <w:lang w:eastAsia="ar-SA"/>
        </w:rPr>
        <w:t>au prezentat declaraţii inexacte la sesiunea anterioară;</w:t>
      </w:r>
    </w:p>
    <w:p w14:paraId="56298622" w14:textId="77777777" w:rsidR="0075593F" w:rsidRPr="008A7884" w:rsidRDefault="0075593F" w:rsidP="0075593F">
      <w:pPr>
        <w:tabs>
          <w:tab w:val="left" w:pos="0"/>
        </w:tabs>
        <w:jc w:val="both"/>
        <w:rPr>
          <w:rFonts w:ascii="Calibri" w:hAnsi="Calibri" w:cs="Calibri"/>
          <w:lang w:eastAsia="ar-SA"/>
        </w:rPr>
      </w:pPr>
      <w:r w:rsidRPr="008A7884">
        <w:rPr>
          <w:rFonts w:ascii="Calibri" w:hAnsi="Calibri" w:cs="Calibri"/>
          <w:b/>
          <w:bCs/>
          <w:lang w:eastAsia="ar-SA"/>
        </w:rPr>
        <w:t xml:space="preserve">e) </w:t>
      </w:r>
      <w:r w:rsidRPr="008A7884">
        <w:rPr>
          <w:rFonts w:ascii="Calibri" w:hAnsi="Calibri" w:cs="Calibri"/>
          <w:bCs/>
          <w:lang w:eastAsia="ar-SA"/>
        </w:rPr>
        <w:t xml:space="preserve">solicitanţii </w:t>
      </w:r>
      <w:r w:rsidRPr="008A7884">
        <w:rPr>
          <w:rFonts w:ascii="Calibri" w:hAnsi="Calibri" w:cs="Calibri"/>
          <w:lang w:eastAsia="ar-SA"/>
        </w:rPr>
        <w:t>nu şi-au îndeplinit obligaţiile de plată eligibile a impozitelor, taxelor şi contribuţiilor către bugetul stat, bugetul local, precum şi bugetul asigurărilor sociale de stat;</w:t>
      </w:r>
    </w:p>
    <w:p w14:paraId="120BBAB8" w14:textId="77777777" w:rsidR="0075593F" w:rsidRPr="008A7884" w:rsidRDefault="0075593F" w:rsidP="0075593F">
      <w:pPr>
        <w:tabs>
          <w:tab w:val="left" w:pos="0"/>
        </w:tabs>
        <w:autoSpaceDE w:val="0"/>
        <w:jc w:val="both"/>
        <w:rPr>
          <w:rFonts w:ascii="Calibri" w:hAnsi="Calibri" w:cs="Calibri"/>
          <w:lang w:eastAsia="ar-SA"/>
        </w:rPr>
      </w:pPr>
      <w:r w:rsidRPr="008A7884">
        <w:rPr>
          <w:rFonts w:ascii="Calibri" w:hAnsi="Calibri" w:cs="Calibri"/>
          <w:b/>
          <w:lang w:eastAsia="ar-SA"/>
        </w:rPr>
        <w:t>f)</w:t>
      </w:r>
      <w:r w:rsidRPr="008A7884">
        <w:rPr>
          <w:rFonts w:ascii="Calibri" w:hAnsi="Calibri" w:cs="Calibri"/>
          <w:lang w:eastAsia="ar-SA"/>
        </w:rPr>
        <w:t xml:space="preserve"> furnizează informaţii false în documentele prezentate;</w:t>
      </w:r>
    </w:p>
    <w:p w14:paraId="6706DBB0" w14:textId="77777777" w:rsidR="0075593F" w:rsidRPr="008A7884" w:rsidRDefault="0075593F" w:rsidP="0075593F">
      <w:pPr>
        <w:tabs>
          <w:tab w:val="left" w:pos="0"/>
        </w:tabs>
        <w:autoSpaceDE w:val="0"/>
        <w:jc w:val="both"/>
        <w:rPr>
          <w:rFonts w:ascii="Calibri" w:hAnsi="Calibri" w:cs="Calibri"/>
          <w:lang w:eastAsia="ar-SA"/>
        </w:rPr>
      </w:pPr>
      <w:r w:rsidRPr="008A7884">
        <w:rPr>
          <w:rFonts w:ascii="Calibri" w:hAnsi="Calibri" w:cs="Calibri"/>
          <w:b/>
          <w:lang w:eastAsia="ar-SA"/>
        </w:rPr>
        <w:t>g)</w:t>
      </w:r>
      <w:r w:rsidRPr="008A7884">
        <w:rPr>
          <w:rFonts w:ascii="Calibri" w:hAnsi="Calibri" w:cs="Calibri"/>
          <w:lang w:eastAsia="ar-SA"/>
        </w:rPr>
        <w:t xml:space="preserve"> au comis o gravă greşeală în materie profesională sau nu şi-a îndeplinit obligaţiile asumate printr-un alt contract de finanţare nerambursabilă, în măsura în care autoritatea finanţatoare poate aduce ca dovadă mijloace probante în acest sens;</w:t>
      </w:r>
    </w:p>
    <w:p w14:paraId="0D26EDA5" w14:textId="77777777" w:rsidR="0075593F" w:rsidRPr="008A7884" w:rsidRDefault="0075593F" w:rsidP="0075593F">
      <w:pPr>
        <w:tabs>
          <w:tab w:val="left" w:pos="0"/>
        </w:tabs>
        <w:autoSpaceDE w:val="0"/>
        <w:jc w:val="both"/>
        <w:rPr>
          <w:rFonts w:ascii="Calibri" w:hAnsi="Calibri" w:cs="Calibri"/>
          <w:lang w:eastAsia="ar-SA"/>
        </w:rPr>
      </w:pPr>
      <w:r w:rsidRPr="008A7884">
        <w:rPr>
          <w:rFonts w:ascii="Calibri" w:hAnsi="Calibri" w:cs="Calibri"/>
          <w:b/>
          <w:lang w:eastAsia="ar-SA"/>
        </w:rPr>
        <w:t>h)</w:t>
      </w:r>
      <w:r w:rsidRPr="008A7884">
        <w:rPr>
          <w:rFonts w:ascii="Calibri" w:hAnsi="Calibri" w:cs="Calibri"/>
          <w:lang w:eastAsia="ar-SA"/>
        </w:rPr>
        <w:t xml:space="preserve"> face obiectul unei proceduri de dizolvare sau de lichidare ori se află deja în stare de dizolvare sau de lichidare, în conformitate cu prevederile legale în vigoare;</w:t>
      </w:r>
    </w:p>
    <w:p w14:paraId="29778C57" w14:textId="77777777" w:rsidR="0075593F" w:rsidRPr="008A7884" w:rsidRDefault="0075593F" w:rsidP="0075593F">
      <w:pPr>
        <w:tabs>
          <w:tab w:val="left" w:pos="0"/>
        </w:tabs>
        <w:autoSpaceDE w:val="0"/>
        <w:jc w:val="both"/>
        <w:rPr>
          <w:rFonts w:ascii="Calibri" w:hAnsi="Calibri" w:cs="Calibri"/>
          <w:lang w:eastAsia="ar-SA"/>
        </w:rPr>
      </w:pPr>
      <w:r w:rsidRPr="008A7884">
        <w:rPr>
          <w:rFonts w:ascii="Calibri" w:hAnsi="Calibri" w:cs="Calibri"/>
          <w:b/>
          <w:lang w:eastAsia="ar-SA"/>
        </w:rPr>
        <w:t>i)</w:t>
      </w:r>
      <w:r w:rsidRPr="008A7884">
        <w:rPr>
          <w:rFonts w:ascii="Calibri" w:hAnsi="Calibri" w:cs="Calibri"/>
          <w:lang w:eastAsia="ar-SA"/>
        </w:rPr>
        <w:t xml:space="preserve"> solicitanţii nu au prevazut în statutul organizaţiei, activitatea corespunzatoare domeniului la care doresc să participe;</w:t>
      </w:r>
    </w:p>
    <w:p w14:paraId="6A4F9E53" w14:textId="77777777" w:rsidR="0075593F" w:rsidRPr="008A7884" w:rsidRDefault="0075593F" w:rsidP="0075593F">
      <w:pPr>
        <w:tabs>
          <w:tab w:val="left" w:pos="0"/>
        </w:tabs>
        <w:autoSpaceDE w:val="0"/>
        <w:jc w:val="both"/>
        <w:rPr>
          <w:rFonts w:ascii="Calibri" w:hAnsi="Calibri" w:cs="Calibri"/>
          <w:lang w:eastAsia="ar-SA"/>
        </w:rPr>
      </w:pPr>
      <w:r w:rsidRPr="008A7884">
        <w:rPr>
          <w:rFonts w:ascii="Calibri" w:hAnsi="Calibri" w:cs="Calibri"/>
          <w:b/>
          <w:lang w:eastAsia="ar-SA"/>
        </w:rPr>
        <w:t>(2)</w:t>
      </w:r>
      <w:r w:rsidRPr="008A7884">
        <w:rPr>
          <w:rFonts w:ascii="Calibri" w:hAnsi="Calibri" w:cs="Calibri"/>
          <w:lang w:eastAsia="ar-SA"/>
        </w:rPr>
        <w:t xml:space="preserve"> Comisia de selecţie şi evaluare are dreptul să ceară solicitanţilor prezentarea de documente suplimentare care dovedesc eligibilitatea în sensul prevederilor alin. (1).</w:t>
      </w:r>
    </w:p>
    <w:p w14:paraId="0B79C340" w14:textId="77777777" w:rsidR="00884BF2" w:rsidRPr="008A7884" w:rsidRDefault="0075593F" w:rsidP="0075593F">
      <w:pPr>
        <w:tabs>
          <w:tab w:val="left" w:pos="0"/>
        </w:tabs>
        <w:autoSpaceDE w:val="0"/>
        <w:jc w:val="both"/>
        <w:rPr>
          <w:rFonts w:ascii="Calibri" w:hAnsi="Calibri" w:cs="Calibri"/>
          <w:lang w:eastAsia="ar-SA"/>
        </w:rPr>
      </w:pPr>
      <w:r w:rsidRPr="008A7884">
        <w:rPr>
          <w:rFonts w:ascii="Calibri" w:hAnsi="Calibri" w:cs="Calibri"/>
          <w:b/>
          <w:lang w:eastAsia="ar-SA"/>
        </w:rPr>
        <w:t>(3)</w:t>
      </w:r>
      <w:r w:rsidR="00D47723">
        <w:rPr>
          <w:rFonts w:ascii="Calibri" w:hAnsi="Calibri" w:cs="Calibri"/>
          <w:b/>
          <w:lang w:eastAsia="ar-SA"/>
        </w:rPr>
        <w:t xml:space="preserve"> </w:t>
      </w:r>
      <w:proofErr w:type="spellStart"/>
      <w:r w:rsidRPr="008A7884">
        <w:rPr>
          <w:rFonts w:ascii="Calibri" w:hAnsi="Calibri" w:cs="Calibri"/>
          <w:lang w:eastAsia="ar-SA"/>
        </w:rPr>
        <w:t>Dispoziţiile</w:t>
      </w:r>
      <w:proofErr w:type="spellEnd"/>
      <w:r w:rsidRPr="008A7884">
        <w:rPr>
          <w:rFonts w:ascii="Calibri" w:hAnsi="Calibri" w:cs="Calibri"/>
          <w:lang w:eastAsia="ar-SA"/>
        </w:rPr>
        <w:t xml:space="preserve"> privind capacitatea tehnică şi economico-financiară a solicitanţilor se completează cu prevederile legale în vigoare cu privire la alocarea de finanţări nerambursabile. </w:t>
      </w:r>
    </w:p>
    <w:p w14:paraId="594433B5" w14:textId="77777777" w:rsidR="00616285" w:rsidRPr="008A7884" w:rsidRDefault="00616285" w:rsidP="0075593F">
      <w:pPr>
        <w:tabs>
          <w:tab w:val="left" w:pos="0"/>
        </w:tabs>
        <w:autoSpaceDE w:val="0"/>
        <w:jc w:val="both"/>
        <w:rPr>
          <w:rFonts w:ascii="Calibri" w:hAnsi="Calibri" w:cs="Calibri"/>
          <w:lang w:eastAsia="ar-SA"/>
        </w:rPr>
      </w:pPr>
    </w:p>
    <w:p w14:paraId="28808F35" w14:textId="77777777" w:rsidR="0075593F" w:rsidRPr="008A7884" w:rsidRDefault="0075593F" w:rsidP="00BE5866">
      <w:pPr>
        <w:jc w:val="center"/>
        <w:rPr>
          <w:rFonts w:ascii="Calibri" w:hAnsi="Calibri" w:cs="Calibri"/>
          <w:b/>
          <w:i/>
          <w:lang w:eastAsia="ar-SA"/>
        </w:rPr>
      </w:pPr>
      <w:r w:rsidRPr="00884BF2">
        <w:rPr>
          <w:rFonts w:ascii="Calibri" w:hAnsi="Calibri" w:cs="Calibri"/>
          <w:b/>
          <w:i/>
          <w:lang w:eastAsia="ar-SA"/>
        </w:rPr>
        <w:t>Capitolul IV – Organizarea şi funcţionarea comi</w:t>
      </w:r>
      <w:r w:rsidR="00BE5866" w:rsidRPr="00884BF2">
        <w:rPr>
          <w:rFonts w:ascii="Calibri" w:hAnsi="Calibri" w:cs="Calibri"/>
          <w:b/>
          <w:i/>
          <w:lang w:eastAsia="ar-SA"/>
        </w:rPr>
        <w:t>siei de evaluare şi selecţionare, precum şi a comisiei de soluţionare a contestaţiilor</w:t>
      </w:r>
    </w:p>
    <w:p w14:paraId="67029FAC" w14:textId="77777777" w:rsidR="00BE5866" w:rsidRPr="008A7884" w:rsidRDefault="00BE5866" w:rsidP="00BE5866">
      <w:pPr>
        <w:jc w:val="center"/>
        <w:rPr>
          <w:rFonts w:ascii="Calibri" w:hAnsi="Calibri" w:cs="Calibri"/>
          <w:b/>
          <w:i/>
          <w:lang w:eastAsia="ar-SA"/>
        </w:rPr>
      </w:pPr>
    </w:p>
    <w:p w14:paraId="6AB464E5" w14:textId="77777777" w:rsidR="0075593F" w:rsidRPr="008A7884" w:rsidRDefault="0075593F" w:rsidP="0075593F">
      <w:pPr>
        <w:pStyle w:val="NormalWeb"/>
        <w:tabs>
          <w:tab w:val="num" w:pos="0"/>
          <w:tab w:val="left" w:pos="360"/>
        </w:tabs>
        <w:spacing w:before="0" w:beforeAutospacing="0" w:after="0" w:afterAutospacing="0"/>
        <w:jc w:val="both"/>
        <w:rPr>
          <w:rFonts w:ascii="Calibri" w:hAnsi="Calibri" w:cs="Calibri"/>
          <w:lang w:val="es-ES"/>
        </w:rPr>
      </w:pPr>
      <w:r w:rsidRPr="008A7884">
        <w:rPr>
          <w:rFonts w:ascii="Calibri" w:hAnsi="Calibri" w:cs="Calibri"/>
          <w:b/>
          <w:lang w:val="es-ES"/>
        </w:rPr>
        <w:t>Art.27.</w:t>
      </w:r>
      <w:r w:rsidRPr="008A7884">
        <w:rPr>
          <w:rFonts w:ascii="Calibri" w:hAnsi="Calibri" w:cs="Calibri"/>
          <w:lang w:val="es-ES"/>
        </w:rPr>
        <w:t xml:space="preserve"> </w:t>
      </w:r>
      <w:proofErr w:type="spellStart"/>
      <w:r w:rsidRPr="008A7884">
        <w:rPr>
          <w:rFonts w:ascii="Calibri" w:hAnsi="Calibri" w:cs="Calibri"/>
          <w:lang w:val="es-ES"/>
        </w:rPr>
        <w:t>Evaluarea</w:t>
      </w:r>
      <w:proofErr w:type="spellEnd"/>
      <w:r w:rsidRPr="008A7884">
        <w:rPr>
          <w:rFonts w:ascii="Calibri" w:hAnsi="Calibri" w:cs="Calibri"/>
          <w:lang w:val="es-ES"/>
        </w:rPr>
        <w:t xml:space="preserve"> </w:t>
      </w:r>
      <w:r w:rsidRPr="008A7884">
        <w:rPr>
          <w:rFonts w:ascii="Calibri" w:hAnsi="Calibri" w:cs="Calibri"/>
        </w:rPr>
        <w:t>ş</w:t>
      </w:r>
      <w:r w:rsidRPr="008A7884">
        <w:rPr>
          <w:rFonts w:ascii="Calibri" w:hAnsi="Calibri" w:cs="Calibri"/>
          <w:lang w:val="es-ES"/>
        </w:rPr>
        <w:t xml:space="preserve">i </w:t>
      </w:r>
      <w:proofErr w:type="spellStart"/>
      <w:r w:rsidRPr="008A7884">
        <w:rPr>
          <w:rFonts w:ascii="Calibri" w:hAnsi="Calibri" w:cs="Calibri"/>
          <w:lang w:val="es-ES"/>
        </w:rPr>
        <w:t>selecţia</w:t>
      </w:r>
      <w:proofErr w:type="spellEnd"/>
      <w:r w:rsidRPr="008A7884">
        <w:rPr>
          <w:rFonts w:ascii="Calibri" w:hAnsi="Calibri" w:cs="Calibri"/>
          <w:lang w:val="es-ES"/>
        </w:rPr>
        <w:t xml:space="preserve"> </w:t>
      </w:r>
      <w:proofErr w:type="spellStart"/>
      <w:r w:rsidRPr="008A7884">
        <w:rPr>
          <w:rFonts w:ascii="Calibri" w:hAnsi="Calibri" w:cs="Calibri"/>
          <w:lang w:val="es-ES"/>
        </w:rPr>
        <w:t>solicitărilor</w:t>
      </w:r>
      <w:proofErr w:type="spellEnd"/>
      <w:r w:rsidRPr="008A7884">
        <w:rPr>
          <w:rFonts w:ascii="Calibri" w:hAnsi="Calibri" w:cs="Calibri"/>
          <w:lang w:val="es-ES"/>
        </w:rPr>
        <w:t xml:space="preserve"> se va </w:t>
      </w:r>
      <w:proofErr w:type="spellStart"/>
      <w:r w:rsidRPr="008A7884">
        <w:rPr>
          <w:rFonts w:ascii="Calibri" w:hAnsi="Calibri" w:cs="Calibri"/>
          <w:lang w:val="es-ES"/>
        </w:rPr>
        <w:t>face</w:t>
      </w:r>
      <w:proofErr w:type="spellEnd"/>
      <w:r w:rsidRPr="008A7884">
        <w:rPr>
          <w:rFonts w:ascii="Calibri" w:hAnsi="Calibri" w:cs="Calibri"/>
          <w:lang w:val="es-ES"/>
        </w:rPr>
        <w:t xml:space="preserve"> de </w:t>
      </w:r>
      <w:proofErr w:type="spellStart"/>
      <w:r w:rsidRPr="008A7884">
        <w:rPr>
          <w:rFonts w:ascii="Calibri" w:hAnsi="Calibri" w:cs="Calibri"/>
          <w:lang w:val="es-ES"/>
        </w:rPr>
        <w:t>către</w:t>
      </w:r>
      <w:proofErr w:type="spellEnd"/>
      <w:r w:rsidRPr="008A7884">
        <w:rPr>
          <w:rFonts w:ascii="Calibri" w:hAnsi="Calibri" w:cs="Calibri"/>
          <w:lang w:val="es-ES"/>
        </w:rPr>
        <w:t xml:space="preserve"> </w:t>
      </w:r>
      <w:proofErr w:type="spellStart"/>
      <w:r w:rsidRPr="008A7884">
        <w:rPr>
          <w:rFonts w:ascii="Calibri" w:hAnsi="Calibri" w:cs="Calibri"/>
          <w:lang w:val="es-ES"/>
        </w:rPr>
        <w:t>comisia</w:t>
      </w:r>
      <w:proofErr w:type="spellEnd"/>
      <w:r w:rsidRPr="008A7884">
        <w:rPr>
          <w:rFonts w:ascii="Calibri" w:hAnsi="Calibri" w:cs="Calibri"/>
          <w:lang w:val="es-ES"/>
        </w:rPr>
        <w:t xml:space="preserve"> de evaluare a </w:t>
      </w:r>
      <w:proofErr w:type="spellStart"/>
      <w:r w:rsidRPr="008A7884">
        <w:rPr>
          <w:rFonts w:ascii="Calibri" w:hAnsi="Calibri" w:cs="Calibri"/>
          <w:lang w:val="es-ES"/>
        </w:rPr>
        <w:t>finanţărilor</w:t>
      </w:r>
      <w:proofErr w:type="spellEnd"/>
      <w:r w:rsidRPr="008A7884">
        <w:rPr>
          <w:rFonts w:ascii="Calibri" w:hAnsi="Calibri" w:cs="Calibri"/>
          <w:lang w:val="es-ES"/>
        </w:rPr>
        <w:t xml:space="preserve"> </w:t>
      </w:r>
      <w:proofErr w:type="spellStart"/>
      <w:r w:rsidRPr="008A7884">
        <w:rPr>
          <w:rFonts w:ascii="Calibri" w:hAnsi="Calibri" w:cs="Calibri"/>
          <w:lang w:val="es-ES"/>
        </w:rPr>
        <w:t>nerambursabile</w:t>
      </w:r>
      <w:proofErr w:type="spellEnd"/>
      <w:r w:rsidRPr="008A7884">
        <w:rPr>
          <w:rFonts w:ascii="Calibri" w:hAnsi="Calibri" w:cs="Calibri"/>
          <w:lang w:val="es-ES"/>
        </w:rPr>
        <w:t xml:space="preserve">. </w:t>
      </w:r>
    </w:p>
    <w:p w14:paraId="258F961C" w14:textId="77777777" w:rsidR="0075593F" w:rsidRPr="008A7884" w:rsidRDefault="0075593F" w:rsidP="0075593F">
      <w:pPr>
        <w:pStyle w:val="NormalWeb"/>
        <w:tabs>
          <w:tab w:val="num" w:pos="0"/>
          <w:tab w:val="left" w:pos="360"/>
        </w:tabs>
        <w:spacing w:before="0" w:beforeAutospacing="0" w:after="0" w:afterAutospacing="0"/>
        <w:jc w:val="both"/>
        <w:rPr>
          <w:rFonts w:ascii="Calibri" w:hAnsi="Calibri" w:cs="Calibri"/>
          <w:lang w:val="es-ES"/>
        </w:rPr>
      </w:pPr>
      <w:r w:rsidRPr="008A7884">
        <w:rPr>
          <w:rFonts w:ascii="Calibri" w:hAnsi="Calibri" w:cs="Calibri"/>
          <w:b/>
          <w:lang w:val="es-ES"/>
        </w:rPr>
        <w:t>Art.28</w:t>
      </w:r>
      <w:r w:rsidRPr="008A7884">
        <w:rPr>
          <w:rFonts w:ascii="Calibri" w:hAnsi="Calibri" w:cs="Calibri"/>
          <w:lang w:val="es-ES"/>
        </w:rPr>
        <w:t xml:space="preserve">. </w:t>
      </w:r>
      <w:proofErr w:type="spellStart"/>
      <w:r w:rsidRPr="008A7884">
        <w:rPr>
          <w:rFonts w:ascii="Calibri" w:hAnsi="Calibri" w:cs="Calibri"/>
          <w:lang w:val="es-ES"/>
        </w:rPr>
        <w:t>Comisia</w:t>
      </w:r>
      <w:proofErr w:type="spellEnd"/>
      <w:r w:rsidRPr="008A7884">
        <w:rPr>
          <w:rFonts w:ascii="Calibri" w:hAnsi="Calibri" w:cs="Calibri"/>
          <w:lang w:val="es-ES"/>
        </w:rPr>
        <w:t xml:space="preserve"> de evaluare </w:t>
      </w:r>
      <w:proofErr w:type="spellStart"/>
      <w:r w:rsidRPr="008A7884">
        <w:rPr>
          <w:rFonts w:ascii="Calibri" w:hAnsi="Calibri" w:cs="Calibri"/>
          <w:lang w:val="es-ES"/>
        </w:rPr>
        <w:t>şi</w:t>
      </w:r>
      <w:proofErr w:type="spellEnd"/>
      <w:r w:rsidRPr="008A7884">
        <w:rPr>
          <w:rFonts w:ascii="Calibri" w:hAnsi="Calibri" w:cs="Calibri"/>
          <w:lang w:val="es-ES"/>
        </w:rPr>
        <w:t xml:space="preserve"> </w:t>
      </w:r>
      <w:proofErr w:type="spellStart"/>
      <w:r w:rsidRPr="008A7884">
        <w:rPr>
          <w:rFonts w:ascii="Calibri" w:hAnsi="Calibri" w:cs="Calibri"/>
          <w:lang w:val="es-ES"/>
        </w:rPr>
        <w:t>selecţionare</w:t>
      </w:r>
      <w:proofErr w:type="spellEnd"/>
      <w:r w:rsidRPr="008A7884">
        <w:rPr>
          <w:rFonts w:ascii="Calibri" w:hAnsi="Calibri" w:cs="Calibri"/>
          <w:lang w:val="es-ES"/>
        </w:rPr>
        <w:t xml:space="preserve"> va </w:t>
      </w:r>
      <w:proofErr w:type="spellStart"/>
      <w:r w:rsidRPr="008A7884">
        <w:rPr>
          <w:rFonts w:ascii="Calibri" w:hAnsi="Calibri" w:cs="Calibri"/>
          <w:lang w:val="es-ES"/>
        </w:rPr>
        <w:t>avea</w:t>
      </w:r>
      <w:proofErr w:type="spellEnd"/>
      <w:r w:rsidRPr="008A7884">
        <w:rPr>
          <w:rFonts w:ascii="Calibri" w:hAnsi="Calibri" w:cs="Calibri"/>
          <w:lang w:val="es-ES"/>
        </w:rPr>
        <w:t xml:space="preserve"> </w:t>
      </w:r>
      <w:proofErr w:type="spellStart"/>
      <w:r w:rsidRPr="008A7884">
        <w:rPr>
          <w:rFonts w:ascii="Calibri" w:hAnsi="Calibri" w:cs="Calibri"/>
          <w:lang w:val="es-ES"/>
        </w:rPr>
        <w:t>următoarea</w:t>
      </w:r>
      <w:proofErr w:type="spellEnd"/>
      <w:r w:rsidRPr="008A7884">
        <w:rPr>
          <w:rFonts w:ascii="Calibri" w:hAnsi="Calibri" w:cs="Calibri"/>
          <w:lang w:val="es-ES"/>
        </w:rPr>
        <w:t xml:space="preserve"> </w:t>
      </w:r>
      <w:proofErr w:type="spellStart"/>
      <w:r w:rsidRPr="008A7884">
        <w:rPr>
          <w:rFonts w:ascii="Calibri" w:hAnsi="Calibri" w:cs="Calibri"/>
          <w:lang w:val="es-ES"/>
        </w:rPr>
        <w:t>c</w:t>
      </w:r>
      <w:r w:rsidR="005831CB" w:rsidRPr="008A7884">
        <w:rPr>
          <w:rFonts w:ascii="Calibri" w:hAnsi="Calibri" w:cs="Calibri"/>
          <w:lang w:val="es-ES"/>
        </w:rPr>
        <w:t>omponenţă</w:t>
      </w:r>
      <w:proofErr w:type="spellEnd"/>
      <w:r w:rsidR="005831CB" w:rsidRPr="008A7884">
        <w:rPr>
          <w:rFonts w:ascii="Calibri" w:hAnsi="Calibri" w:cs="Calibri"/>
          <w:lang w:val="es-ES"/>
        </w:rPr>
        <w:t xml:space="preserve">: </w:t>
      </w:r>
      <w:proofErr w:type="spellStart"/>
      <w:r w:rsidR="005831CB" w:rsidRPr="008A7884">
        <w:rPr>
          <w:rFonts w:ascii="Calibri" w:hAnsi="Calibri" w:cs="Calibri"/>
          <w:lang w:val="es-ES"/>
        </w:rPr>
        <w:t>preşedinte</w:t>
      </w:r>
      <w:proofErr w:type="spellEnd"/>
      <w:r w:rsidR="005831CB" w:rsidRPr="008A7884">
        <w:rPr>
          <w:rFonts w:ascii="Calibri" w:hAnsi="Calibri" w:cs="Calibri"/>
          <w:lang w:val="es-ES"/>
        </w:rPr>
        <w:t xml:space="preserve">, </w:t>
      </w:r>
      <w:proofErr w:type="spellStart"/>
      <w:r w:rsidR="005831CB" w:rsidRPr="008A7884">
        <w:rPr>
          <w:rFonts w:ascii="Calibri" w:hAnsi="Calibri" w:cs="Calibri"/>
          <w:lang w:val="es-ES"/>
        </w:rPr>
        <w:t>membri</w:t>
      </w:r>
      <w:proofErr w:type="spellEnd"/>
      <w:r w:rsidR="005831CB" w:rsidRPr="008A7884">
        <w:rPr>
          <w:rFonts w:ascii="Calibri" w:hAnsi="Calibri" w:cs="Calibri"/>
          <w:lang w:val="es-ES"/>
        </w:rPr>
        <w:t xml:space="preserve"> (</w:t>
      </w:r>
      <w:proofErr w:type="spellStart"/>
      <w:r w:rsidRPr="008A7884">
        <w:rPr>
          <w:rFonts w:ascii="Calibri" w:hAnsi="Calibri" w:cs="Calibri"/>
          <w:lang w:val="es-ES"/>
        </w:rPr>
        <w:t>funcţionari</w:t>
      </w:r>
      <w:proofErr w:type="spellEnd"/>
      <w:r w:rsidRPr="008A7884">
        <w:rPr>
          <w:rFonts w:ascii="Calibri" w:hAnsi="Calibri" w:cs="Calibri"/>
          <w:lang w:val="es-ES"/>
        </w:rPr>
        <w:t xml:space="preserve"> din </w:t>
      </w:r>
      <w:proofErr w:type="spellStart"/>
      <w:r w:rsidRPr="008A7884">
        <w:rPr>
          <w:rFonts w:ascii="Calibri" w:hAnsi="Calibri" w:cs="Calibri"/>
          <w:lang w:val="es-ES"/>
        </w:rPr>
        <w:t>aparatul</w:t>
      </w:r>
      <w:proofErr w:type="spellEnd"/>
      <w:r w:rsidRPr="008A7884">
        <w:rPr>
          <w:rFonts w:ascii="Calibri" w:hAnsi="Calibri" w:cs="Calibri"/>
          <w:lang w:val="es-ES"/>
        </w:rPr>
        <w:t xml:space="preserve"> de </w:t>
      </w:r>
      <w:proofErr w:type="spellStart"/>
      <w:r w:rsidRPr="008A7884">
        <w:rPr>
          <w:rFonts w:ascii="Calibri" w:hAnsi="Calibri" w:cs="Calibri"/>
          <w:lang w:val="es-ES"/>
        </w:rPr>
        <w:t>specialitate</w:t>
      </w:r>
      <w:proofErr w:type="spellEnd"/>
      <w:r w:rsidRPr="008A7884">
        <w:rPr>
          <w:rFonts w:ascii="Calibri" w:hAnsi="Calibri" w:cs="Calibri"/>
          <w:lang w:val="es-ES"/>
        </w:rPr>
        <w:t xml:space="preserve"> al </w:t>
      </w:r>
      <w:proofErr w:type="spellStart"/>
      <w:r w:rsidRPr="008A7884">
        <w:rPr>
          <w:rFonts w:ascii="Calibri" w:hAnsi="Calibri" w:cs="Calibri"/>
          <w:lang w:val="es-ES"/>
        </w:rPr>
        <w:t>Primarului</w:t>
      </w:r>
      <w:proofErr w:type="spellEnd"/>
      <w:r w:rsidRPr="008A7884">
        <w:rPr>
          <w:rFonts w:ascii="Calibri" w:hAnsi="Calibri" w:cs="Calibri"/>
          <w:lang w:val="es-ES"/>
        </w:rPr>
        <w:t xml:space="preserve">) </w:t>
      </w:r>
      <w:proofErr w:type="spellStart"/>
      <w:r w:rsidRPr="008A7884">
        <w:rPr>
          <w:rFonts w:ascii="Calibri" w:hAnsi="Calibri" w:cs="Calibri"/>
          <w:lang w:val="es-ES"/>
        </w:rPr>
        <w:t>şi</w:t>
      </w:r>
      <w:proofErr w:type="spellEnd"/>
      <w:r w:rsidRPr="008A7884">
        <w:rPr>
          <w:rFonts w:ascii="Calibri" w:hAnsi="Calibri" w:cs="Calibri"/>
          <w:lang w:val="es-ES"/>
        </w:rPr>
        <w:t xml:space="preserve"> secretar, </w:t>
      </w:r>
      <w:proofErr w:type="spellStart"/>
      <w:r w:rsidRPr="008A7884">
        <w:rPr>
          <w:rFonts w:ascii="Calibri" w:hAnsi="Calibri" w:cs="Calibri"/>
          <w:lang w:val="es-ES"/>
        </w:rPr>
        <w:t>numiţi</w:t>
      </w:r>
      <w:proofErr w:type="spellEnd"/>
      <w:r w:rsidRPr="008A7884">
        <w:rPr>
          <w:rFonts w:ascii="Calibri" w:hAnsi="Calibri" w:cs="Calibri"/>
          <w:lang w:val="es-ES"/>
        </w:rPr>
        <w:t xml:space="preserve"> </w:t>
      </w:r>
      <w:proofErr w:type="spellStart"/>
      <w:r w:rsidRPr="008A7884">
        <w:rPr>
          <w:rFonts w:ascii="Calibri" w:hAnsi="Calibri" w:cs="Calibri"/>
          <w:lang w:val="es-ES"/>
        </w:rPr>
        <w:t>printr</w:t>
      </w:r>
      <w:proofErr w:type="spellEnd"/>
      <w:r w:rsidRPr="008A7884">
        <w:rPr>
          <w:rFonts w:ascii="Calibri" w:hAnsi="Calibri" w:cs="Calibri"/>
          <w:lang w:val="es-ES"/>
        </w:rPr>
        <w:t xml:space="preserve">-o </w:t>
      </w:r>
      <w:proofErr w:type="spellStart"/>
      <w:r w:rsidR="00911691" w:rsidRPr="008A7884">
        <w:rPr>
          <w:rFonts w:ascii="Calibri" w:hAnsi="Calibri" w:cs="Calibri"/>
          <w:lang w:val="es-ES"/>
        </w:rPr>
        <w:t>dispozitie</w:t>
      </w:r>
      <w:proofErr w:type="spellEnd"/>
      <w:r w:rsidR="00911691" w:rsidRPr="008A7884">
        <w:rPr>
          <w:rFonts w:ascii="Calibri" w:hAnsi="Calibri" w:cs="Calibri"/>
          <w:lang w:val="es-ES"/>
        </w:rPr>
        <w:t xml:space="preserve"> a </w:t>
      </w:r>
      <w:proofErr w:type="spellStart"/>
      <w:r w:rsidR="00911691" w:rsidRPr="008A7884">
        <w:rPr>
          <w:rFonts w:ascii="Calibri" w:hAnsi="Calibri" w:cs="Calibri"/>
          <w:lang w:val="es-ES"/>
        </w:rPr>
        <w:t>conducatorului</w:t>
      </w:r>
      <w:proofErr w:type="spellEnd"/>
      <w:r w:rsidR="00911691" w:rsidRPr="008A7884">
        <w:rPr>
          <w:rFonts w:ascii="Calibri" w:hAnsi="Calibri" w:cs="Calibri"/>
          <w:lang w:val="es-ES"/>
        </w:rPr>
        <w:t xml:space="preserve"> </w:t>
      </w:r>
      <w:proofErr w:type="spellStart"/>
      <w:r w:rsidR="00911691" w:rsidRPr="008A7884">
        <w:rPr>
          <w:rFonts w:ascii="Calibri" w:hAnsi="Calibri" w:cs="Calibri"/>
          <w:lang w:val="es-ES"/>
        </w:rPr>
        <w:t>unitatii</w:t>
      </w:r>
      <w:proofErr w:type="spellEnd"/>
      <w:r w:rsidR="00911691" w:rsidRPr="008A7884">
        <w:rPr>
          <w:rFonts w:ascii="Calibri" w:hAnsi="Calibri" w:cs="Calibri"/>
          <w:lang w:val="es-ES"/>
        </w:rPr>
        <w:t>.</w:t>
      </w:r>
      <w:r w:rsidRPr="008A7884">
        <w:rPr>
          <w:rFonts w:ascii="Calibri" w:hAnsi="Calibri" w:cs="Calibri"/>
          <w:lang w:val="es-ES"/>
        </w:rPr>
        <w:t xml:space="preserve"> </w:t>
      </w:r>
      <w:proofErr w:type="spellStart"/>
      <w:r w:rsidRPr="008A7884">
        <w:rPr>
          <w:rFonts w:ascii="Calibri" w:hAnsi="Calibri" w:cs="Calibri"/>
          <w:lang w:val="es-ES"/>
        </w:rPr>
        <w:t>Comisia</w:t>
      </w:r>
      <w:proofErr w:type="spellEnd"/>
      <w:r w:rsidRPr="008A7884">
        <w:rPr>
          <w:rFonts w:ascii="Calibri" w:hAnsi="Calibri" w:cs="Calibri"/>
          <w:lang w:val="es-ES"/>
        </w:rPr>
        <w:t xml:space="preserve"> este legal </w:t>
      </w:r>
      <w:proofErr w:type="spellStart"/>
      <w:r w:rsidRPr="008A7884">
        <w:rPr>
          <w:rFonts w:ascii="Calibri" w:hAnsi="Calibri" w:cs="Calibri"/>
          <w:lang w:val="es-ES"/>
        </w:rPr>
        <w:t>întrunită</w:t>
      </w:r>
      <w:proofErr w:type="spellEnd"/>
      <w:r w:rsidRPr="008A7884">
        <w:rPr>
          <w:rFonts w:ascii="Calibri" w:hAnsi="Calibri" w:cs="Calibri"/>
          <w:lang w:val="es-ES"/>
        </w:rPr>
        <w:t xml:space="preserve"> </w:t>
      </w:r>
      <w:proofErr w:type="spellStart"/>
      <w:r w:rsidRPr="008A7884">
        <w:rPr>
          <w:rFonts w:ascii="Calibri" w:hAnsi="Calibri" w:cs="Calibri"/>
          <w:lang w:val="es-ES"/>
        </w:rPr>
        <w:t>în</w:t>
      </w:r>
      <w:proofErr w:type="spellEnd"/>
      <w:r w:rsidRPr="008A7884">
        <w:rPr>
          <w:rFonts w:ascii="Calibri" w:hAnsi="Calibri" w:cs="Calibri"/>
          <w:lang w:val="es-ES"/>
        </w:rPr>
        <w:t xml:space="preserve"> </w:t>
      </w:r>
      <w:proofErr w:type="spellStart"/>
      <w:r w:rsidRPr="008A7884">
        <w:rPr>
          <w:rFonts w:ascii="Calibri" w:hAnsi="Calibri" w:cs="Calibri"/>
          <w:lang w:val="es-ES"/>
        </w:rPr>
        <w:t>prezenţa</w:t>
      </w:r>
      <w:proofErr w:type="spellEnd"/>
      <w:r w:rsidRPr="008A7884">
        <w:rPr>
          <w:rFonts w:ascii="Calibri" w:hAnsi="Calibri" w:cs="Calibri"/>
          <w:lang w:val="es-ES"/>
        </w:rPr>
        <w:t xml:space="preserve"> a </w:t>
      </w:r>
      <w:proofErr w:type="spellStart"/>
      <w:r w:rsidRPr="008A7884">
        <w:rPr>
          <w:rFonts w:ascii="Calibri" w:hAnsi="Calibri" w:cs="Calibri"/>
          <w:lang w:val="es-ES"/>
        </w:rPr>
        <w:t>cel</w:t>
      </w:r>
      <w:proofErr w:type="spellEnd"/>
      <w:r w:rsidRPr="008A7884">
        <w:rPr>
          <w:rFonts w:ascii="Calibri" w:hAnsi="Calibri" w:cs="Calibri"/>
          <w:lang w:val="es-ES"/>
        </w:rPr>
        <w:t xml:space="preserve"> </w:t>
      </w:r>
      <w:proofErr w:type="spellStart"/>
      <w:r w:rsidRPr="008A7884">
        <w:rPr>
          <w:rFonts w:ascii="Calibri" w:hAnsi="Calibri" w:cs="Calibri"/>
          <w:lang w:val="es-ES"/>
        </w:rPr>
        <w:t>puţin</w:t>
      </w:r>
      <w:proofErr w:type="spellEnd"/>
      <w:r w:rsidRPr="008A7884">
        <w:rPr>
          <w:rFonts w:ascii="Calibri" w:hAnsi="Calibri" w:cs="Calibri"/>
          <w:lang w:val="es-ES"/>
        </w:rPr>
        <w:t xml:space="preserve"> </w:t>
      </w:r>
      <w:proofErr w:type="spellStart"/>
      <w:r w:rsidRPr="008A7884">
        <w:rPr>
          <w:rFonts w:ascii="Calibri" w:hAnsi="Calibri" w:cs="Calibri"/>
          <w:lang w:val="es-ES"/>
        </w:rPr>
        <w:t>jumătate</w:t>
      </w:r>
      <w:proofErr w:type="spellEnd"/>
      <w:r w:rsidRPr="008A7884">
        <w:rPr>
          <w:rFonts w:ascii="Calibri" w:hAnsi="Calibri" w:cs="Calibri"/>
          <w:lang w:val="es-ES"/>
        </w:rPr>
        <w:t xml:space="preserve"> plus </w:t>
      </w:r>
      <w:proofErr w:type="spellStart"/>
      <w:r w:rsidRPr="008A7884">
        <w:rPr>
          <w:rFonts w:ascii="Calibri" w:hAnsi="Calibri" w:cs="Calibri"/>
          <w:lang w:val="es-ES"/>
        </w:rPr>
        <w:t>unu</w:t>
      </w:r>
      <w:proofErr w:type="spellEnd"/>
      <w:r w:rsidRPr="008A7884">
        <w:rPr>
          <w:rFonts w:ascii="Calibri" w:hAnsi="Calibri" w:cs="Calibri"/>
          <w:lang w:val="es-ES"/>
        </w:rPr>
        <w:t xml:space="preserve"> din </w:t>
      </w:r>
      <w:proofErr w:type="spellStart"/>
      <w:r w:rsidRPr="008A7884">
        <w:rPr>
          <w:rFonts w:ascii="Calibri" w:hAnsi="Calibri" w:cs="Calibri"/>
          <w:lang w:val="es-ES"/>
        </w:rPr>
        <w:t>membri</w:t>
      </w:r>
      <w:proofErr w:type="spellEnd"/>
      <w:r w:rsidRPr="008A7884">
        <w:rPr>
          <w:rFonts w:ascii="Calibri" w:hAnsi="Calibri" w:cs="Calibri"/>
          <w:lang w:val="es-ES"/>
        </w:rPr>
        <w:t>.</w:t>
      </w:r>
    </w:p>
    <w:p w14:paraId="107E7FC0" w14:textId="77777777" w:rsidR="008004FE" w:rsidRPr="008A7884" w:rsidRDefault="008004FE" w:rsidP="008004FE">
      <w:pPr>
        <w:jc w:val="both"/>
        <w:rPr>
          <w:rFonts w:ascii="Calibri" w:hAnsi="Calibri" w:cs="Calibri"/>
          <w:iCs/>
        </w:rPr>
      </w:pPr>
      <w:r w:rsidRPr="008A7884">
        <w:rPr>
          <w:rFonts w:ascii="Calibri" w:hAnsi="Calibri" w:cs="Calibri"/>
        </w:rPr>
        <w:t>28.1. Prin dispozi</w:t>
      </w:r>
      <w:r w:rsidR="00916C4A" w:rsidRPr="008A7884">
        <w:rPr>
          <w:rFonts w:ascii="Calibri" w:hAnsi="Calibri" w:cs="Calibri"/>
        </w:rPr>
        <w:t>ţ</w:t>
      </w:r>
      <w:r w:rsidRPr="008A7884">
        <w:rPr>
          <w:rFonts w:ascii="Calibri" w:hAnsi="Calibri" w:cs="Calibri"/>
        </w:rPr>
        <w:t xml:space="preserve">ie a Primarului </w:t>
      </w:r>
      <w:r w:rsidR="003C07CC" w:rsidRPr="008A7884">
        <w:rPr>
          <w:rFonts w:ascii="Calibri" w:hAnsi="Calibri" w:cs="Calibri"/>
        </w:rPr>
        <w:t>Orasul</w:t>
      </w:r>
      <w:r w:rsidRPr="008A7884">
        <w:rPr>
          <w:rFonts w:ascii="Calibri" w:hAnsi="Calibri" w:cs="Calibri"/>
        </w:rPr>
        <w:t xml:space="preserve">ui </w:t>
      </w:r>
      <w:r w:rsidR="003C07CC" w:rsidRPr="008A7884">
        <w:rPr>
          <w:rFonts w:ascii="Calibri" w:hAnsi="Calibri" w:cs="Calibri"/>
        </w:rPr>
        <w:t>Macin</w:t>
      </w:r>
      <w:r w:rsidRPr="008A7884">
        <w:rPr>
          <w:rFonts w:ascii="Calibri" w:hAnsi="Calibri" w:cs="Calibri"/>
        </w:rPr>
        <w:t xml:space="preserve">, </w:t>
      </w:r>
      <w:r w:rsidRPr="008A7884">
        <w:rPr>
          <w:rFonts w:ascii="Calibri" w:hAnsi="Calibri" w:cs="Calibri"/>
          <w:iCs/>
        </w:rPr>
        <w:t>cu scopul de a sprijini activit</w:t>
      </w:r>
      <w:r w:rsidR="00916C4A" w:rsidRPr="008A7884">
        <w:rPr>
          <w:rFonts w:ascii="Calibri" w:hAnsi="Calibri" w:cs="Calibri"/>
          <w:iCs/>
        </w:rPr>
        <w:t>ăţ</w:t>
      </w:r>
      <w:r w:rsidRPr="008A7884">
        <w:rPr>
          <w:rFonts w:ascii="Calibri" w:hAnsi="Calibri" w:cs="Calibri"/>
          <w:iCs/>
        </w:rPr>
        <w:t>ile de evaluare şi verificare, se pot desemna pe l</w:t>
      </w:r>
      <w:r w:rsidR="00916C4A" w:rsidRPr="008A7884">
        <w:rPr>
          <w:rFonts w:ascii="Calibri" w:hAnsi="Calibri" w:cs="Calibri"/>
          <w:iCs/>
        </w:rPr>
        <w:t>â</w:t>
      </w:r>
      <w:r w:rsidRPr="008A7884">
        <w:rPr>
          <w:rFonts w:ascii="Calibri" w:hAnsi="Calibri" w:cs="Calibri"/>
          <w:iCs/>
        </w:rPr>
        <w:t>nga comisia de evaluare speciali</w:t>
      </w:r>
      <w:r w:rsidR="00916C4A" w:rsidRPr="008A7884">
        <w:rPr>
          <w:rFonts w:ascii="Calibri" w:hAnsi="Calibri" w:cs="Calibri"/>
          <w:iCs/>
        </w:rPr>
        <w:t>ş</w:t>
      </w:r>
      <w:r w:rsidRPr="008A7884">
        <w:rPr>
          <w:rFonts w:ascii="Calibri" w:hAnsi="Calibri" w:cs="Calibri"/>
          <w:iCs/>
        </w:rPr>
        <w:t>ti, numi</w:t>
      </w:r>
      <w:r w:rsidR="00916C4A" w:rsidRPr="008A7884">
        <w:rPr>
          <w:rFonts w:ascii="Calibri" w:hAnsi="Calibri" w:cs="Calibri"/>
          <w:iCs/>
        </w:rPr>
        <w:t>ţ</w:t>
      </w:r>
      <w:r w:rsidRPr="008A7884">
        <w:rPr>
          <w:rFonts w:ascii="Calibri" w:hAnsi="Calibri" w:cs="Calibri"/>
          <w:iCs/>
        </w:rPr>
        <w:t>i exper</w:t>
      </w:r>
      <w:r w:rsidR="00916C4A" w:rsidRPr="008A7884">
        <w:rPr>
          <w:rFonts w:ascii="Calibri" w:hAnsi="Calibri" w:cs="Calibri"/>
          <w:iCs/>
        </w:rPr>
        <w:t>ţ</w:t>
      </w:r>
      <w:r w:rsidRPr="008A7884">
        <w:rPr>
          <w:rFonts w:ascii="Calibri" w:hAnsi="Calibri" w:cs="Calibri"/>
          <w:iCs/>
        </w:rPr>
        <w:t>i coopta</w:t>
      </w:r>
      <w:r w:rsidR="00916C4A" w:rsidRPr="008A7884">
        <w:rPr>
          <w:rFonts w:ascii="Calibri" w:hAnsi="Calibri" w:cs="Calibri"/>
          <w:iCs/>
        </w:rPr>
        <w:t>ţ</w:t>
      </w:r>
      <w:r w:rsidRPr="008A7884">
        <w:rPr>
          <w:rFonts w:ascii="Calibri" w:hAnsi="Calibri" w:cs="Calibri"/>
          <w:iCs/>
        </w:rPr>
        <w:t>i. Exper</w:t>
      </w:r>
      <w:r w:rsidR="00916C4A" w:rsidRPr="008A7884">
        <w:rPr>
          <w:rFonts w:ascii="Calibri" w:hAnsi="Calibri" w:cs="Calibri"/>
          <w:iCs/>
        </w:rPr>
        <w:t>ţ</w:t>
      </w:r>
      <w:r w:rsidRPr="008A7884">
        <w:rPr>
          <w:rFonts w:ascii="Calibri" w:hAnsi="Calibri" w:cs="Calibri"/>
          <w:iCs/>
        </w:rPr>
        <w:t>ii coopta</w:t>
      </w:r>
      <w:r w:rsidR="00916C4A" w:rsidRPr="008A7884">
        <w:rPr>
          <w:rFonts w:ascii="Calibri" w:hAnsi="Calibri" w:cs="Calibri"/>
          <w:iCs/>
        </w:rPr>
        <w:t>ţ</w:t>
      </w:r>
      <w:r w:rsidRPr="008A7884">
        <w:rPr>
          <w:rFonts w:ascii="Calibri" w:hAnsi="Calibri" w:cs="Calibri"/>
          <w:iCs/>
        </w:rPr>
        <w:t>i pot fi desemna</w:t>
      </w:r>
      <w:r w:rsidR="00916C4A" w:rsidRPr="008A7884">
        <w:rPr>
          <w:rFonts w:ascii="Calibri" w:hAnsi="Calibri" w:cs="Calibri"/>
          <w:iCs/>
        </w:rPr>
        <w:t>ţ</w:t>
      </w:r>
      <w:r w:rsidRPr="008A7884">
        <w:rPr>
          <w:rFonts w:ascii="Calibri" w:hAnsi="Calibri" w:cs="Calibri"/>
          <w:iCs/>
        </w:rPr>
        <w:t xml:space="preserve">i </w:t>
      </w:r>
      <w:r w:rsidR="00916C4A" w:rsidRPr="008A7884">
        <w:rPr>
          <w:rFonts w:ascii="Calibri" w:hAnsi="Calibri" w:cs="Calibri"/>
          <w:iCs/>
        </w:rPr>
        <w:t>î</w:t>
      </w:r>
      <w:r w:rsidRPr="008A7884">
        <w:rPr>
          <w:rFonts w:ascii="Calibri" w:hAnsi="Calibri" w:cs="Calibri"/>
          <w:iCs/>
        </w:rPr>
        <w:t>nc</w:t>
      </w:r>
      <w:r w:rsidR="00916C4A" w:rsidRPr="008A7884">
        <w:rPr>
          <w:rFonts w:ascii="Calibri" w:hAnsi="Calibri" w:cs="Calibri"/>
          <w:iCs/>
        </w:rPr>
        <w:t>ă</w:t>
      </w:r>
      <w:r w:rsidRPr="008A7884">
        <w:rPr>
          <w:rFonts w:ascii="Calibri" w:hAnsi="Calibri" w:cs="Calibri"/>
          <w:iCs/>
        </w:rPr>
        <w:t xml:space="preserve"> de la </w:t>
      </w:r>
      <w:r w:rsidR="00916C4A" w:rsidRPr="008A7884">
        <w:rPr>
          <w:rFonts w:ascii="Calibri" w:hAnsi="Calibri" w:cs="Calibri"/>
          <w:iCs/>
        </w:rPr>
        <w:t>î</w:t>
      </w:r>
      <w:r w:rsidRPr="008A7884">
        <w:rPr>
          <w:rFonts w:ascii="Calibri" w:hAnsi="Calibri" w:cs="Calibri"/>
          <w:iCs/>
        </w:rPr>
        <w:t xml:space="preserve">nceputul procesului de evaluare sau pe parcursul acestui proces, </w:t>
      </w:r>
      <w:r w:rsidR="00916C4A" w:rsidRPr="008A7884">
        <w:rPr>
          <w:rFonts w:ascii="Calibri" w:hAnsi="Calibri" w:cs="Calibri"/>
          <w:iCs/>
        </w:rPr>
        <w:t>î</w:t>
      </w:r>
      <w:r w:rsidRPr="008A7884">
        <w:rPr>
          <w:rFonts w:ascii="Calibri" w:hAnsi="Calibri" w:cs="Calibri"/>
          <w:iCs/>
        </w:rPr>
        <w:t>n func</w:t>
      </w:r>
      <w:r w:rsidR="00916C4A" w:rsidRPr="008A7884">
        <w:rPr>
          <w:rFonts w:ascii="Calibri" w:hAnsi="Calibri" w:cs="Calibri"/>
          <w:iCs/>
        </w:rPr>
        <w:t>ţ</w:t>
      </w:r>
      <w:r w:rsidRPr="008A7884">
        <w:rPr>
          <w:rFonts w:ascii="Calibri" w:hAnsi="Calibri" w:cs="Calibri"/>
          <w:iCs/>
        </w:rPr>
        <w:t>ie de problemele care ar putea impune expertiza acestora.</w:t>
      </w:r>
    </w:p>
    <w:p w14:paraId="5FF7987A" w14:textId="77777777" w:rsidR="008004FE" w:rsidRPr="008A7884" w:rsidRDefault="008004FE" w:rsidP="008004FE">
      <w:pPr>
        <w:jc w:val="both"/>
        <w:rPr>
          <w:rFonts w:ascii="Calibri" w:hAnsi="Calibri" w:cs="Calibri"/>
        </w:rPr>
      </w:pPr>
      <w:r w:rsidRPr="008A7884">
        <w:rPr>
          <w:rFonts w:ascii="Calibri" w:hAnsi="Calibri" w:cs="Calibri"/>
          <w:iCs/>
        </w:rPr>
        <w:t>28.2. Dispoz</w:t>
      </w:r>
      <w:r w:rsidR="00916C4A" w:rsidRPr="008A7884">
        <w:rPr>
          <w:rFonts w:ascii="Calibri" w:hAnsi="Calibri" w:cs="Calibri"/>
          <w:iCs/>
        </w:rPr>
        <w:t>iţ</w:t>
      </w:r>
      <w:r w:rsidRPr="008A7884">
        <w:rPr>
          <w:rFonts w:ascii="Calibri" w:hAnsi="Calibri" w:cs="Calibri"/>
          <w:iCs/>
        </w:rPr>
        <w:t>ia de desemnare a exper</w:t>
      </w:r>
      <w:r w:rsidR="00916C4A" w:rsidRPr="008A7884">
        <w:rPr>
          <w:rFonts w:ascii="Calibri" w:hAnsi="Calibri" w:cs="Calibri"/>
          <w:iCs/>
        </w:rPr>
        <w:t>ţ</w:t>
      </w:r>
      <w:r w:rsidRPr="008A7884">
        <w:rPr>
          <w:rFonts w:ascii="Calibri" w:hAnsi="Calibri" w:cs="Calibri"/>
          <w:iCs/>
        </w:rPr>
        <w:t>ilor coopta</w:t>
      </w:r>
      <w:r w:rsidR="00916C4A" w:rsidRPr="008A7884">
        <w:rPr>
          <w:rFonts w:ascii="Calibri" w:hAnsi="Calibri" w:cs="Calibri"/>
          <w:iCs/>
        </w:rPr>
        <w:t>ţi trebuie să precizeze atribuţ</w:t>
      </w:r>
      <w:r w:rsidRPr="008A7884">
        <w:rPr>
          <w:rFonts w:ascii="Calibri" w:hAnsi="Calibri" w:cs="Calibri"/>
          <w:iCs/>
        </w:rPr>
        <w:t xml:space="preserve">iile </w:t>
      </w:r>
      <w:r w:rsidR="00916C4A" w:rsidRPr="008A7884">
        <w:rPr>
          <w:rFonts w:ascii="Calibri" w:hAnsi="Calibri" w:cs="Calibri"/>
          <w:iCs/>
        </w:rPr>
        <w:t>ş</w:t>
      </w:r>
      <w:r w:rsidRPr="008A7884">
        <w:rPr>
          <w:rFonts w:ascii="Calibri" w:hAnsi="Calibri" w:cs="Calibri"/>
          <w:iCs/>
        </w:rPr>
        <w:t>i responsabilit</w:t>
      </w:r>
      <w:r w:rsidR="00916C4A" w:rsidRPr="008A7884">
        <w:rPr>
          <w:rFonts w:ascii="Calibri" w:hAnsi="Calibri" w:cs="Calibri"/>
          <w:iCs/>
        </w:rPr>
        <w:t>ăţ</w:t>
      </w:r>
      <w:r w:rsidRPr="008A7884">
        <w:rPr>
          <w:rFonts w:ascii="Calibri" w:hAnsi="Calibri" w:cs="Calibri"/>
          <w:iCs/>
        </w:rPr>
        <w:t xml:space="preserve">ile specifice ale acestora </w:t>
      </w:r>
      <w:r w:rsidR="00916C4A" w:rsidRPr="008A7884">
        <w:rPr>
          <w:rFonts w:ascii="Calibri" w:hAnsi="Calibri" w:cs="Calibri"/>
          <w:iCs/>
        </w:rPr>
        <w:t>ş</w:t>
      </w:r>
      <w:r w:rsidRPr="008A7884">
        <w:rPr>
          <w:rFonts w:ascii="Calibri" w:hAnsi="Calibri" w:cs="Calibri"/>
          <w:iCs/>
        </w:rPr>
        <w:t>i s</w:t>
      </w:r>
      <w:r w:rsidR="00916C4A" w:rsidRPr="008A7884">
        <w:rPr>
          <w:rFonts w:ascii="Calibri" w:hAnsi="Calibri" w:cs="Calibri"/>
          <w:iCs/>
        </w:rPr>
        <w:t>ă</w:t>
      </w:r>
      <w:r w:rsidRPr="008A7884">
        <w:rPr>
          <w:rFonts w:ascii="Calibri" w:hAnsi="Calibri" w:cs="Calibri"/>
          <w:iCs/>
        </w:rPr>
        <w:t xml:space="preserve"> justifice necesitatea particip</w:t>
      </w:r>
      <w:r w:rsidR="00916C4A" w:rsidRPr="008A7884">
        <w:rPr>
          <w:rFonts w:ascii="Calibri" w:hAnsi="Calibri" w:cs="Calibri"/>
          <w:iCs/>
        </w:rPr>
        <w:t>ă</w:t>
      </w:r>
      <w:r w:rsidRPr="008A7884">
        <w:rPr>
          <w:rFonts w:ascii="Calibri" w:hAnsi="Calibri" w:cs="Calibri"/>
          <w:iCs/>
        </w:rPr>
        <w:t>rii lor la procesul de evaluare.</w:t>
      </w:r>
    </w:p>
    <w:p w14:paraId="38A17536" w14:textId="77777777" w:rsidR="008004FE" w:rsidRPr="008A7884" w:rsidRDefault="008004FE" w:rsidP="008004FE">
      <w:pPr>
        <w:jc w:val="both"/>
        <w:rPr>
          <w:rFonts w:ascii="Calibri" w:hAnsi="Calibri" w:cs="Calibri"/>
        </w:rPr>
      </w:pPr>
      <w:r w:rsidRPr="008A7884">
        <w:rPr>
          <w:rFonts w:ascii="Calibri" w:hAnsi="Calibri" w:cs="Calibri"/>
        </w:rPr>
        <w:t>28.3 Atribu</w:t>
      </w:r>
      <w:r w:rsidR="00916C4A" w:rsidRPr="008A7884">
        <w:rPr>
          <w:rFonts w:ascii="Calibri" w:hAnsi="Calibri" w:cs="Calibri"/>
        </w:rPr>
        <w:t>ţ</w:t>
      </w:r>
      <w:r w:rsidRPr="008A7884">
        <w:rPr>
          <w:rFonts w:ascii="Calibri" w:hAnsi="Calibri" w:cs="Calibri"/>
        </w:rPr>
        <w:t xml:space="preserve">iile </w:t>
      </w:r>
      <w:r w:rsidR="00916C4A" w:rsidRPr="008A7884">
        <w:rPr>
          <w:rFonts w:ascii="Calibri" w:hAnsi="Calibri" w:cs="Calibri"/>
        </w:rPr>
        <w:t>ş</w:t>
      </w:r>
      <w:r w:rsidRPr="008A7884">
        <w:rPr>
          <w:rFonts w:ascii="Calibri" w:hAnsi="Calibri" w:cs="Calibri"/>
        </w:rPr>
        <w:t>i responsabilit</w:t>
      </w:r>
      <w:r w:rsidR="00916C4A" w:rsidRPr="008A7884">
        <w:rPr>
          <w:rFonts w:ascii="Calibri" w:hAnsi="Calibri" w:cs="Calibri"/>
        </w:rPr>
        <w:t>ăţ</w:t>
      </w:r>
      <w:r w:rsidRPr="008A7884">
        <w:rPr>
          <w:rFonts w:ascii="Calibri" w:hAnsi="Calibri" w:cs="Calibri"/>
        </w:rPr>
        <w:t>ile exper</w:t>
      </w:r>
      <w:r w:rsidR="00916C4A" w:rsidRPr="008A7884">
        <w:rPr>
          <w:rFonts w:ascii="Calibri" w:hAnsi="Calibri" w:cs="Calibri"/>
        </w:rPr>
        <w:t>ţ</w:t>
      </w:r>
      <w:r w:rsidRPr="008A7884">
        <w:rPr>
          <w:rFonts w:ascii="Calibri" w:hAnsi="Calibri" w:cs="Calibri"/>
        </w:rPr>
        <w:t>ilor externi coopta</w:t>
      </w:r>
      <w:r w:rsidR="00916C4A" w:rsidRPr="008A7884">
        <w:rPr>
          <w:rFonts w:ascii="Calibri" w:hAnsi="Calibri" w:cs="Calibri"/>
        </w:rPr>
        <w:t>ţ</w:t>
      </w:r>
      <w:r w:rsidRPr="008A7884">
        <w:rPr>
          <w:rFonts w:ascii="Calibri" w:hAnsi="Calibri" w:cs="Calibri"/>
        </w:rPr>
        <w:t>i se rezum</w:t>
      </w:r>
      <w:r w:rsidR="00916C4A" w:rsidRPr="008A7884">
        <w:rPr>
          <w:rFonts w:ascii="Calibri" w:hAnsi="Calibri" w:cs="Calibri"/>
        </w:rPr>
        <w:t>ă</w:t>
      </w:r>
      <w:r w:rsidRPr="008A7884">
        <w:rPr>
          <w:rFonts w:ascii="Calibri" w:hAnsi="Calibri" w:cs="Calibri"/>
        </w:rPr>
        <w:t>, dup</w:t>
      </w:r>
      <w:r w:rsidR="00916C4A" w:rsidRPr="008A7884">
        <w:rPr>
          <w:rFonts w:ascii="Calibri" w:hAnsi="Calibri" w:cs="Calibri"/>
        </w:rPr>
        <w:t>ă</w:t>
      </w:r>
      <w:r w:rsidRPr="008A7884">
        <w:rPr>
          <w:rFonts w:ascii="Calibri" w:hAnsi="Calibri" w:cs="Calibri"/>
        </w:rPr>
        <w:t xml:space="preserve"> caz, numai la:</w:t>
      </w:r>
    </w:p>
    <w:p w14:paraId="251A59E2" w14:textId="77777777" w:rsidR="008004FE" w:rsidRPr="008A7884" w:rsidRDefault="008004FE" w:rsidP="008004FE">
      <w:pPr>
        <w:ind w:left="567" w:hanging="567"/>
        <w:jc w:val="both"/>
        <w:rPr>
          <w:rFonts w:ascii="Calibri" w:hAnsi="Calibri" w:cs="Calibri"/>
        </w:rPr>
      </w:pPr>
      <w:r w:rsidRPr="008A7884">
        <w:rPr>
          <w:rFonts w:ascii="Calibri" w:hAnsi="Calibri" w:cs="Calibri"/>
        </w:rPr>
        <w:lastRenderedPageBreak/>
        <w:t xml:space="preserve">    a) verificarea </w:t>
      </w:r>
      <w:r w:rsidR="00916C4A" w:rsidRPr="008A7884">
        <w:rPr>
          <w:rFonts w:ascii="Calibri" w:hAnsi="Calibri" w:cs="Calibri"/>
        </w:rPr>
        <w:t>ş</w:t>
      </w:r>
      <w:r w:rsidRPr="008A7884">
        <w:rPr>
          <w:rFonts w:ascii="Calibri" w:hAnsi="Calibri" w:cs="Calibri"/>
        </w:rPr>
        <w:t>i evaluarea propunerilor tehnice;</w:t>
      </w:r>
    </w:p>
    <w:p w14:paraId="7EF6EE97" w14:textId="77777777" w:rsidR="008004FE" w:rsidRPr="008A7884" w:rsidRDefault="008004FE" w:rsidP="008004FE">
      <w:pPr>
        <w:ind w:left="567" w:hanging="567"/>
        <w:jc w:val="both"/>
        <w:rPr>
          <w:rFonts w:ascii="Calibri" w:hAnsi="Calibri" w:cs="Calibri"/>
        </w:rPr>
      </w:pPr>
      <w:r w:rsidRPr="008A7884">
        <w:rPr>
          <w:rFonts w:ascii="Calibri" w:hAnsi="Calibri" w:cs="Calibri"/>
        </w:rPr>
        <w:t xml:space="preserve">    b) analiza situaţiei financiare a solicitanţilor de finanţare şi analiza raportului final de activitate al solicitantului finanţării;</w:t>
      </w:r>
    </w:p>
    <w:p w14:paraId="622C1F99" w14:textId="77777777" w:rsidR="008004FE" w:rsidRPr="008A7884" w:rsidRDefault="008004FE" w:rsidP="008004FE">
      <w:pPr>
        <w:jc w:val="both"/>
        <w:rPr>
          <w:rFonts w:ascii="Calibri" w:hAnsi="Calibri" w:cs="Calibri"/>
        </w:rPr>
      </w:pPr>
      <w:r w:rsidRPr="008A7884">
        <w:rPr>
          <w:rFonts w:ascii="Calibri" w:hAnsi="Calibri" w:cs="Calibri"/>
          <w:iCs/>
        </w:rPr>
        <w:t>28.4  Exper</w:t>
      </w:r>
      <w:r w:rsidR="00916C4A" w:rsidRPr="008A7884">
        <w:rPr>
          <w:rFonts w:ascii="Calibri" w:hAnsi="Calibri" w:cs="Calibri"/>
          <w:iCs/>
        </w:rPr>
        <w:t>ţ</w:t>
      </w:r>
      <w:r w:rsidRPr="008A7884">
        <w:rPr>
          <w:rFonts w:ascii="Calibri" w:hAnsi="Calibri" w:cs="Calibri"/>
          <w:iCs/>
        </w:rPr>
        <w:t>ii coopta</w:t>
      </w:r>
      <w:r w:rsidR="00916C4A" w:rsidRPr="008A7884">
        <w:rPr>
          <w:rFonts w:ascii="Calibri" w:hAnsi="Calibri" w:cs="Calibri"/>
          <w:iCs/>
        </w:rPr>
        <w:t>ţ</w:t>
      </w:r>
      <w:r w:rsidRPr="008A7884">
        <w:rPr>
          <w:rFonts w:ascii="Calibri" w:hAnsi="Calibri" w:cs="Calibri"/>
          <w:iCs/>
        </w:rPr>
        <w:t xml:space="preserve">i nu au drept de vot, </w:t>
      </w:r>
      <w:r w:rsidR="00916C4A" w:rsidRPr="008A7884">
        <w:rPr>
          <w:rFonts w:ascii="Calibri" w:hAnsi="Calibri" w:cs="Calibri"/>
          <w:iCs/>
        </w:rPr>
        <w:t>î</w:t>
      </w:r>
      <w:r w:rsidRPr="008A7884">
        <w:rPr>
          <w:rFonts w:ascii="Calibri" w:hAnsi="Calibri" w:cs="Calibri"/>
          <w:iCs/>
        </w:rPr>
        <w:t>n</w:t>
      </w:r>
      <w:r w:rsidR="00916C4A" w:rsidRPr="008A7884">
        <w:rPr>
          <w:rFonts w:ascii="Calibri" w:hAnsi="Calibri" w:cs="Calibri"/>
          <w:iCs/>
        </w:rPr>
        <w:t>să</w:t>
      </w:r>
      <w:r w:rsidRPr="008A7884">
        <w:rPr>
          <w:rFonts w:ascii="Calibri" w:hAnsi="Calibri" w:cs="Calibri"/>
          <w:iCs/>
        </w:rPr>
        <w:t xml:space="preserve"> au obliga</w:t>
      </w:r>
      <w:r w:rsidR="00916C4A" w:rsidRPr="008A7884">
        <w:rPr>
          <w:rFonts w:ascii="Calibri" w:hAnsi="Calibri" w:cs="Calibri"/>
          <w:iCs/>
        </w:rPr>
        <w:t>ţ</w:t>
      </w:r>
      <w:r w:rsidRPr="008A7884">
        <w:rPr>
          <w:rFonts w:ascii="Calibri" w:hAnsi="Calibri" w:cs="Calibri"/>
          <w:iCs/>
        </w:rPr>
        <w:t>ia de a elabora un raport de specialitate cu privire la aspectele tehnice</w:t>
      </w:r>
      <w:r w:rsidR="004852B1" w:rsidRPr="008A7884">
        <w:rPr>
          <w:rFonts w:ascii="Calibri" w:hAnsi="Calibri" w:cs="Calibri"/>
          <w:iCs/>
        </w:rPr>
        <w:t xml:space="preserve"> sau </w:t>
      </w:r>
      <w:r w:rsidRPr="008A7884">
        <w:rPr>
          <w:rFonts w:ascii="Calibri" w:hAnsi="Calibri" w:cs="Calibri"/>
          <w:iCs/>
        </w:rPr>
        <w:t>financiare asupra c</w:t>
      </w:r>
      <w:r w:rsidR="00916C4A" w:rsidRPr="008A7884">
        <w:rPr>
          <w:rFonts w:ascii="Calibri" w:hAnsi="Calibri" w:cs="Calibri"/>
          <w:iCs/>
        </w:rPr>
        <w:t>ă</w:t>
      </w:r>
      <w:r w:rsidRPr="008A7884">
        <w:rPr>
          <w:rFonts w:ascii="Calibri" w:hAnsi="Calibri" w:cs="Calibri"/>
          <w:iCs/>
        </w:rPr>
        <w:t>rora, pe baza expertizei pe care o de</w:t>
      </w:r>
      <w:r w:rsidR="00916C4A" w:rsidRPr="008A7884">
        <w:rPr>
          <w:rFonts w:ascii="Calibri" w:hAnsi="Calibri" w:cs="Calibri"/>
          <w:iCs/>
        </w:rPr>
        <w:t>ţin, îş</w:t>
      </w:r>
      <w:r w:rsidRPr="008A7884">
        <w:rPr>
          <w:rFonts w:ascii="Calibri" w:hAnsi="Calibri" w:cs="Calibri"/>
          <w:iCs/>
        </w:rPr>
        <w:t>i exprim</w:t>
      </w:r>
      <w:r w:rsidR="00916C4A" w:rsidRPr="008A7884">
        <w:rPr>
          <w:rFonts w:ascii="Calibri" w:hAnsi="Calibri" w:cs="Calibri"/>
          <w:iCs/>
        </w:rPr>
        <w:t>ă</w:t>
      </w:r>
      <w:r w:rsidRPr="008A7884">
        <w:rPr>
          <w:rFonts w:ascii="Calibri" w:hAnsi="Calibri" w:cs="Calibri"/>
          <w:iCs/>
        </w:rPr>
        <w:t xml:space="preserve"> punctul de vedere.</w:t>
      </w:r>
    </w:p>
    <w:p w14:paraId="51C51D74" w14:textId="77777777" w:rsidR="0075593F" w:rsidRPr="008A7884" w:rsidRDefault="0075593F" w:rsidP="0075593F">
      <w:pPr>
        <w:jc w:val="both"/>
        <w:rPr>
          <w:rFonts w:ascii="Calibri" w:hAnsi="Calibri" w:cs="Calibri"/>
          <w:iCs/>
          <w:lang w:val="it-IT"/>
        </w:rPr>
      </w:pPr>
      <w:r w:rsidRPr="008A7884">
        <w:rPr>
          <w:rFonts w:ascii="Calibri" w:hAnsi="Calibri" w:cs="Calibri"/>
          <w:b/>
          <w:iCs/>
          <w:lang w:val="es-ES"/>
        </w:rPr>
        <w:t>Art.29.</w:t>
      </w:r>
      <w:r w:rsidRPr="008A7884">
        <w:rPr>
          <w:rFonts w:ascii="Calibri" w:hAnsi="Calibri" w:cs="Calibri"/>
          <w:iCs/>
          <w:lang w:val="es-ES"/>
        </w:rPr>
        <w:t xml:space="preserve"> </w:t>
      </w:r>
      <w:r w:rsidRPr="008A7884">
        <w:rPr>
          <w:rFonts w:ascii="Calibri" w:hAnsi="Calibri" w:cs="Calibri"/>
          <w:iCs/>
          <w:lang w:val="it-IT"/>
        </w:rPr>
        <w:t xml:space="preserve">Modul de lucru al comisiei de evaluare este stabilit de comun acord între membrii acesteia, urmând a </w:t>
      </w:r>
      <w:proofErr w:type="gramStart"/>
      <w:r w:rsidRPr="008A7884">
        <w:rPr>
          <w:rFonts w:ascii="Calibri" w:hAnsi="Calibri" w:cs="Calibri"/>
          <w:iCs/>
          <w:lang w:val="it-IT"/>
        </w:rPr>
        <w:t>se</w:t>
      </w:r>
      <w:proofErr w:type="gramEnd"/>
      <w:r w:rsidRPr="008A7884">
        <w:rPr>
          <w:rFonts w:ascii="Calibri" w:hAnsi="Calibri" w:cs="Calibri"/>
          <w:iCs/>
          <w:lang w:val="it-IT"/>
        </w:rPr>
        <w:t xml:space="preserve"> avea în vedere calendarul estimativ de aplicare a procedurii.</w:t>
      </w:r>
    </w:p>
    <w:p w14:paraId="1207C210" w14:textId="77777777" w:rsidR="0075593F" w:rsidRPr="008A7884" w:rsidRDefault="0075593F" w:rsidP="0075593F">
      <w:pPr>
        <w:jc w:val="both"/>
        <w:rPr>
          <w:rFonts w:ascii="Calibri" w:hAnsi="Calibri" w:cs="Calibri"/>
          <w:iCs/>
          <w:lang w:val="it-IT"/>
        </w:rPr>
      </w:pPr>
      <w:r w:rsidRPr="008A7884">
        <w:rPr>
          <w:rFonts w:ascii="Calibri" w:hAnsi="Calibri" w:cs="Calibri"/>
          <w:b/>
          <w:iCs/>
          <w:lang w:val="it-IT"/>
        </w:rPr>
        <w:t>Art.30.</w:t>
      </w:r>
      <w:r w:rsidRPr="008A7884">
        <w:rPr>
          <w:rFonts w:ascii="Calibri" w:hAnsi="Calibri" w:cs="Calibri"/>
          <w:iCs/>
          <w:lang w:val="it-IT"/>
        </w:rPr>
        <w:t xml:space="preserve"> Membrii comisiei de evaluare au dreptul de </w:t>
      </w:r>
      <w:proofErr w:type="gramStart"/>
      <w:r w:rsidRPr="008A7884">
        <w:rPr>
          <w:rFonts w:ascii="Calibri" w:hAnsi="Calibri" w:cs="Calibri"/>
          <w:iCs/>
          <w:lang w:val="it-IT"/>
        </w:rPr>
        <w:t>a</w:t>
      </w:r>
      <w:proofErr w:type="gramEnd"/>
      <w:r w:rsidRPr="008A7884">
        <w:rPr>
          <w:rFonts w:ascii="Calibri" w:hAnsi="Calibri" w:cs="Calibri"/>
          <w:iCs/>
          <w:lang w:val="it-IT"/>
        </w:rPr>
        <w:t xml:space="preserve"> analiza şi evalua documentele depuse de solicitanţi individual şi/sau în sedinţe comune, însă orice decizie a comisiei de evaluare trebuie să întrunească votul a cel puţin 2/3 dintre membrii săi. </w:t>
      </w:r>
    </w:p>
    <w:p w14:paraId="4EAC87E6" w14:textId="77777777" w:rsidR="0075593F" w:rsidRPr="008A7884" w:rsidRDefault="0075593F" w:rsidP="0075593F">
      <w:pPr>
        <w:jc w:val="both"/>
        <w:rPr>
          <w:rFonts w:ascii="Calibri" w:hAnsi="Calibri" w:cs="Calibri"/>
          <w:iCs/>
          <w:lang w:val="it-IT"/>
        </w:rPr>
      </w:pPr>
      <w:r w:rsidRPr="008A7884">
        <w:rPr>
          <w:rFonts w:ascii="Calibri" w:hAnsi="Calibri" w:cs="Calibri"/>
          <w:b/>
          <w:iCs/>
          <w:lang w:val="it-IT"/>
        </w:rPr>
        <w:t>Art.31.</w:t>
      </w:r>
      <w:r w:rsidRPr="008A7884">
        <w:rPr>
          <w:rFonts w:ascii="Calibri" w:hAnsi="Calibri" w:cs="Calibri"/>
          <w:iCs/>
          <w:lang w:val="it-IT"/>
        </w:rPr>
        <w:t xml:space="preserve"> În cazul în care se ajunge în</w:t>
      </w:r>
      <w:r w:rsidR="009D003E" w:rsidRPr="008A7884">
        <w:rPr>
          <w:rFonts w:ascii="Calibri" w:hAnsi="Calibri" w:cs="Calibri"/>
          <w:iCs/>
          <w:lang w:val="it-IT"/>
        </w:rPr>
        <w:t xml:space="preserve"> situaţia ca prevederile art. 30</w:t>
      </w:r>
      <w:r w:rsidRPr="008A7884">
        <w:rPr>
          <w:rFonts w:ascii="Calibri" w:hAnsi="Calibri" w:cs="Calibri"/>
          <w:iCs/>
          <w:lang w:val="it-IT"/>
        </w:rPr>
        <w:t xml:space="preserve"> să nu fie respectate datorită unor eventuale divergenţe de păreri între membrii comisiei de evaluare, conducătorul autorităţii contractante sau, după caz, preşedintele comisiei va solicita reanalizarea punctelor de divergenţă, în scopul finalizării în timp util a etapei de evaluare a proiectelor şi de stabilire a proiectelor câstigatoare. În cazul în care comisia de evaluare nu ajunge la un acord, decizia finală se adoptă cu votul majorităţii membrilor săi.</w:t>
      </w:r>
    </w:p>
    <w:p w14:paraId="4BE66336" w14:textId="77777777" w:rsidR="0075593F" w:rsidRPr="008A7884" w:rsidRDefault="0075593F" w:rsidP="0075593F">
      <w:pPr>
        <w:jc w:val="both"/>
        <w:rPr>
          <w:rFonts w:ascii="Calibri" w:hAnsi="Calibri" w:cs="Calibri"/>
          <w:lang w:val="es-ES"/>
        </w:rPr>
      </w:pPr>
      <w:r w:rsidRPr="008A7884">
        <w:rPr>
          <w:rFonts w:ascii="Calibri" w:hAnsi="Calibri" w:cs="Calibri"/>
          <w:b/>
          <w:lang w:val="it-IT"/>
        </w:rPr>
        <w:t>Art.32.</w:t>
      </w:r>
      <w:r w:rsidRPr="008A7884">
        <w:rPr>
          <w:rFonts w:ascii="Calibri" w:hAnsi="Calibri" w:cs="Calibri"/>
          <w:lang w:val="it-IT"/>
        </w:rPr>
        <w:t xml:space="preserve"> Comisia de evaluare are obligaţia de a stabili care sunt clarificările şi completările formale sau de confirmare, necesare pentru evaluarea fiecarui proiect, precum şi perioada de timp acordată pentru transmiterea clarificărilor. Comunicarea transmisă în acest sens către </w:t>
      </w:r>
      <w:proofErr w:type="spellStart"/>
      <w:r w:rsidRPr="008A7884">
        <w:rPr>
          <w:rFonts w:ascii="Calibri" w:hAnsi="Calibri" w:cs="Calibri"/>
          <w:lang w:val="es-ES"/>
        </w:rPr>
        <w:t>solicitantul</w:t>
      </w:r>
      <w:proofErr w:type="spellEnd"/>
      <w:r w:rsidRPr="008A7884">
        <w:rPr>
          <w:rFonts w:ascii="Calibri" w:hAnsi="Calibri" w:cs="Calibri"/>
          <w:lang w:val="es-ES"/>
        </w:rPr>
        <w:t xml:space="preserve"> de </w:t>
      </w:r>
      <w:proofErr w:type="spellStart"/>
      <w:r w:rsidRPr="008A7884">
        <w:rPr>
          <w:rFonts w:ascii="Calibri" w:hAnsi="Calibri" w:cs="Calibri"/>
          <w:lang w:val="es-ES"/>
        </w:rPr>
        <w:t>finanţare</w:t>
      </w:r>
      <w:proofErr w:type="spellEnd"/>
      <w:r w:rsidRPr="008A7884">
        <w:rPr>
          <w:rFonts w:ascii="Calibri" w:hAnsi="Calibri" w:cs="Calibri"/>
          <w:lang w:val="es-ES"/>
        </w:rPr>
        <w:t xml:space="preserve"> </w:t>
      </w:r>
      <w:r w:rsidRPr="008A7884">
        <w:rPr>
          <w:rFonts w:ascii="Calibri" w:hAnsi="Calibri" w:cs="Calibri"/>
          <w:lang w:val="it-IT"/>
        </w:rPr>
        <w:t>trebuie să fie clară, precisă şi să definească în mod explicit şi suficient de detaliat în ce constă solicitarea comisiei de evaluare.</w:t>
      </w:r>
    </w:p>
    <w:p w14:paraId="6078F498" w14:textId="77777777" w:rsidR="0075593F" w:rsidRPr="008A7884" w:rsidRDefault="0075593F" w:rsidP="0075593F">
      <w:pPr>
        <w:jc w:val="both"/>
        <w:rPr>
          <w:rFonts w:ascii="Calibri" w:hAnsi="Calibri" w:cs="Calibri"/>
          <w:lang w:val="it-IT"/>
        </w:rPr>
      </w:pPr>
      <w:r w:rsidRPr="008A7884">
        <w:rPr>
          <w:rFonts w:ascii="Calibri" w:hAnsi="Calibri" w:cs="Calibri"/>
          <w:b/>
          <w:lang w:val="es-ES"/>
        </w:rPr>
        <w:t>Art.33.</w:t>
      </w:r>
      <w:r w:rsidRPr="008A7884">
        <w:rPr>
          <w:rFonts w:ascii="Calibri" w:hAnsi="Calibri" w:cs="Calibri"/>
          <w:lang w:val="es-ES"/>
        </w:rPr>
        <w:t xml:space="preserve"> </w:t>
      </w:r>
      <w:proofErr w:type="spellStart"/>
      <w:r w:rsidR="007B2A2D" w:rsidRPr="008A7884">
        <w:rPr>
          <w:rFonts w:ascii="Calibri" w:hAnsi="Calibri" w:cs="Calibri"/>
          <w:lang w:val="es-ES"/>
        </w:rPr>
        <w:t>Membrii</w:t>
      </w:r>
      <w:proofErr w:type="spellEnd"/>
      <w:r w:rsidR="007B2A2D" w:rsidRPr="008A7884">
        <w:rPr>
          <w:rFonts w:ascii="Calibri" w:hAnsi="Calibri" w:cs="Calibri"/>
          <w:lang w:val="es-ES"/>
        </w:rPr>
        <w:t xml:space="preserve"> </w:t>
      </w:r>
      <w:proofErr w:type="spellStart"/>
      <w:r w:rsidR="007B2A2D" w:rsidRPr="008A7884">
        <w:rPr>
          <w:rFonts w:ascii="Calibri" w:hAnsi="Calibri" w:cs="Calibri"/>
          <w:lang w:val="es-ES"/>
        </w:rPr>
        <w:t>comisiei</w:t>
      </w:r>
      <w:proofErr w:type="spellEnd"/>
      <w:r w:rsidR="007B2A2D" w:rsidRPr="008A7884">
        <w:rPr>
          <w:rFonts w:ascii="Calibri" w:hAnsi="Calibri" w:cs="Calibri"/>
          <w:lang w:val="es-ES"/>
        </w:rPr>
        <w:t xml:space="preserve"> de evaluare </w:t>
      </w:r>
      <w:proofErr w:type="spellStart"/>
      <w:r w:rsidR="007B2A2D" w:rsidRPr="008A7884">
        <w:rPr>
          <w:rFonts w:ascii="Calibri" w:hAnsi="Calibri" w:cs="Calibri"/>
          <w:lang w:val="es-ES"/>
        </w:rPr>
        <w:t>pot</w:t>
      </w:r>
      <w:proofErr w:type="spellEnd"/>
      <w:r w:rsidR="007B2A2D" w:rsidRPr="008A7884">
        <w:rPr>
          <w:rFonts w:ascii="Calibri" w:hAnsi="Calibri" w:cs="Calibri"/>
          <w:lang w:val="es-ES"/>
        </w:rPr>
        <w:t xml:space="preserve"> </w:t>
      </w:r>
      <w:proofErr w:type="spellStart"/>
      <w:r w:rsidR="007B2A2D" w:rsidRPr="008A7884">
        <w:rPr>
          <w:rFonts w:ascii="Calibri" w:hAnsi="Calibri" w:cs="Calibri"/>
          <w:lang w:val="es-ES"/>
        </w:rPr>
        <w:t>acorda</w:t>
      </w:r>
      <w:proofErr w:type="spellEnd"/>
      <w:r w:rsidR="007B2A2D" w:rsidRPr="008A7884">
        <w:rPr>
          <w:rFonts w:ascii="Calibri" w:hAnsi="Calibri" w:cs="Calibri"/>
          <w:lang w:val="es-ES"/>
        </w:rPr>
        <w:t xml:space="preserve"> </w:t>
      </w:r>
      <w:proofErr w:type="spellStart"/>
      <w:r w:rsidR="007B2A2D" w:rsidRPr="008A7884">
        <w:rPr>
          <w:rFonts w:ascii="Calibri" w:hAnsi="Calibri" w:cs="Calibri"/>
          <w:lang w:val="es-ES"/>
        </w:rPr>
        <w:t>consultanţă</w:t>
      </w:r>
      <w:proofErr w:type="spellEnd"/>
      <w:r w:rsidR="007B2A2D" w:rsidRPr="008A7884">
        <w:rPr>
          <w:rFonts w:ascii="Calibri" w:hAnsi="Calibri" w:cs="Calibri"/>
          <w:lang w:val="es-ES"/>
        </w:rPr>
        <w:t xml:space="preserve"> </w:t>
      </w:r>
      <w:proofErr w:type="spellStart"/>
      <w:r w:rsidR="00EA6904" w:rsidRPr="008A7884">
        <w:rPr>
          <w:rFonts w:ascii="Calibri" w:hAnsi="Calibri" w:cs="Calibri"/>
          <w:lang w:val="es-ES"/>
        </w:rPr>
        <w:t>doar</w:t>
      </w:r>
      <w:proofErr w:type="spellEnd"/>
      <w:r w:rsidR="00EA6904" w:rsidRPr="008A7884">
        <w:rPr>
          <w:rFonts w:ascii="Calibri" w:hAnsi="Calibri" w:cs="Calibri"/>
          <w:lang w:val="es-ES"/>
        </w:rPr>
        <w:t xml:space="preserve"> </w:t>
      </w:r>
      <w:proofErr w:type="spellStart"/>
      <w:r w:rsidR="007B2A2D" w:rsidRPr="008A7884">
        <w:rPr>
          <w:rFonts w:ascii="Calibri" w:hAnsi="Calibri" w:cs="Calibri"/>
          <w:lang w:val="es-ES"/>
        </w:rPr>
        <w:t>în</w:t>
      </w:r>
      <w:proofErr w:type="spellEnd"/>
      <w:r w:rsidR="007B2A2D" w:rsidRPr="008A7884">
        <w:rPr>
          <w:rFonts w:ascii="Calibri" w:hAnsi="Calibri" w:cs="Calibri"/>
          <w:lang w:val="es-ES"/>
        </w:rPr>
        <w:t xml:space="preserve"> </w:t>
      </w:r>
      <w:proofErr w:type="spellStart"/>
      <w:r w:rsidR="007B2A2D" w:rsidRPr="008A7884">
        <w:rPr>
          <w:rFonts w:ascii="Calibri" w:hAnsi="Calibri" w:cs="Calibri"/>
          <w:lang w:val="es-ES"/>
        </w:rPr>
        <w:t>vederea</w:t>
      </w:r>
      <w:proofErr w:type="spellEnd"/>
      <w:r w:rsidR="007B2A2D" w:rsidRPr="008A7884">
        <w:rPr>
          <w:rFonts w:ascii="Calibri" w:hAnsi="Calibri" w:cs="Calibri"/>
          <w:lang w:val="es-ES"/>
        </w:rPr>
        <w:t xml:space="preserve"> </w:t>
      </w:r>
      <w:proofErr w:type="spellStart"/>
      <w:r w:rsidR="007B2A2D" w:rsidRPr="008A7884">
        <w:rPr>
          <w:rFonts w:ascii="Calibri" w:hAnsi="Calibri" w:cs="Calibri"/>
          <w:lang w:val="es-ES"/>
        </w:rPr>
        <w:t>înţelegerii</w:t>
      </w:r>
      <w:proofErr w:type="spellEnd"/>
      <w:r w:rsidR="007B2A2D" w:rsidRPr="008A7884">
        <w:rPr>
          <w:rFonts w:ascii="Calibri" w:hAnsi="Calibri" w:cs="Calibri"/>
          <w:lang w:val="es-ES"/>
        </w:rPr>
        <w:t xml:space="preserve"> </w:t>
      </w:r>
      <w:proofErr w:type="spellStart"/>
      <w:r w:rsidR="007B2A2D" w:rsidRPr="008A7884">
        <w:rPr>
          <w:rFonts w:ascii="Calibri" w:hAnsi="Calibri" w:cs="Calibri"/>
          <w:lang w:val="es-ES"/>
        </w:rPr>
        <w:t>cerinţelor</w:t>
      </w:r>
      <w:proofErr w:type="spellEnd"/>
      <w:r w:rsidR="007B2A2D" w:rsidRPr="008A7884">
        <w:rPr>
          <w:rFonts w:ascii="Calibri" w:hAnsi="Calibri" w:cs="Calibri"/>
          <w:lang w:val="es-ES"/>
        </w:rPr>
        <w:t xml:space="preserve"> </w:t>
      </w:r>
      <w:proofErr w:type="spellStart"/>
      <w:r w:rsidR="00EA6904" w:rsidRPr="008A7884">
        <w:rPr>
          <w:rFonts w:ascii="Calibri" w:hAnsi="Calibri" w:cs="Calibri"/>
          <w:lang w:val="es-ES"/>
        </w:rPr>
        <w:t>prezentului</w:t>
      </w:r>
      <w:proofErr w:type="spellEnd"/>
      <w:r w:rsidR="00EA6904" w:rsidRPr="008A7884">
        <w:rPr>
          <w:rFonts w:ascii="Calibri" w:hAnsi="Calibri" w:cs="Calibri"/>
          <w:lang w:val="es-ES"/>
        </w:rPr>
        <w:t xml:space="preserve"> </w:t>
      </w:r>
      <w:proofErr w:type="spellStart"/>
      <w:r w:rsidR="007B2A2D" w:rsidRPr="008A7884">
        <w:rPr>
          <w:rFonts w:ascii="Calibri" w:hAnsi="Calibri" w:cs="Calibri"/>
          <w:lang w:val="es-ES"/>
        </w:rPr>
        <w:t>Ghid</w:t>
      </w:r>
      <w:proofErr w:type="spellEnd"/>
      <w:r w:rsidR="007B2A2D" w:rsidRPr="008A7884">
        <w:rPr>
          <w:rFonts w:ascii="Calibri" w:hAnsi="Calibri" w:cs="Calibri"/>
          <w:lang w:val="es-ES"/>
        </w:rPr>
        <w:t>.</w:t>
      </w:r>
    </w:p>
    <w:p w14:paraId="1B4C4D3A" w14:textId="77777777" w:rsidR="0075593F" w:rsidRPr="008A7884" w:rsidRDefault="0075593F" w:rsidP="0075593F">
      <w:pPr>
        <w:jc w:val="both"/>
        <w:rPr>
          <w:rFonts w:ascii="Calibri" w:hAnsi="Calibri" w:cs="Calibri"/>
          <w:lang w:val="it-IT"/>
        </w:rPr>
      </w:pPr>
      <w:r w:rsidRPr="008A7884">
        <w:rPr>
          <w:rFonts w:ascii="Calibri" w:hAnsi="Calibri" w:cs="Calibri"/>
          <w:b/>
          <w:lang w:val="it-IT"/>
        </w:rPr>
        <w:t>Art.34.</w:t>
      </w:r>
      <w:r w:rsidRPr="008A7884">
        <w:rPr>
          <w:rFonts w:ascii="Calibri" w:hAnsi="Calibri" w:cs="Calibri"/>
          <w:lang w:val="it-IT"/>
        </w:rPr>
        <w:t xml:space="preserve"> </w:t>
      </w:r>
      <w:r w:rsidR="007B2A2D" w:rsidRPr="008A7884">
        <w:rPr>
          <w:rFonts w:ascii="Calibri" w:hAnsi="Calibri" w:cs="Calibri"/>
          <w:lang w:val="it-IT"/>
        </w:rPr>
        <w:t xml:space="preserve">Fiecare membru al comisiei va semna o declaraţie de imparţialitate. </w:t>
      </w:r>
      <w:r w:rsidRPr="008A7884">
        <w:rPr>
          <w:rFonts w:ascii="Calibri" w:hAnsi="Calibri" w:cs="Calibri"/>
          <w:lang w:val="it-IT"/>
        </w:rPr>
        <w:t>Secretarul comisiei nu are drept de vot.</w:t>
      </w:r>
    </w:p>
    <w:p w14:paraId="593B7406" w14:textId="77777777" w:rsidR="00BE5866" w:rsidRPr="008A7884" w:rsidRDefault="00BE5866" w:rsidP="0075593F">
      <w:pPr>
        <w:jc w:val="both"/>
        <w:rPr>
          <w:rFonts w:ascii="Calibri" w:hAnsi="Calibri" w:cs="Calibri"/>
        </w:rPr>
      </w:pPr>
      <w:r w:rsidRPr="008A7884">
        <w:rPr>
          <w:rFonts w:ascii="Calibri" w:hAnsi="Calibri" w:cs="Calibri"/>
          <w:b/>
          <w:lang w:val="it-IT"/>
        </w:rPr>
        <w:t>Art. 35.</w:t>
      </w:r>
      <w:r w:rsidRPr="008A7884">
        <w:rPr>
          <w:rFonts w:ascii="Calibri" w:hAnsi="Calibri" w:cs="Calibri"/>
        </w:rPr>
        <w:t xml:space="preserve"> În componenţa comisiei de soluţionare a contestaţiilor </w:t>
      </w:r>
      <w:r w:rsidRPr="008A7884">
        <w:rPr>
          <w:rFonts w:ascii="Calibri" w:hAnsi="Calibri" w:cs="Calibri"/>
          <w:b/>
        </w:rPr>
        <w:t>nu</w:t>
      </w:r>
      <w:r w:rsidRPr="008A7884">
        <w:rPr>
          <w:rFonts w:ascii="Calibri" w:hAnsi="Calibri" w:cs="Calibri"/>
        </w:rPr>
        <w:t xml:space="preserve"> pot fi numiţi membrii care au făcut parte din comisia de selecţie. Membrii comisiei de soluţionare a contestaţiilor sunt numiţi prin </w:t>
      </w:r>
      <w:r w:rsidR="005831CB" w:rsidRPr="008A7884">
        <w:rPr>
          <w:rFonts w:ascii="Calibri" w:hAnsi="Calibri" w:cs="Calibri"/>
        </w:rPr>
        <w:t>dispozitie a conducatorului UAT</w:t>
      </w:r>
      <w:r w:rsidRPr="008A7884">
        <w:rPr>
          <w:rFonts w:ascii="Calibri" w:hAnsi="Calibri" w:cs="Calibri"/>
        </w:rPr>
        <w:t xml:space="preserve"> </w:t>
      </w:r>
      <w:r w:rsidR="003C07CC" w:rsidRPr="008A7884">
        <w:rPr>
          <w:rFonts w:ascii="Calibri" w:hAnsi="Calibri" w:cs="Calibri"/>
        </w:rPr>
        <w:t>Macin</w:t>
      </w:r>
      <w:r w:rsidRPr="008A7884">
        <w:rPr>
          <w:rFonts w:ascii="Calibri" w:hAnsi="Calibri" w:cs="Calibri"/>
        </w:rPr>
        <w:t>.</w:t>
      </w:r>
    </w:p>
    <w:p w14:paraId="58DEEEBB" w14:textId="77777777" w:rsidR="00BE5866" w:rsidRPr="008A7884" w:rsidRDefault="00BE5866" w:rsidP="00BE5866">
      <w:pPr>
        <w:shd w:val="clear" w:color="auto" w:fill="FFFFFF"/>
        <w:autoSpaceDE w:val="0"/>
        <w:autoSpaceDN w:val="0"/>
        <w:adjustRightInd w:val="0"/>
        <w:jc w:val="both"/>
        <w:rPr>
          <w:rFonts w:ascii="Calibri" w:hAnsi="Calibri" w:cs="Calibri"/>
        </w:rPr>
      </w:pPr>
      <w:r w:rsidRPr="008A7884">
        <w:rPr>
          <w:rFonts w:ascii="Calibri" w:hAnsi="Calibri" w:cs="Calibri"/>
          <w:b/>
        </w:rPr>
        <w:t>Art. 36. Contestaţiile</w:t>
      </w:r>
      <w:r w:rsidRPr="008A7884">
        <w:rPr>
          <w:rFonts w:ascii="Calibri" w:hAnsi="Calibri" w:cs="Calibri"/>
        </w:rPr>
        <w:t xml:space="preserve"> </w:t>
      </w:r>
      <w:r w:rsidRPr="008A7884">
        <w:rPr>
          <w:rFonts w:ascii="Calibri" w:hAnsi="Calibri" w:cs="Calibri"/>
          <w:b/>
        </w:rPr>
        <w:t>se depun</w:t>
      </w:r>
      <w:r w:rsidRPr="008A7884">
        <w:rPr>
          <w:rFonts w:ascii="Calibri" w:hAnsi="Calibri" w:cs="Calibri"/>
        </w:rPr>
        <w:t xml:space="preserve"> în termen de maximum </w:t>
      </w:r>
      <w:r w:rsidRPr="008A7884">
        <w:rPr>
          <w:rFonts w:ascii="Calibri" w:hAnsi="Calibri" w:cs="Calibri"/>
          <w:b/>
        </w:rPr>
        <w:t>3 zile</w:t>
      </w:r>
      <w:r w:rsidRPr="008A7884">
        <w:rPr>
          <w:rFonts w:ascii="Calibri" w:hAnsi="Calibri" w:cs="Calibri"/>
        </w:rPr>
        <w:t xml:space="preserve"> </w:t>
      </w:r>
      <w:r w:rsidRPr="008A7884">
        <w:rPr>
          <w:rFonts w:ascii="Calibri" w:hAnsi="Calibri" w:cs="Calibri"/>
          <w:b/>
        </w:rPr>
        <w:t>lucrătoare</w:t>
      </w:r>
      <w:r w:rsidRPr="008A7884">
        <w:rPr>
          <w:rFonts w:ascii="Calibri" w:hAnsi="Calibri" w:cs="Calibri"/>
        </w:rPr>
        <w:t xml:space="preserve"> de la data aducerii la cunoştinţa solicitanţilor a rezultatului selecţiei.</w:t>
      </w:r>
    </w:p>
    <w:p w14:paraId="7B7972FE" w14:textId="77777777" w:rsidR="00BE5866" w:rsidRPr="008A7884" w:rsidRDefault="00BE5866" w:rsidP="00BE5866">
      <w:pPr>
        <w:shd w:val="clear" w:color="auto" w:fill="FFFFFF"/>
        <w:autoSpaceDE w:val="0"/>
        <w:autoSpaceDN w:val="0"/>
        <w:adjustRightInd w:val="0"/>
        <w:jc w:val="both"/>
        <w:rPr>
          <w:rFonts w:ascii="Calibri" w:hAnsi="Calibri" w:cs="Calibri"/>
        </w:rPr>
      </w:pPr>
      <w:r w:rsidRPr="008A7884">
        <w:rPr>
          <w:rFonts w:ascii="Calibri" w:hAnsi="Calibri" w:cs="Calibri"/>
          <w:b/>
        </w:rPr>
        <w:t>Art. 37.  Contestaţiile se soluţionează</w:t>
      </w:r>
      <w:r w:rsidRPr="008A7884">
        <w:rPr>
          <w:rFonts w:ascii="Calibri" w:hAnsi="Calibri" w:cs="Calibri"/>
        </w:rPr>
        <w:t xml:space="preserve"> în termen de maximum </w:t>
      </w:r>
      <w:r w:rsidRPr="008A7884">
        <w:rPr>
          <w:rFonts w:ascii="Calibri" w:hAnsi="Calibri" w:cs="Calibri"/>
          <w:b/>
        </w:rPr>
        <w:t>5 zile lucrătoare</w:t>
      </w:r>
      <w:r w:rsidRPr="008A7884">
        <w:rPr>
          <w:rFonts w:ascii="Calibri" w:hAnsi="Calibri" w:cs="Calibri"/>
        </w:rPr>
        <w:t xml:space="preserve"> de la data expirării termenului pentru depunerea contestaţiilor.</w:t>
      </w:r>
    </w:p>
    <w:p w14:paraId="7D3D6C29" w14:textId="77777777" w:rsidR="00BE5866" w:rsidRPr="008A7884" w:rsidRDefault="00BE5866" w:rsidP="0075593F">
      <w:pPr>
        <w:jc w:val="both"/>
        <w:rPr>
          <w:rFonts w:ascii="Calibri" w:hAnsi="Calibri" w:cs="Calibri"/>
          <w:b/>
          <w:lang w:val="it-IT"/>
        </w:rPr>
      </w:pPr>
    </w:p>
    <w:p w14:paraId="386B64B2" w14:textId="77777777" w:rsidR="0075593F" w:rsidRPr="008A7884" w:rsidRDefault="0075593F" w:rsidP="00C7216A">
      <w:pPr>
        <w:shd w:val="clear" w:color="auto" w:fill="FFFFFF"/>
        <w:jc w:val="both"/>
        <w:rPr>
          <w:rFonts w:ascii="Calibri" w:hAnsi="Calibri" w:cs="Calibri"/>
          <w:b/>
          <w:i/>
          <w:lang w:eastAsia="ar-SA"/>
        </w:rPr>
      </w:pPr>
      <w:r w:rsidRPr="008A7884">
        <w:rPr>
          <w:rFonts w:ascii="Calibri" w:hAnsi="Calibri" w:cs="Calibri"/>
          <w:b/>
          <w:i/>
          <w:lang w:eastAsia="ar-SA"/>
        </w:rPr>
        <w:tab/>
      </w:r>
      <w:r w:rsidRPr="00C7216A">
        <w:rPr>
          <w:rFonts w:ascii="Calibri" w:hAnsi="Calibri" w:cs="Calibri"/>
          <w:b/>
          <w:i/>
          <w:highlight w:val="lightGray"/>
          <w:shd w:val="clear" w:color="auto" w:fill="FFFFFF"/>
          <w:lang w:eastAsia="ar-SA"/>
        </w:rPr>
        <w:t>Capitolul V – Procedura evaluării şi selecţionării proiectelor</w:t>
      </w:r>
    </w:p>
    <w:p w14:paraId="0B02C7A0" w14:textId="77777777" w:rsidR="00EA6904" w:rsidRPr="008A7884" w:rsidRDefault="00EA6904" w:rsidP="0075593F">
      <w:pPr>
        <w:jc w:val="both"/>
        <w:rPr>
          <w:rFonts w:ascii="Calibri" w:hAnsi="Calibri" w:cs="Calibri"/>
          <w:b/>
          <w:i/>
          <w:lang w:eastAsia="ar-SA"/>
        </w:rPr>
      </w:pPr>
    </w:p>
    <w:p w14:paraId="04B0F921" w14:textId="77777777" w:rsidR="0075593F" w:rsidRPr="008A7884" w:rsidRDefault="0075593F" w:rsidP="0075593F">
      <w:pPr>
        <w:jc w:val="both"/>
        <w:rPr>
          <w:rFonts w:ascii="Calibri" w:hAnsi="Calibri" w:cs="Calibri"/>
          <w:lang w:eastAsia="ar-SA"/>
        </w:rPr>
      </w:pPr>
      <w:r w:rsidRPr="008A7884">
        <w:rPr>
          <w:rFonts w:ascii="Calibri" w:hAnsi="Calibri" w:cs="Calibri"/>
          <w:b/>
          <w:bCs/>
          <w:lang w:eastAsia="ar-SA"/>
        </w:rPr>
        <w:t>Art.3</w:t>
      </w:r>
      <w:r w:rsidR="002A20C4" w:rsidRPr="008A7884">
        <w:rPr>
          <w:rFonts w:ascii="Calibri" w:hAnsi="Calibri" w:cs="Calibri"/>
          <w:b/>
          <w:bCs/>
          <w:lang w:eastAsia="ar-SA"/>
        </w:rPr>
        <w:t>8</w:t>
      </w:r>
      <w:r w:rsidRPr="008A7884">
        <w:rPr>
          <w:rFonts w:ascii="Calibri" w:hAnsi="Calibri" w:cs="Calibri"/>
          <w:b/>
          <w:bCs/>
          <w:lang w:eastAsia="ar-SA"/>
        </w:rPr>
        <w:t xml:space="preserve">. </w:t>
      </w:r>
      <w:r w:rsidRPr="008A7884">
        <w:rPr>
          <w:rFonts w:ascii="Calibri" w:hAnsi="Calibri" w:cs="Calibri"/>
          <w:lang w:eastAsia="ar-SA"/>
        </w:rPr>
        <w:t>Documentaţiile de solicitare a finanţării vor fi comunicate de urgenţă, pe măsura înregistrării, secretariatului comisiei de evaluare şi selecţionare. Secretariatul comisiei nu va accepta documentaţiile înregistrate după termenul limită corespunzător sesiunii de finanţare. Acestea vor fi returnate solicitantului cu prioritate.</w:t>
      </w:r>
    </w:p>
    <w:p w14:paraId="14521CB7" w14:textId="77777777" w:rsidR="0075593F" w:rsidRPr="008A7884" w:rsidRDefault="0075593F" w:rsidP="0075593F">
      <w:pPr>
        <w:jc w:val="both"/>
        <w:rPr>
          <w:rFonts w:ascii="Calibri" w:hAnsi="Calibri" w:cs="Calibri"/>
          <w:lang w:eastAsia="ar-SA"/>
        </w:rPr>
      </w:pPr>
      <w:r w:rsidRPr="008A7884">
        <w:rPr>
          <w:rFonts w:ascii="Calibri" w:hAnsi="Calibri" w:cs="Calibri"/>
          <w:b/>
          <w:bCs/>
          <w:lang w:eastAsia="ar-SA"/>
        </w:rPr>
        <w:t>Art.3</w:t>
      </w:r>
      <w:r w:rsidR="002A20C4" w:rsidRPr="008A7884">
        <w:rPr>
          <w:rFonts w:ascii="Calibri" w:hAnsi="Calibri" w:cs="Calibri"/>
          <w:b/>
          <w:bCs/>
          <w:lang w:eastAsia="ar-SA"/>
        </w:rPr>
        <w:t>9</w:t>
      </w:r>
      <w:r w:rsidRPr="008A7884">
        <w:rPr>
          <w:rFonts w:ascii="Calibri" w:hAnsi="Calibri" w:cs="Calibri"/>
          <w:b/>
          <w:bCs/>
          <w:lang w:eastAsia="ar-SA"/>
        </w:rPr>
        <w:t xml:space="preserve">. </w:t>
      </w:r>
      <w:r w:rsidRPr="008A7884">
        <w:rPr>
          <w:rFonts w:ascii="Calibri" w:hAnsi="Calibri" w:cs="Calibri"/>
          <w:lang w:eastAsia="ar-SA"/>
        </w:rPr>
        <w:t>Documentaţia de solicitare a finanţării este analizată de către membrii comisiei de evaluare şi selecţionare în termenul stabilit prin anunţul de participare şi va fi notată potrivit criteriilor de evaluare.</w:t>
      </w:r>
    </w:p>
    <w:p w14:paraId="2D245506" w14:textId="77777777" w:rsidR="0075593F" w:rsidRPr="008A7884" w:rsidRDefault="0075593F" w:rsidP="0075593F">
      <w:pPr>
        <w:jc w:val="both"/>
        <w:rPr>
          <w:rFonts w:ascii="Calibri" w:hAnsi="Calibri" w:cs="Calibri"/>
          <w:lang w:eastAsia="ar-SA"/>
        </w:rPr>
      </w:pPr>
      <w:r w:rsidRPr="008A7884">
        <w:rPr>
          <w:rFonts w:ascii="Calibri" w:hAnsi="Calibri" w:cs="Calibri"/>
          <w:b/>
          <w:lang w:eastAsia="ar-SA"/>
        </w:rPr>
        <w:t>Art.</w:t>
      </w:r>
      <w:r w:rsidR="002A20C4" w:rsidRPr="008A7884">
        <w:rPr>
          <w:rFonts w:ascii="Calibri" w:hAnsi="Calibri" w:cs="Calibri"/>
          <w:b/>
          <w:lang w:eastAsia="ar-SA"/>
        </w:rPr>
        <w:t>40</w:t>
      </w:r>
      <w:r w:rsidRPr="008A7884">
        <w:rPr>
          <w:rFonts w:ascii="Calibri" w:hAnsi="Calibri" w:cs="Calibri"/>
          <w:b/>
          <w:lang w:eastAsia="ar-SA"/>
        </w:rPr>
        <w:t>.</w:t>
      </w:r>
      <w:r w:rsidRPr="008A7884">
        <w:rPr>
          <w:rFonts w:ascii="Calibri" w:hAnsi="Calibri" w:cs="Calibri"/>
          <w:lang w:eastAsia="ar-SA"/>
        </w:rPr>
        <w:t xml:space="preserve"> Comisia de evaluare şi selecţionare înaintează </w:t>
      </w:r>
      <w:r w:rsidR="00B164E1" w:rsidRPr="008A7884">
        <w:rPr>
          <w:rFonts w:ascii="Calibri" w:hAnsi="Calibri" w:cs="Calibri"/>
          <w:lang w:eastAsia="ar-SA"/>
        </w:rPr>
        <w:t>Biroul</w:t>
      </w:r>
      <w:r w:rsidRPr="008A7884">
        <w:rPr>
          <w:rFonts w:ascii="Calibri" w:hAnsi="Calibri" w:cs="Calibri"/>
          <w:lang w:eastAsia="ar-SA"/>
        </w:rPr>
        <w:t>ui Sport, Cultură şi Relaţii Externe procesul verbal de stabilire a proiectelor câştigătoare la procedura de selecţie, în vederea încheierii contractelor privind alocarea sumelor din bugetul local.</w:t>
      </w:r>
    </w:p>
    <w:p w14:paraId="65DE9806" w14:textId="77777777" w:rsidR="0075593F" w:rsidRPr="008A7884" w:rsidRDefault="0075593F" w:rsidP="0075593F">
      <w:pPr>
        <w:jc w:val="both"/>
        <w:rPr>
          <w:rFonts w:ascii="Calibri" w:hAnsi="Calibri" w:cs="Calibri"/>
          <w:lang w:eastAsia="ar-SA"/>
        </w:rPr>
      </w:pPr>
      <w:r w:rsidRPr="008A7884">
        <w:rPr>
          <w:rFonts w:ascii="Calibri" w:hAnsi="Calibri" w:cs="Calibri"/>
          <w:b/>
          <w:bCs/>
          <w:lang w:eastAsia="ar-SA"/>
        </w:rPr>
        <w:lastRenderedPageBreak/>
        <w:t>Art.</w:t>
      </w:r>
      <w:r w:rsidR="002A20C4" w:rsidRPr="008A7884">
        <w:rPr>
          <w:rFonts w:ascii="Calibri" w:hAnsi="Calibri" w:cs="Calibri"/>
          <w:b/>
          <w:bCs/>
          <w:lang w:eastAsia="ar-SA"/>
        </w:rPr>
        <w:t>41</w:t>
      </w:r>
      <w:r w:rsidRPr="008A7884">
        <w:rPr>
          <w:rFonts w:ascii="Calibri" w:hAnsi="Calibri" w:cs="Calibri"/>
          <w:b/>
          <w:bCs/>
          <w:lang w:eastAsia="ar-SA"/>
        </w:rPr>
        <w:t xml:space="preserve">. </w:t>
      </w:r>
      <w:r w:rsidRPr="008A7884">
        <w:rPr>
          <w:rFonts w:ascii="Calibri" w:hAnsi="Calibri" w:cs="Calibri"/>
          <w:bCs/>
          <w:lang w:eastAsia="ar-SA"/>
        </w:rPr>
        <w:t>Î</w:t>
      </w:r>
      <w:r w:rsidRPr="008A7884">
        <w:rPr>
          <w:rFonts w:ascii="Calibri" w:hAnsi="Calibri" w:cs="Calibri"/>
          <w:lang w:eastAsia="ar-SA"/>
        </w:rPr>
        <w:t xml:space="preserve">n termen de maxim </w:t>
      </w:r>
      <w:r w:rsidR="002A20C4" w:rsidRPr="008A7884">
        <w:rPr>
          <w:rFonts w:ascii="Calibri" w:hAnsi="Calibri" w:cs="Calibri"/>
          <w:lang w:eastAsia="ar-SA"/>
        </w:rPr>
        <w:t>15</w:t>
      </w:r>
      <w:r w:rsidRPr="008A7884">
        <w:rPr>
          <w:rFonts w:ascii="Calibri" w:hAnsi="Calibri" w:cs="Calibri"/>
          <w:lang w:eastAsia="ar-SA"/>
        </w:rPr>
        <w:t xml:space="preserve"> zile calendaristice de la data încheierii selecţiei, secretarul comisiei comunică în scris aplicanţilor, rezultatul selecţiei, precum şi fondurile propuse a fi alocate.</w:t>
      </w:r>
    </w:p>
    <w:p w14:paraId="277B1E02" w14:textId="77777777" w:rsidR="009D4878" w:rsidRPr="008A7884" w:rsidRDefault="0075593F" w:rsidP="009D4878">
      <w:pPr>
        <w:widowControl w:val="0"/>
        <w:autoSpaceDE w:val="0"/>
        <w:autoSpaceDN w:val="0"/>
        <w:adjustRightInd w:val="0"/>
        <w:jc w:val="both"/>
        <w:rPr>
          <w:rFonts w:ascii="Calibri" w:hAnsi="Calibri" w:cs="Calibri"/>
          <w:b/>
        </w:rPr>
      </w:pPr>
      <w:r w:rsidRPr="008A7884">
        <w:rPr>
          <w:rFonts w:ascii="Calibri" w:hAnsi="Calibri" w:cs="Calibri"/>
          <w:b/>
          <w:lang w:eastAsia="ar-SA"/>
        </w:rPr>
        <w:t>Art.</w:t>
      </w:r>
      <w:r w:rsidR="002A20C4" w:rsidRPr="008A7884">
        <w:rPr>
          <w:rFonts w:ascii="Calibri" w:hAnsi="Calibri" w:cs="Calibri"/>
          <w:b/>
          <w:lang w:eastAsia="ar-SA"/>
        </w:rPr>
        <w:t>42</w:t>
      </w:r>
      <w:r w:rsidRPr="008A7884">
        <w:rPr>
          <w:rFonts w:ascii="Calibri" w:hAnsi="Calibri" w:cs="Calibri"/>
          <w:b/>
          <w:lang w:eastAsia="ar-SA"/>
        </w:rPr>
        <w:t xml:space="preserve">. </w:t>
      </w:r>
      <w:r w:rsidR="009D4878" w:rsidRPr="008A7884">
        <w:rPr>
          <w:rFonts w:ascii="Calibri" w:hAnsi="Calibri" w:cs="Calibri"/>
          <w:b/>
          <w:spacing w:val="-1"/>
        </w:rPr>
        <w:t>Evaluarea proiectelor se face</w:t>
      </w:r>
      <w:r w:rsidR="00D05E89" w:rsidRPr="008A7884">
        <w:rPr>
          <w:rFonts w:ascii="Calibri" w:hAnsi="Calibri" w:cs="Calibri"/>
          <w:b/>
          <w:spacing w:val="-1"/>
        </w:rPr>
        <w:t xml:space="preserve"> în</w:t>
      </w:r>
      <w:r w:rsidR="009D4878" w:rsidRPr="008A7884">
        <w:rPr>
          <w:rFonts w:ascii="Calibri" w:hAnsi="Calibri" w:cs="Calibri"/>
          <w:b/>
          <w:spacing w:val="-1"/>
        </w:rPr>
        <w:t xml:space="preserve"> dou</w:t>
      </w:r>
      <w:r w:rsidR="00D05E89" w:rsidRPr="008A7884">
        <w:rPr>
          <w:rFonts w:ascii="Calibri" w:hAnsi="Calibri" w:cs="Calibri"/>
          <w:b/>
          <w:spacing w:val="-1"/>
        </w:rPr>
        <w:t>ă</w:t>
      </w:r>
      <w:r w:rsidR="009D4878" w:rsidRPr="008A7884">
        <w:rPr>
          <w:rFonts w:ascii="Calibri" w:hAnsi="Calibri" w:cs="Calibri"/>
          <w:b/>
          <w:spacing w:val="-1"/>
        </w:rPr>
        <w:t xml:space="preserve"> etape:</w:t>
      </w:r>
    </w:p>
    <w:p w14:paraId="393B07EC" w14:textId="77777777" w:rsidR="009D4878" w:rsidRPr="008A7884" w:rsidRDefault="009D4878" w:rsidP="009D4878">
      <w:pPr>
        <w:shd w:val="clear" w:color="auto" w:fill="CCCCCC"/>
        <w:spacing w:before="245"/>
        <w:ind w:left="24"/>
        <w:rPr>
          <w:rFonts w:ascii="Calibri" w:hAnsi="Calibri" w:cs="Calibri"/>
          <w:b/>
        </w:rPr>
      </w:pPr>
      <w:r w:rsidRPr="00884BF2">
        <w:rPr>
          <w:rFonts w:ascii="Calibri" w:hAnsi="Calibri" w:cs="Calibri"/>
          <w:b/>
          <w:bCs/>
          <w:spacing w:val="-5"/>
        </w:rPr>
        <w:t>I. Verificarea documenta</w:t>
      </w:r>
      <w:r w:rsidR="00D05E89" w:rsidRPr="00884BF2">
        <w:rPr>
          <w:rFonts w:ascii="Calibri" w:hAnsi="Calibri" w:cs="Calibri"/>
          <w:b/>
          <w:bCs/>
          <w:spacing w:val="-5"/>
        </w:rPr>
        <w:t>ţ</w:t>
      </w:r>
      <w:r w:rsidRPr="00884BF2">
        <w:rPr>
          <w:rFonts w:ascii="Calibri" w:hAnsi="Calibri" w:cs="Calibri"/>
          <w:b/>
          <w:bCs/>
          <w:spacing w:val="-5"/>
        </w:rPr>
        <w:t xml:space="preserve">iei </w:t>
      </w:r>
      <w:r w:rsidR="00D05E89" w:rsidRPr="00884BF2">
        <w:rPr>
          <w:rFonts w:ascii="Calibri" w:hAnsi="Calibri" w:cs="Calibri"/>
          <w:b/>
          <w:bCs/>
          <w:spacing w:val="-5"/>
        </w:rPr>
        <w:t>ş</w:t>
      </w:r>
      <w:r w:rsidRPr="00884BF2">
        <w:rPr>
          <w:rFonts w:ascii="Calibri" w:hAnsi="Calibri" w:cs="Calibri"/>
          <w:b/>
          <w:bCs/>
          <w:spacing w:val="-5"/>
        </w:rPr>
        <w:t>i a condi</w:t>
      </w:r>
      <w:r w:rsidR="00D05E89" w:rsidRPr="00884BF2">
        <w:rPr>
          <w:rFonts w:ascii="Calibri" w:hAnsi="Calibri" w:cs="Calibri"/>
          <w:b/>
          <w:bCs/>
          <w:spacing w:val="-5"/>
        </w:rPr>
        <w:t>ţ</w:t>
      </w:r>
      <w:r w:rsidRPr="00884BF2">
        <w:rPr>
          <w:rFonts w:ascii="Calibri" w:hAnsi="Calibri" w:cs="Calibri"/>
          <w:b/>
          <w:bCs/>
          <w:spacing w:val="-5"/>
        </w:rPr>
        <w:t>iilor de eligibilitate, conform listei de verificare:</w:t>
      </w:r>
    </w:p>
    <w:p w14:paraId="28ABB05E" w14:textId="77777777" w:rsidR="009D4878" w:rsidRPr="008A7884" w:rsidRDefault="009D4878" w:rsidP="009D4878">
      <w:pPr>
        <w:shd w:val="clear" w:color="auto" w:fill="FFFFFF"/>
        <w:spacing w:before="245"/>
        <w:ind w:right="115"/>
        <w:jc w:val="center"/>
        <w:rPr>
          <w:rFonts w:ascii="Calibri" w:hAnsi="Calibri" w:cs="Calibri"/>
          <w:b/>
        </w:rPr>
      </w:pPr>
      <w:r w:rsidRPr="008A7884">
        <w:rPr>
          <w:rFonts w:ascii="Calibri" w:hAnsi="Calibri" w:cs="Calibri"/>
          <w:b/>
          <w:bCs/>
          <w:spacing w:val="-1"/>
        </w:rPr>
        <w:t>Lista de verificare</w:t>
      </w:r>
    </w:p>
    <w:p w14:paraId="5D99D280" w14:textId="77777777" w:rsidR="009D4878" w:rsidRPr="008A7884" w:rsidRDefault="009D4878" w:rsidP="009D4878">
      <w:pPr>
        <w:shd w:val="clear" w:color="auto" w:fill="FFFFFF"/>
        <w:spacing w:before="5"/>
        <w:ind w:right="115"/>
        <w:jc w:val="center"/>
        <w:rPr>
          <w:rFonts w:ascii="Calibri" w:hAnsi="Calibri" w:cs="Calibri"/>
          <w:b/>
        </w:rPr>
      </w:pPr>
      <w:r w:rsidRPr="008A7884">
        <w:rPr>
          <w:rFonts w:ascii="Calibri" w:hAnsi="Calibri" w:cs="Calibri"/>
          <w:b/>
        </w:rPr>
        <w:t>(se va completa de c</w:t>
      </w:r>
      <w:r w:rsidR="00D05E89" w:rsidRPr="008A7884">
        <w:rPr>
          <w:rFonts w:ascii="Calibri" w:hAnsi="Calibri" w:cs="Calibri"/>
          <w:b/>
        </w:rPr>
        <w:t>ă</w:t>
      </w:r>
      <w:r w:rsidRPr="008A7884">
        <w:rPr>
          <w:rFonts w:ascii="Calibri" w:hAnsi="Calibri" w:cs="Calibri"/>
          <w:b/>
        </w:rPr>
        <w:t>tre comisia de evaluare)</w:t>
      </w:r>
    </w:p>
    <w:p w14:paraId="712D55DC" w14:textId="77777777" w:rsidR="00616285" w:rsidRPr="008A7884" w:rsidRDefault="00616285" w:rsidP="009D4878">
      <w:pPr>
        <w:shd w:val="clear" w:color="auto" w:fill="FFFFFF"/>
        <w:spacing w:before="5"/>
        <w:ind w:right="115"/>
        <w:jc w:val="center"/>
        <w:rPr>
          <w:rFonts w:ascii="Calibri" w:hAnsi="Calibri" w:cs="Calibri"/>
          <w:b/>
        </w:rPr>
      </w:pPr>
    </w:p>
    <w:tbl>
      <w:tblPr>
        <w:tblW w:w="0" w:type="auto"/>
        <w:tblInd w:w="40" w:type="dxa"/>
        <w:tblLayout w:type="fixed"/>
        <w:tblCellMar>
          <w:left w:w="40" w:type="dxa"/>
          <w:right w:w="40" w:type="dxa"/>
        </w:tblCellMar>
        <w:tblLook w:val="0000" w:firstRow="0" w:lastRow="0" w:firstColumn="0" w:lastColumn="0" w:noHBand="0" w:noVBand="0"/>
      </w:tblPr>
      <w:tblGrid>
        <w:gridCol w:w="4944"/>
        <w:gridCol w:w="4877"/>
      </w:tblGrid>
      <w:tr w:rsidR="009D4878" w:rsidRPr="008A7884" w14:paraId="011E68C7" w14:textId="77777777">
        <w:tblPrEx>
          <w:tblCellMar>
            <w:top w:w="0" w:type="dxa"/>
            <w:bottom w:w="0" w:type="dxa"/>
          </w:tblCellMar>
        </w:tblPrEx>
        <w:trPr>
          <w:trHeight w:hRule="exact" w:val="269"/>
        </w:trPr>
        <w:tc>
          <w:tcPr>
            <w:tcW w:w="4944" w:type="dxa"/>
            <w:tcBorders>
              <w:top w:val="single" w:sz="6" w:space="0" w:color="auto"/>
              <w:left w:val="single" w:sz="6" w:space="0" w:color="auto"/>
              <w:bottom w:val="single" w:sz="6" w:space="0" w:color="auto"/>
              <w:right w:val="single" w:sz="6" w:space="0" w:color="auto"/>
            </w:tcBorders>
            <w:shd w:val="clear" w:color="auto" w:fill="FFFFFF"/>
          </w:tcPr>
          <w:p w14:paraId="7343BF32" w14:textId="77777777" w:rsidR="009D4878" w:rsidRPr="008A7884" w:rsidRDefault="009D4878" w:rsidP="00C34739">
            <w:pPr>
              <w:shd w:val="clear" w:color="auto" w:fill="FFFFFF"/>
              <w:rPr>
                <w:rFonts w:ascii="Calibri" w:hAnsi="Calibri" w:cs="Calibri"/>
              </w:rPr>
            </w:pPr>
            <w:r w:rsidRPr="008A7884">
              <w:rPr>
                <w:rFonts w:ascii="Calibri" w:hAnsi="Calibri" w:cs="Calibri"/>
                <w:spacing w:val="-1"/>
              </w:rPr>
              <w:t>DATE ADMINISTRATIVE</w:t>
            </w:r>
            <w:r w:rsidRPr="008A7884">
              <w:rPr>
                <w:rFonts w:ascii="Calibri" w:hAnsi="Calibri" w:cs="Calibri"/>
              </w:rPr>
              <w:t xml:space="preserve"> </w:t>
            </w:r>
          </w:p>
        </w:tc>
        <w:tc>
          <w:tcPr>
            <w:tcW w:w="4877" w:type="dxa"/>
            <w:tcBorders>
              <w:top w:val="single" w:sz="6" w:space="0" w:color="auto"/>
              <w:left w:val="single" w:sz="6" w:space="0" w:color="auto"/>
              <w:bottom w:val="single" w:sz="6" w:space="0" w:color="auto"/>
              <w:right w:val="single" w:sz="6" w:space="0" w:color="auto"/>
            </w:tcBorders>
            <w:shd w:val="clear" w:color="auto" w:fill="FFFFFF"/>
          </w:tcPr>
          <w:p w14:paraId="090ADF1F" w14:textId="77777777" w:rsidR="009D4878" w:rsidRPr="008A7884" w:rsidRDefault="009D4878" w:rsidP="00C34739">
            <w:pPr>
              <w:shd w:val="clear" w:color="auto" w:fill="FFFFFF"/>
              <w:rPr>
                <w:rFonts w:ascii="Calibri" w:hAnsi="Calibri" w:cs="Calibri"/>
              </w:rPr>
            </w:pPr>
          </w:p>
        </w:tc>
      </w:tr>
      <w:tr w:rsidR="009D4878" w:rsidRPr="008A7884" w14:paraId="4A163D13" w14:textId="77777777">
        <w:tblPrEx>
          <w:tblCellMar>
            <w:top w:w="0" w:type="dxa"/>
            <w:bottom w:w="0" w:type="dxa"/>
          </w:tblCellMar>
        </w:tblPrEx>
        <w:trPr>
          <w:trHeight w:hRule="exact" w:val="269"/>
        </w:trPr>
        <w:tc>
          <w:tcPr>
            <w:tcW w:w="4944" w:type="dxa"/>
            <w:tcBorders>
              <w:top w:val="single" w:sz="6" w:space="0" w:color="auto"/>
              <w:left w:val="single" w:sz="6" w:space="0" w:color="auto"/>
              <w:bottom w:val="single" w:sz="6" w:space="0" w:color="auto"/>
              <w:right w:val="single" w:sz="6" w:space="0" w:color="auto"/>
            </w:tcBorders>
            <w:shd w:val="clear" w:color="auto" w:fill="FFFFFF"/>
          </w:tcPr>
          <w:p w14:paraId="06A65CD5" w14:textId="77777777" w:rsidR="009D4878" w:rsidRPr="008A7884" w:rsidRDefault="009D4878" w:rsidP="00C34739">
            <w:pPr>
              <w:shd w:val="clear" w:color="auto" w:fill="FFFFFF"/>
              <w:ind w:left="14"/>
              <w:rPr>
                <w:rFonts w:ascii="Calibri" w:hAnsi="Calibri" w:cs="Calibri"/>
              </w:rPr>
            </w:pPr>
            <w:r w:rsidRPr="008A7884">
              <w:rPr>
                <w:rFonts w:ascii="Calibri" w:hAnsi="Calibri" w:cs="Calibri"/>
                <w:spacing w:val="-2"/>
              </w:rPr>
              <w:t>Numele solicitantului</w:t>
            </w:r>
            <w:r w:rsidRPr="008A7884">
              <w:rPr>
                <w:rFonts w:ascii="Calibri" w:hAnsi="Calibri" w:cs="Calibri"/>
              </w:rPr>
              <w:t xml:space="preserve"> </w:t>
            </w:r>
          </w:p>
        </w:tc>
        <w:tc>
          <w:tcPr>
            <w:tcW w:w="4877" w:type="dxa"/>
            <w:tcBorders>
              <w:top w:val="single" w:sz="6" w:space="0" w:color="auto"/>
              <w:left w:val="single" w:sz="6" w:space="0" w:color="auto"/>
              <w:bottom w:val="single" w:sz="6" w:space="0" w:color="auto"/>
              <w:right w:val="single" w:sz="6" w:space="0" w:color="auto"/>
            </w:tcBorders>
            <w:shd w:val="clear" w:color="auto" w:fill="FFFFFF"/>
          </w:tcPr>
          <w:p w14:paraId="3744163F" w14:textId="77777777" w:rsidR="009D4878" w:rsidRPr="008A7884" w:rsidRDefault="009D4878" w:rsidP="00C34739">
            <w:pPr>
              <w:shd w:val="clear" w:color="auto" w:fill="FFFFFF"/>
              <w:rPr>
                <w:rFonts w:ascii="Calibri" w:hAnsi="Calibri" w:cs="Calibri"/>
              </w:rPr>
            </w:pPr>
          </w:p>
        </w:tc>
      </w:tr>
      <w:tr w:rsidR="009D4878" w:rsidRPr="008A7884" w14:paraId="510474A6" w14:textId="77777777">
        <w:tblPrEx>
          <w:tblCellMar>
            <w:top w:w="0" w:type="dxa"/>
            <w:bottom w:w="0" w:type="dxa"/>
          </w:tblCellMar>
        </w:tblPrEx>
        <w:trPr>
          <w:trHeight w:hRule="exact" w:val="259"/>
        </w:trPr>
        <w:tc>
          <w:tcPr>
            <w:tcW w:w="4944" w:type="dxa"/>
            <w:tcBorders>
              <w:top w:val="single" w:sz="6" w:space="0" w:color="auto"/>
              <w:left w:val="single" w:sz="6" w:space="0" w:color="auto"/>
              <w:bottom w:val="single" w:sz="6" w:space="0" w:color="auto"/>
              <w:right w:val="single" w:sz="6" w:space="0" w:color="auto"/>
            </w:tcBorders>
            <w:shd w:val="clear" w:color="auto" w:fill="FFFFFF"/>
          </w:tcPr>
          <w:p w14:paraId="5231DD64" w14:textId="77777777" w:rsidR="009D4878" w:rsidRPr="008A7884" w:rsidRDefault="009D4878" w:rsidP="00C34739">
            <w:pPr>
              <w:shd w:val="clear" w:color="auto" w:fill="FFFFFF"/>
              <w:ind w:left="10"/>
              <w:rPr>
                <w:rFonts w:ascii="Calibri" w:hAnsi="Calibri" w:cs="Calibri"/>
              </w:rPr>
            </w:pPr>
            <w:r w:rsidRPr="008A7884">
              <w:rPr>
                <w:rFonts w:ascii="Calibri" w:hAnsi="Calibri" w:cs="Calibri"/>
                <w:spacing w:val="-3"/>
              </w:rPr>
              <w:t>Statut legal</w:t>
            </w:r>
            <w:r w:rsidRPr="008A7884">
              <w:rPr>
                <w:rFonts w:ascii="Calibri" w:hAnsi="Calibri" w:cs="Calibri"/>
              </w:rPr>
              <w:t xml:space="preserve"> </w:t>
            </w:r>
          </w:p>
        </w:tc>
        <w:tc>
          <w:tcPr>
            <w:tcW w:w="4877" w:type="dxa"/>
            <w:tcBorders>
              <w:top w:val="single" w:sz="6" w:space="0" w:color="auto"/>
              <w:left w:val="single" w:sz="6" w:space="0" w:color="auto"/>
              <w:bottom w:val="single" w:sz="6" w:space="0" w:color="auto"/>
              <w:right w:val="single" w:sz="6" w:space="0" w:color="auto"/>
            </w:tcBorders>
            <w:shd w:val="clear" w:color="auto" w:fill="FFFFFF"/>
          </w:tcPr>
          <w:p w14:paraId="5E0716D9" w14:textId="77777777" w:rsidR="009D4878" w:rsidRPr="008A7884" w:rsidRDefault="009D4878" w:rsidP="00C34739">
            <w:pPr>
              <w:shd w:val="clear" w:color="auto" w:fill="FFFFFF"/>
              <w:rPr>
                <w:rFonts w:ascii="Calibri" w:hAnsi="Calibri" w:cs="Calibri"/>
              </w:rPr>
            </w:pPr>
          </w:p>
        </w:tc>
      </w:tr>
      <w:tr w:rsidR="009D4878" w:rsidRPr="008A7884" w14:paraId="64D1ABD8" w14:textId="77777777">
        <w:tblPrEx>
          <w:tblCellMar>
            <w:top w:w="0" w:type="dxa"/>
            <w:bottom w:w="0" w:type="dxa"/>
          </w:tblCellMar>
        </w:tblPrEx>
        <w:trPr>
          <w:trHeight w:hRule="exact" w:val="269"/>
        </w:trPr>
        <w:tc>
          <w:tcPr>
            <w:tcW w:w="4944" w:type="dxa"/>
            <w:tcBorders>
              <w:top w:val="single" w:sz="6" w:space="0" w:color="auto"/>
              <w:left w:val="single" w:sz="6" w:space="0" w:color="auto"/>
              <w:bottom w:val="single" w:sz="6" w:space="0" w:color="auto"/>
              <w:right w:val="single" w:sz="6" w:space="0" w:color="auto"/>
            </w:tcBorders>
            <w:shd w:val="clear" w:color="auto" w:fill="FFFFFF"/>
          </w:tcPr>
          <w:p w14:paraId="32FBDAC6" w14:textId="77777777" w:rsidR="009D4878" w:rsidRPr="008A7884" w:rsidRDefault="009D4878" w:rsidP="00C34739">
            <w:pPr>
              <w:shd w:val="clear" w:color="auto" w:fill="FFFFFF"/>
              <w:ind w:left="14"/>
              <w:rPr>
                <w:rFonts w:ascii="Calibri" w:hAnsi="Calibri" w:cs="Calibri"/>
              </w:rPr>
            </w:pPr>
            <w:r w:rsidRPr="008A7884">
              <w:rPr>
                <w:rFonts w:ascii="Calibri" w:hAnsi="Calibri" w:cs="Calibri"/>
                <w:spacing w:val="-2"/>
              </w:rPr>
              <w:t xml:space="preserve">Data </w:t>
            </w:r>
            <w:r w:rsidR="00D05E89" w:rsidRPr="008A7884">
              <w:rPr>
                <w:rFonts w:ascii="Calibri" w:hAnsi="Calibri" w:cs="Calibri"/>
                <w:spacing w:val="-2"/>
              </w:rPr>
              <w:t>î</w:t>
            </w:r>
            <w:r w:rsidRPr="008A7884">
              <w:rPr>
                <w:rFonts w:ascii="Calibri" w:hAnsi="Calibri" w:cs="Calibri"/>
                <w:spacing w:val="-2"/>
              </w:rPr>
              <w:t>nfiin</w:t>
            </w:r>
            <w:r w:rsidR="00D05E89" w:rsidRPr="008A7884">
              <w:rPr>
                <w:rFonts w:ascii="Calibri" w:hAnsi="Calibri" w:cs="Calibri"/>
                <w:spacing w:val="-2"/>
              </w:rPr>
              <w:t>ţă</w:t>
            </w:r>
            <w:r w:rsidRPr="008A7884">
              <w:rPr>
                <w:rFonts w:ascii="Calibri" w:hAnsi="Calibri" w:cs="Calibri"/>
                <w:spacing w:val="-2"/>
              </w:rPr>
              <w:t>rii organiza</w:t>
            </w:r>
            <w:r w:rsidR="00D05E89" w:rsidRPr="008A7884">
              <w:rPr>
                <w:rFonts w:ascii="Calibri" w:hAnsi="Calibri" w:cs="Calibri"/>
                <w:spacing w:val="-2"/>
              </w:rPr>
              <w:t>ţ</w:t>
            </w:r>
            <w:r w:rsidRPr="008A7884">
              <w:rPr>
                <w:rFonts w:ascii="Calibri" w:hAnsi="Calibri" w:cs="Calibri"/>
                <w:spacing w:val="-2"/>
              </w:rPr>
              <w:t>iei</w:t>
            </w:r>
            <w:r w:rsidRPr="008A7884">
              <w:rPr>
                <w:rFonts w:ascii="Calibri" w:hAnsi="Calibri" w:cs="Calibri"/>
              </w:rPr>
              <w:t xml:space="preserve"> </w:t>
            </w:r>
          </w:p>
        </w:tc>
        <w:tc>
          <w:tcPr>
            <w:tcW w:w="4877" w:type="dxa"/>
            <w:tcBorders>
              <w:top w:val="single" w:sz="6" w:space="0" w:color="auto"/>
              <w:left w:val="single" w:sz="6" w:space="0" w:color="auto"/>
              <w:bottom w:val="single" w:sz="6" w:space="0" w:color="auto"/>
              <w:right w:val="single" w:sz="6" w:space="0" w:color="auto"/>
            </w:tcBorders>
            <w:shd w:val="clear" w:color="auto" w:fill="FFFFFF"/>
          </w:tcPr>
          <w:p w14:paraId="0304A8F0" w14:textId="77777777" w:rsidR="009D4878" w:rsidRPr="008A7884" w:rsidRDefault="009D4878" w:rsidP="00C34739">
            <w:pPr>
              <w:shd w:val="clear" w:color="auto" w:fill="FFFFFF"/>
              <w:rPr>
                <w:rFonts w:ascii="Calibri" w:hAnsi="Calibri" w:cs="Calibri"/>
              </w:rPr>
            </w:pPr>
          </w:p>
        </w:tc>
      </w:tr>
      <w:tr w:rsidR="009D4878" w:rsidRPr="008A7884" w14:paraId="334A7EC4" w14:textId="77777777">
        <w:tblPrEx>
          <w:tblCellMar>
            <w:top w:w="0" w:type="dxa"/>
            <w:bottom w:w="0" w:type="dxa"/>
          </w:tblCellMar>
        </w:tblPrEx>
        <w:trPr>
          <w:trHeight w:hRule="exact" w:val="259"/>
        </w:trPr>
        <w:tc>
          <w:tcPr>
            <w:tcW w:w="4944" w:type="dxa"/>
            <w:tcBorders>
              <w:top w:val="single" w:sz="6" w:space="0" w:color="auto"/>
              <w:left w:val="single" w:sz="6" w:space="0" w:color="auto"/>
              <w:bottom w:val="single" w:sz="6" w:space="0" w:color="auto"/>
              <w:right w:val="single" w:sz="6" w:space="0" w:color="auto"/>
            </w:tcBorders>
            <w:shd w:val="clear" w:color="auto" w:fill="FFFFFF"/>
          </w:tcPr>
          <w:p w14:paraId="5ABA6133" w14:textId="77777777" w:rsidR="009D4878" w:rsidRPr="008A7884" w:rsidRDefault="009D4878" w:rsidP="00C34739">
            <w:pPr>
              <w:shd w:val="clear" w:color="auto" w:fill="FFFFFF"/>
              <w:ind w:left="14"/>
              <w:rPr>
                <w:rFonts w:ascii="Calibri" w:hAnsi="Calibri" w:cs="Calibri"/>
              </w:rPr>
            </w:pPr>
            <w:r w:rsidRPr="008A7884">
              <w:rPr>
                <w:rFonts w:ascii="Calibri" w:hAnsi="Calibri" w:cs="Calibri"/>
                <w:spacing w:val="-4"/>
              </w:rPr>
              <w:t>Partener</w:t>
            </w:r>
            <w:r w:rsidRPr="008A7884">
              <w:rPr>
                <w:rFonts w:ascii="Calibri" w:hAnsi="Calibri" w:cs="Calibri"/>
              </w:rPr>
              <w:t xml:space="preserve"> </w:t>
            </w:r>
          </w:p>
        </w:tc>
        <w:tc>
          <w:tcPr>
            <w:tcW w:w="4877" w:type="dxa"/>
            <w:tcBorders>
              <w:top w:val="single" w:sz="6" w:space="0" w:color="auto"/>
              <w:left w:val="single" w:sz="6" w:space="0" w:color="auto"/>
              <w:bottom w:val="single" w:sz="6" w:space="0" w:color="auto"/>
              <w:right w:val="single" w:sz="6" w:space="0" w:color="auto"/>
            </w:tcBorders>
            <w:shd w:val="clear" w:color="auto" w:fill="FFFFFF"/>
          </w:tcPr>
          <w:p w14:paraId="3B2FC94E" w14:textId="77777777" w:rsidR="009D4878" w:rsidRPr="008A7884" w:rsidRDefault="009D4878" w:rsidP="00C34739">
            <w:pPr>
              <w:shd w:val="clear" w:color="auto" w:fill="FFFFFF"/>
              <w:ind w:left="10"/>
              <w:rPr>
                <w:rFonts w:ascii="Calibri" w:hAnsi="Calibri" w:cs="Calibri"/>
              </w:rPr>
            </w:pPr>
            <w:r w:rsidRPr="008A7884">
              <w:rPr>
                <w:rFonts w:ascii="Calibri" w:hAnsi="Calibri" w:cs="Calibri"/>
                <w:spacing w:val="-8"/>
              </w:rPr>
              <w:t>Nume:</w:t>
            </w:r>
            <w:r w:rsidRPr="008A7884">
              <w:rPr>
                <w:rFonts w:ascii="Calibri" w:hAnsi="Calibri" w:cs="Calibri"/>
              </w:rPr>
              <w:t xml:space="preserve"> </w:t>
            </w:r>
          </w:p>
        </w:tc>
      </w:tr>
      <w:tr w:rsidR="009D4878" w:rsidRPr="008A7884" w14:paraId="624B9312" w14:textId="77777777">
        <w:tblPrEx>
          <w:tblCellMar>
            <w:top w:w="0" w:type="dxa"/>
            <w:bottom w:w="0" w:type="dxa"/>
          </w:tblCellMar>
        </w:tblPrEx>
        <w:trPr>
          <w:trHeight w:hRule="exact" w:val="278"/>
        </w:trPr>
        <w:tc>
          <w:tcPr>
            <w:tcW w:w="4944" w:type="dxa"/>
            <w:tcBorders>
              <w:top w:val="single" w:sz="6" w:space="0" w:color="auto"/>
              <w:left w:val="single" w:sz="6" w:space="0" w:color="auto"/>
              <w:bottom w:val="single" w:sz="6" w:space="0" w:color="auto"/>
              <w:right w:val="single" w:sz="6" w:space="0" w:color="auto"/>
            </w:tcBorders>
            <w:shd w:val="clear" w:color="auto" w:fill="FFFFFF"/>
          </w:tcPr>
          <w:p w14:paraId="4BEDFF57" w14:textId="77777777" w:rsidR="009D4878" w:rsidRPr="008A7884" w:rsidRDefault="009D4878" w:rsidP="00C34739">
            <w:pPr>
              <w:shd w:val="clear" w:color="auto" w:fill="FFFFFF"/>
              <w:ind w:left="5"/>
              <w:rPr>
                <w:rFonts w:ascii="Calibri" w:hAnsi="Calibri" w:cs="Calibri"/>
              </w:rPr>
            </w:pPr>
            <w:r w:rsidRPr="008A7884">
              <w:rPr>
                <w:rFonts w:ascii="Calibri" w:hAnsi="Calibri" w:cs="Calibri"/>
                <w:spacing w:val="-2"/>
              </w:rPr>
              <w:t>Titlul propunerii</w:t>
            </w:r>
            <w:r w:rsidRPr="008A7884">
              <w:rPr>
                <w:rFonts w:ascii="Calibri" w:hAnsi="Calibri" w:cs="Calibri"/>
              </w:rPr>
              <w:t xml:space="preserve"> </w:t>
            </w:r>
          </w:p>
        </w:tc>
        <w:tc>
          <w:tcPr>
            <w:tcW w:w="4877" w:type="dxa"/>
            <w:tcBorders>
              <w:top w:val="single" w:sz="6" w:space="0" w:color="auto"/>
              <w:left w:val="single" w:sz="6" w:space="0" w:color="auto"/>
              <w:bottom w:val="single" w:sz="6" w:space="0" w:color="auto"/>
              <w:right w:val="single" w:sz="6" w:space="0" w:color="auto"/>
            </w:tcBorders>
            <w:shd w:val="clear" w:color="auto" w:fill="FFFFFF"/>
          </w:tcPr>
          <w:p w14:paraId="04699A28" w14:textId="77777777" w:rsidR="009D4878" w:rsidRPr="008A7884" w:rsidRDefault="009D4878" w:rsidP="00C34739">
            <w:pPr>
              <w:shd w:val="clear" w:color="auto" w:fill="FFFFFF"/>
              <w:rPr>
                <w:rFonts w:ascii="Calibri" w:hAnsi="Calibri" w:cs="Calibri"/>
              </w:rPr>
            </w:pPr>
          </w:p>
        </w:tc>
      </w:tr>
    </w:tbl>
    <w:p w14:paraId="08560FA1" w14:textId="77777777" w:rsidR="009D4878" w:rsidRPr="008A7884" w:rsidRDefault="009D4878" w:rsidP="009D4878">
      <w:pPr>
        <w:spacing w:after="240"/>
        <w:rPr>
          <w:rFonts w:ascii="Calibri" w:hAnsi="Calibri" w:cs="Calibri"/>
        </w:rPr>
      </w:pPr>
    </w:p>
    <w:tbl>
      <w:tblPr>
        <w:tblW w:w="9744" w:type="dxa"/>
        <w:tblInd w:w="40" w:type="dxa"/>
        <w:tblLayout w:type="fixed"/>
        <w:tblCellMar>
          <w:left w:w="40" w:type="dxa"/>
          <w:right w:w="40" w:type="dxa"/>
        </w:tblCellMar>
        <w:tblLook w:val="0000" w:firstRow="0" w:lastRow="0" w:firstColumn="0" w:lastColumn="0" w:noHBand="0" w:noVBand="0"/>
      </w:tblPr>
      <w:tblGrid>
        <w:gridCol w:w="8467"/>
        <w:gridCol w:w="720"/>
        <w:gridCol w:w="557"/>
      </w:tblGrid>
      <w:tr w:rsidR="009D4878" w:rsidRPr="008A7884" w14:paraId="7AE931FF" w14:textId="77777777">
        <w:tblPrEx>
          <w:tblCellMar>
            <w:top w:w="0" w:type="dxa"/>
            <w:bottom w:w="0" w:type="dxa"/>
          </w:tblCellMar>
        </w:tblPrEx>
        <w:trPr>
          <w:trHeight w:hRule="exact" w:val="259"/>
        </w:trPr>
        <w:tc>
          <w:tcPr>
            <w:tcW w:w="8467" w:type="dxa"/>
            <w:tcBorders>
              <w:top w:val="single" w:sz="6" w:space="0" w:color="auto"/>
              <w:left w:val="single" w:sz="6" w:space="0" w:color="auto"/>
              <w:bottom w:val="single" w:sz="6" w:space="0" w:color="auto"/>
              <w:right w:val="single" w:sz="6" w:space="0" w:color="auto"/>
            </w:tcBorders>
            <w:shd w:val="clear" w:color="auto" w:fill="FFFFFF"/>
          </w:tcPr>
          <w:p w14:paraId="68A25127" w14:textId="77777777" w:rsidR="009D4878" w:rsidRPr="008A7884" w:rsidRDefault="009D4878" w:rsidP="00C34739">
            <w:pPr>
              <w:shd w:val="clear" w:color="auto" w:fill="FFFFFF"/>
              <w:rPr>
                <w:rFonts w:ascii="Calibri" w:hAnsi="Calibri" w:cs="Calibri"/>
                <w:b/>
              </w:rPr>
            </w:pPr>
            <w:r w:rsidRPr="008A7884">
              <w:rPr>
                <w:rFonts w:ascii="Calibri" w:hAnsi="Calibri" w:cs="Calibri"/>
                <w:b/>
              </w:rPr>
              <w:t>Condi</w:t>
            </w:r>
            <w:r w:rsidR="00D05E89" w:rsidRPr="008A7884">
              <w:rPr>
                <w:rFonts w:ascii="Calibri" w:hAnsi="Calibri" w:cs="Calibri"/>
                <w:b/>
              </w:rPr>
              <w:t>ţ</w:t>
            </w:r>
            <w:r w:rsidRPr="008A7884">
              <w:rPr>
                <w:rFonts w:ascii="Calibri" w:hAnsi="Calibri" w:cs="Calibri"/>
                <w:b/>
              </w:rPr>
              <w:t>ia de eligibilitate</w:t>
            </w: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361031D1" w14:textId="77777777" w:rsidR="009D4878" w:rsidRPr="008A7884" w:rsidRDefault="009D4878" w:rsidP="00C34739">
            <w:pPr>
              <w:shd w:val="clear" w:color="auto" w:fill="FFFFFF"/>
              <w:ind w:left="106"/>
              <w:rPr>
                <w:rFonts w:ascii="Calibri" w:hAnsi="Calibri" w:cs="Calibri"/>
                <w:b/>
              </w:rPr>
            </w:pPr>
            <w:r w:rsidRPr="008A7884">
              <w:rPr>
                <w:rFonts w:ascii="Calibri" w:hAnsi="Calibri" w:cs="Calibri"/>
                <w:b/>
              </w:rPr>
              <w:t xml:space="preserve">DA </w:t>
            </w:r>
          </w:p>
        </w:tc>
        <w:tc>
          <w:tcPr>
            <w:tcW w:w="557" w:type="dxa"/>
            <w:tcBorders>
              <w:top w:val="single" w:sz="6" w:space="0" w:color="auto"/>
              <w:left w:val="single" w:sz="6" w:space="0" w:color="auto"/>
              <w:bottom w:val="single" w:sz="6" w:space="0" w:color="auto"/>
              <w:right w:val="single" w:sz="6" w:space="0" w:color="auto"/>
            </w:tcBorders>
            <w:shd w:val="clear" w:color="auto" w:fill="FFFFFF"/>
          </w:tcPr>
          <w:p w14:paraId="2653E0F1" w14:textId="77777777" w:rsidR="009D4878" w:rsidRPr="008A7884" w:rsidRDefault="009D4878" w:rsidP="00C34739">
            <w:pPr>
              <w:shd w:val="clear" w:color="auto" w:fill="FFFFFF"/>
              <w:ind w:left="10"/>
              <w:rPr>
                <w:rFonts w:ascii="Calibri" w:hAnsi="Calibri" w:cs="Calibri"/>
                <w:b/>
              </w:rPr>
            </w:pPr>
            <w:r w:rsidRPr="008A7884">
              <w:rPr>
                <w:rFonts w:ascii="Calibri" w:hAnsi="Calibri" w:cs="Calibri"/>
                <w:b/>
              </w:rPr>
              <w:t xml:space="preserve">NU </w:t>
            </w:r>
          </w:p>
        </w:tc>
      </w:tr>
      <w:tr w:rsidR="009D4878" w:rsidRPr="008A7884" w14:paraId="5C408019" w14:textId="77777777">
        <w:tblPrEx>
          <w:tblCellMar>
            <w:top w:w="0" w:type="dxa"/>
            <w:bottom w:w="0" w:type="dxa"/>
          </w:tblCellMar>
        </w:tblPrEx>
        <w:trPr>
          <w:trHeight w:hRule="exact" w:val="269"/>
        </w:trPr>
        <w:tc>
          <w:tcPr>
            <w:tcW w:w="8467" w:type="dxa"/>
            <w:tcBorders>
              <w:top w:val="single" w:sz="6" w:space="0" w:color="auto"/>
              <w:left w:val="single" w:sz="6" w:space="0" w:color="auto"/>
              <w:bottom w:val="single" w:sz="6" w:space="0" w:color="auto"/>
              <w:right w:val="single" w:sz="6" w:space="0" w:color="auto"/>
            </w:tcBorders>
            <w:shd w:val="clear" w:color="auto" w:fill="FFFFFF"/>
          </w:tcPr>
          <w:p w14:paraId="5F300988" w14:textId="77777777" w:rsidR="009D4878" w:rsidRPr="008A7884" w:rsidRDefault="009D4878" w:rsidP="00C34739">
            <w:pPr>
              <w:shd w:val="clear" w:color="auto" w:fill="FFFFFF"/>
              <w:ind w:left="19"/>
              <w:jc w:val="both"/>
              <w:rPr>
                <w:rFonts w:ascii="Calibri" w:hAnsi="Calibri" w:cs="Calibri"/>
              </w:rPr>
            </w:pPr>
            <w:r w:rsidRPr="008A7884">
              <w:rPr>
                <w:rFonts w:ascii="Calibri" w:hAnsi="Calibri" w:cs="Calibri"/>
                <w:spacing w:val="-1"/>
              </w:rPr>
              <w:t>1. Termenul limita de depunere a fost respectat</w:t>
            </w:r>
            <w:r w:rsidRPr="008A7884">
              <w:rPr>
                <w:rFonts w:ascii="Calibri" w:hAnsi="Calibri" w:cs="Calibri"/>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50EA9706" w14:textId="77777777" w:rsidR="009D4878" w:rsidRPr="008A7884" w:rsidRDefault="009D4878" w:rsidP="00C34739">
            <w:pPr>
              <w:shd w:val="clear" w:color="auto" w:fill="FFFFFF"/>
              <w:rPr>
                <w:rFonts w:ascii="Calibri" w:hAnsi="Calibri" w:cs="Calibri"/>
              </w:rPr>
            </w:pPr>
          </w:p>
        </w:tc>
        <w:tc>
          <w:tcPr>
            <w:tcW w:w="557" w:type="dxa"/>
            <w:tcBorders>
              <w:top w:val="single" w:sz="6" w:space="0" w:color="auto"/>
              <w:left w:val="single" w:sz="6" w:space="0" w:color="auto"/>
              <w:bottom w:val="single" w:sz="6" w:space="0" w:color="auto"/>
              <w:right w:val="single" w:sz="6" w:space="0" w:color="auto"/>
            </w:tcBorders>
            <w:shd w:val="clear" w:color="auto" w:fill="FFFFFF"/>
          </w:tcPr>
          <w:p w14:paraId="52B09B3E" w14:textId="77777777" w:rsidR="009D4878" w:rsidRPr="008A7884" w:rsidRDefault="009D4878" w:rsidP="00C34739">
            <w:pPr>
              <w:shd w:val="clear" w:color="auto" w:fill="FFFFFF"/>
              <w:rPr>
                <w:rFonts w:ascii="Calibri" w:hAnsi="Calibri" w:cs="Calibri"/>
              </w:rPr>
            </w:pPr>
          </w:p>
        </w:tc>
      </w:tr>
      <w:tr w:rsidR="009D4878" w:rsidRPr="008A7884" w14:paraId="184BED5B" w14:textId="77777777">
        <w:tblPrEx>
          <w:tblCellMar>
            <w:top w:w="0" w:type="dxa"/>
            <w:bottom w:w="0" w:type="dxa"/>
          </w:tblCellMar>
        </w:tblPrEx>
        <w:trPr>
          <w:trHeight w:hRule="exact" w:val="370"/>
        </w:trPr>
        <w:tc>
          <w:tcPr>
            <w:tcW w:w="8467" w:type="dxa"/>
            <w:tcBorders>
              <w:top w:val="single" w:sz="6" w:space="0" w:color="auto"/>
              <w:left w:val="single" w:sz="6" w:space="0" w:color="auto"/>
              <w:bottom w:val="single" w:sz="6" w:space="0" w:color="auto"/>
              <w:right w:val="single" w:sz="6" w:space="0" w:color="auto"/>
            </w:tcBorders>
            <w:shd w:val="clear" w:color="auto" w:fill="FFFFFF"/>
          </w:tcPr>
          <w:p w14:paraId="317F3279" w14:textId="77777777" w:rsidR="009D4878" w:rsidRPr="008A7884" w:rsidRDefault="009D4878" w:rsidP="00C34739">
            <w:pPr>
              <w:shd w:val="clear" w:color="auto" w:fill="FFFFFF"/>
              <w:spacing w:line="250" w:lineRule="exact"/>
              <w:ind w:left="5" w:right="327" w:hanging="5"/>
              <w:jc w:val="both"/>
              <w:rPr>
                <w:rFonts w:ascii="Calibri" w:hAnsi="Calibri" w:cs="Calibri"/>
                <w:spacing w:val="-1"/>
              </w:rPr>
            </w:pPr>
            <w:r w:rsidRPr="008A7884">
              <w:rPr>
                <w:rFonts w:ascii="Calibri" w:hAnsi="Calibri" w:cs="Calibri"/>
                <w:spacing w:val="-2"/>
              </w:rPr>
              <w:t xml:space="preserve">2. Solicitantul este eligibil, conform </w:t>
            </w:r>
            <w:r w:rsidR="00D05E89" w:rsidRPr="008A7884">
              <w:rPr>
                <w:rFonts w:ascii="Calibri" w:hAnsi="Calibri" w:cs="Calibri"/>
                <w:spacing w:val="-2"/>
              </w:rPr>
              <w:t xml:space="preserve">cerinţelor din </w:t>
            </w:r>
            <w:r w:rsidRPr="008A7884">
              <w:rPr>
                <w:rFonts w:ascii="Calibri" w:hAnsi="Calibri" w:cs="Calibri"/>
                <w:spacing w:val="-2"/>
              </w:rPr>
              <w:t>Ghidul solicitantului</w:t>
            </w: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77C01B4E" w14:textId="77777777" w:rsidR="009D4878" w:rsidRPr="008A7884" w:rsidRDefault="009D4878" w:rsidP="00C34739">
            <w:pPr>
              <w:shd w:val="clear" w:color="auto" w:fill="FFFFFF"/>
              <w:rPr>
                <w:rFonts w:ascii="Calibri" w:hAnsi="Calibri" w:cs="Calibri"/>
              </w:rPr>
            </w:pPr>
          </w:p>
        </w:tc>
        <w:tc>
          <w:tcPr>
            <w:tcW w:w="557" w:type="dxa"/>
            <w:tcBorders>
              <w:top w:val="single" w:sz="6" w:space="0" w:color="auto"/>
              <w:left w:val="single" w:sz="6" w:space="0" w:color="auto"/>
              <w:bottom w:val="single" w:sz="6" w:space="0" w:color="auto"/>
              <w:right w:val="single" w:sz="6" w:space="0" w:color="auto"/>
            </w:tcBorders>
            <w:shd w:val="clear" w:color="auto" w:fill="FFFFFF"/>
          </w:tcPr>
          <w:p w14:paraId="1FE466E4" w14:textId="77777777" w:rsidR="009D4878" w:rsidRPr="008A7884" w:rsidRDefault="009D4878" w:rsidP="00C34739">
            <w:pPr>
              <w:shd w:val="clear" w:color="auto" w:fill="FFFFFF"/>
              <w:rPr>
                <w:rFonts w:ascii="Calibri" w:hAnsi="Calibri" w:cs="Calibri"/>
              </w:rPr>
            </w:pPr>
          </w:p>
        </w:tc>
      </w:tr>
      <w:tr w:rsidR="009D4878" w:rsidRPr="008A7884" w14:paraId="5FEF638B" w14:textId="77777777">
        <w:tblPrEx>
          <w:tblCellMar>
            <w:top w:w="0" w:type="dxa"/>
            <w:bottom w:w="0" w:type="dxa"/>
          </w:tblCellMar>
        </w:tblPrEx>
        <w:trPr>
          <w:trHeight w:hRule="exact" w:val="509"/>
        </w:trPr>
        <w:tc>
          <w:tcPr>
            <w:tcW w:w="8467" w:type="dxa"/>
            <w:tcBorders>
              <w:top w:val="single" w:sz="6" w:space="0" w:color="auto"/>
              <w:left w:val="single" w:sz="6" w:space="0" w:color="auto"/>
              <w:bottom w:val="single" w:sz="6" w:space="0" w:color="auto"/>
              <w:right w:val="single" w:sz="6" w:space="0" w:color="auto"/>
            </w:tcBorders>
            <w:shd w:val="clear" w:color="auto" w:fill="FFFFFF"/>
          </w:tcPr>
          <w:p w14:paraId="33DD7C33" w14:textId="77777777" w:rsidR="009D4878" w:rsidRPr="008A7884" w:rsidRDefault="009D4878" w:rsidP="00C34739">
            <w:pPr>
              <w:shd w:val="clear" w:color="auto" w:fill="FFFFFF"/>
              <w:spacing w:line="250" w:lineRule="exact"/>
              <w:ind w:left="5" w:right="327" w:hanging="5"/>
              <w:jc w:val="both"/>
              <w:rPr>
                <w:rFonts w:ascii="Calibri" w:hAnsi="Calibri" w:cs="Calibri"/>
              </w:rPr>
            </w:pPr>
            <w:r w:rsidRPr="008A7884">
              <w:rPr>
                <w:rFonts w:ascii="Calibri" w:hAnsi="Calibri" w:cs="Calibri"/>
                <w:spacing w:val="-1"/>
              </w:rPr>
              <w:t>3. A fost folosit formularul potrivit de cerere de finan</w:t>
            </w:r>
            <w:r w:rsidR="00D05E89" w:rsidRPr="008A7884">
              <w:rPr>
                <w:rFonts w:ascii="Calibri" w:hAnsi="Calibri" w:cs="Calibri"/>
                <w:spacing w:val="-1"/>
              </w:rPr>
              <w:t>ţ</w:t>
            </w:r>
            <w:r w:rsidRPr="008A7884">
              <w:rPr>
                <w:rFonts w:ascii="Calibri" w:hAnsi="Calibri" w:cs="Calibri"/>
                <w:spacing w:val="-1"/>
              </w:rPr>
              <w:t>are nerambursabil</w:t>
            </w:r>
            <w:r w:rsidR="00D05E89" w:rsidRPr="008A7884">
              <w:rPr>
                <w:rFonts w:ascii="Calibri" w:hAnsi="Calibri" w:cs="Calibri"/>
                <w:spacing w:val="-1"/>
              </w:rPr>
              <w:t>ă</w:t>
            </w:r>
            <w:r w:rsidRPr="008A7884">
              <w:rPr>
                <w:rFonts w:ascii="Calibri" w:hAnsi="Calibri" w:cs="Calibri"/>
                <w:spacing w:val="-1"/>
              </w:rPr>
              <w:t xml:space="preserve"> publicat pentru aceast</w:t>
            </w:r>
            <w:r w:rsidR="00D05E89" w:rsidRPr="008A7884">
              <w:rPr>
                <w:rFonts w:ascii="Calibri" w:hAnsi="Calibri" w:cs="Calibri"/>
                <w:spacing w:val="-1"/>
              </w:rPr>
              <w:t>ă</w:t>
            </w:r>
            <w:r w:rsidRPr="008A7884">
              <w:rPr>
                <w:rFonts w:ascii="Calibri" w:hAnsi="Calibri" w:cs="Calibri"/>
                <w:spacing w:val="-1"/>
              </w:rPr>
              <w:t xml:space="preserve"> </w:t>
            </w:r>
            <w:r w:rsidRPr="008A7884">
              <w:rPr>
                <w:rFonts w:ascii="Calibri" w:hAnsi="Calibri" w:cs="Calibri"/>
              </w:rPr>
              <w:t>sesiune de selec</w:t>
            </w:r>
            <w:r w:rsidR="00D05E89" w:rsidRPr="008A7884">
              <w:rPr>
                <w:rFonts w:ascii="Calibri" w:hAnsi="Calibri" w:cs="Calibri"/>
              </w:rPr>
              <w:t>ţ</w:t>
            </w:r>
            <w:r w:rsidRPr="008A7884">
              <w:rPr>
                <w:rFonts w:ascii="Calibri" w:hAnsi="Calibri" w:cs="Calibri"/>
              </w:rPr>
              <w:t>ie</w:t>
            </w: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52F27696" w14:textId="77777777" w:rsidR="009D4878" w:rsidRPr="008A7884" w:rsidRDefault="009D4878" w:rsidP="00C34739">
            <w:pPr>
              <w:shd w:val="clear" w:color="auto" w:fill="FFFFFF"/>
              <w:rPr>
                <w:rFonts w:ascii="Calibri" w:hAnsi="Calibri" w:cs="Calibri"/>
              </w:rPr>
            </w:pPr>
          </w:p>
        </w:tc>
        <w:tc>
          <w:tcPr>
            <w:tcW w:w="557" w:type="dxa"/>
            <w:tcBorders>
              <w:top w:val="single" w:sz="6" w:space="0" w:color="auto"/>
              <w:left w:val="single" w:sz="6" w:space="0" w:color="auto"/>
              <w:bottom w:val="single" w:sz="6" w:space="0" w:color="auto"/>
              <w:right w:val="single" w:sz="6" w:space="0" w:color="auto"/>
            </w:tcBorders>
            <w:shd w:val="clear" w:color="auto" w:fill="FFFFFF"/>
          </w:tcPr>
          <w:p w14:paraId="3ABC2BF7" w14:textId="77777777" w:rsidR="009D4878" w:rsidRPr="008A7884" w:rsidRDefault="009D4878" w:rsidP="00C34739">
            <w:pPr>
              <w:shd w:val="clear" w:color="auto" w:fill="FFFFFF"/>
              <w:rPr>
                <w:rFonts w:ascii="Calibri" w:hAnsi="Calibri" w:cs="Calibri"/>
              </w:rPr>
            </w:pPr>
          </w:p>
        </w:tc>
      </w:tr>
      <w:tr w:rsidR="009D4878" w:rsidRPr="008A7884" w14:paraId="3361A285" w14:textId="77777777">
        <w:tblPrEx>
          <w:tblCellMar>
            <w:top w:w="0" w:type="dxa"/>
            <w:bottom w:w="0" w:type="dxa"/>
          </w:tblCellMar>
        </w:tblPrEx>
        <w:trPr>
          <w:trHeight w:hRule="exact" w:val="269"/>
        </w:trPr>
        <w:tc>
          <w:tcPr>
            <w:tcW w:w="8467" w:type="dxa"/>
            <w:tcBorders>
              <w:top w:val="single" w:sz="6" w:space="0" w:color="auto"/>
              <w:left w:val="single" w:sz="6" w:space="0" w:color="auto"/>
              <w:bottom w:val="single" w:sz="6" w:space="0" w:color="auto"/>
              <w:right w:val="single" w:sz="6" w:space="0" w:color="auto"/>
            </w:tcBorders>
            <w:shd w:val="clear" w:color="auto" w:fill="FFFFFF"/>
          </w:tcPr>
          <w:p w14:paraId="7DCAA9E7" w14:textId="77777777" w:rsidR="009D4878" w:rsidRPr="008A7884" w:rsidRDefault="009D4878" w:rsidP="00C34739">
            <w:pPr>
              <w:shd w:val="clear" w:color="auto" w:fill="FFFFFF"/>
              <w:ind w:left="5"/>
              <w:jc w:val="both"/>
              <w:rPr>
                <w:rFonts w:ascii="Calibri" w:hAnsi="Calibri" w:cs="Calibri"/>
              </w:rPr>
            </w:pPr>
            <w:r w:rsidRPr="008A7884">
              <w:rPr>
                <w:rFonts w:ascii="Calibri" w:hAnsi="Calibri" w:cs="Calibri"/>
                <w:spacing w:val="-1"/>
              </w:rPr>
              <w:t xml:space="preserve">4. Propunerea este redactata </w:t>
            </w:r>
            <w:r w:rsidR="00D05E89" w:rsidRPr="008A7884">
              <w:rPr>
                <w:rFonts w:ascii="Calibri" w:hAnsi="Calibri" w:cs="Calibri"/>
                <w:spacing w:val="-1"/>
              </w:rPr>
              <w:t>î</w:t>
            </w:r>
            <w:r w:rsidRPr="008A7884">
              <w:rPr>
                <w:rFonts w:ascii="Calibri" w:hAnsi="Calibri" w:cs="Calibri"/>
                <w:spacing w:val="-1"/>
              </w:rPr>
              <w:t>n limba rom</w:t>
            </w:r>
            <w:r w:rsidR="00D05E89" w:rsidRPr="008A7884">
              <w:rPr>
                <w:rFonts w:ascii="Calibri" w:hAnsi="Calibri" w:cs="Calibri"/>
                <w:spacing w:val="-1"/>
              </w:rPr>
              <w:t>â</w:t>
            </w:r>
            <w:r w:rsidRPr="008A7884">
              <w:rPr>
                <w:rFonts w:ascii="Calibri" w:hAnsi="Calibri" w:cs="Calibri"/>
                <w:spacing w:val="-1"/>
              </w:rPr>
              <w:t>n</w:t>
            </w:r>
            <w:r w:rsidR="00D05E89" w:rsidRPr="008A7884">
              <w:rPr>
                <w:rFonts w:ascii="Calibri" w:hAnsi="Calibri" w:cs="Calibri"/>
                <w:spacing w:val="-1"/>
              </w:rPr>
              <w:t>ă</w:t>
            </w:r>
            <w:r w:rsidRPr="008A7884">
              <w:rPr>
                <w:rFonts w:ascii="Calibri" w:hAnsi="Calibri" w:cs="Calibri"/>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62E4FE06" w14:textId="77777777" w:rsidR="009D4878" w:rsidRPr="008A7884" w:rsidRDefault="009D4878" w:rsidP="00C34739">
            <w:pPr>
              <w:shd w:val="clear" w:color="auto" w:fill="FFFFFF"/>
              <w:rPr>
                <w:rFonts w:ascii="Calibri" w:hAnsi="Calibri" w:cs="Calibri"/>
              </w:rPr>
            </w:pPr>
          </w:p>
        </w:tc>
        <w:tc>
          <w:tcPr>
            <w:tcW w:w="557" w:type="dxa"/>
            <w:tcBorders>
              <w:top w:val="single" w:sz="6" w:space="0" w:color="auto"/>
              <w:left w:val="single" w:sz="6" w:space="0" w:color="auto"/>
              <w:bottom w:val="single" w:sz="6" w:space="0" w:color="auto"/>
              <w:right w:val="single" w:sz="6" w:space="0" w:color="auto"/>
            </w:tcBorders>
            <w:shd w:val="clear" w:color="auto" w:fill="FFFFFF"/>
          </w:tcPr>
          <w:p w14:paraId="05F216CE" w14:textId="77777777" w:rsidR="009D4878" w:rsidRPr="008A7884" w:rsidRDefault="009D4878" w:rsidP="00C34739">
            <w:pPr>
              <w:shd w:val="clear" w:color="auto" w:fill="FFFFFF"/>
              <w:rPr>
                <w:rFonts w:ascii="Calibri" w:hAnsi="Calibri" w:cs="Calibri"/>
              </w:rPr>
            </w:pPr>
          </w:p>
        </w:tc>
      </w:tr>
      <w:tr w:rsidR="009D4878" w:rsidRPr="008A7884" w14:paraId="50B7BEAD" w14:textId="77777777">
        <w:tblPrEx>
          <w:tblCellMar>
            <w:top w:w="0" w:type="dxa"/>
            <w:bottom w:w="0" w:type="dxa"/>
          </w:tblCellMar>
        </w:tblPrEx>
        <w:trPr>
          <w:trHeight w:hRule="exact" w:val="735"/>
        </w:trPr>
        <w:tc>
          <w:tcPr>
            <w:tcW w:w="8467" w:type="dxa"/>
            <w:tcBorders>
              <w:top w:val="single" w:sz="6" w:space="0" w:color="auto"/>
              <w:left w:val="single" w:sz="6" w:space="0" w:color="auto"/>
              <w:bottom w:val="single" w:sz="6" w:space="0" w:color="auto"/>
              <w:right w:val="single" w:sz="6" w:space="0" w:color="auto"/>
            </w:tcBorders>
            <w:shd w:val="clear" w:color="auto" w:fill="FFFFFF"/>
          </w:tcPr>
          <w:p w14:paraId="43A49F4F" w14:textId="77777777" w:rsidR="009D4878" w:rsidRPr="008A7884" w:rsidRDefault="009D4878" w:rsidP="00C34739">
            <w:pPr>
              <w:shd w:val="clear" w:color="auto" w:fill="FFFFFF"/>
              <w:spacing w:line="250" w:lineRule="exact"/>
              <w:ind w:left="5" w:right="274"/>
              <w:jc w:val="both"/>
              <w:rPr>
                <w:rFonts w:ascii="Calibri" w:hAnsi="Calibri" w:cs="Calibri"/>
              </w:rPr>
            </w:pPr>
            <w:r w:rsidRPr="008A7884">
              <w:rPr>
                <w:rFonts w:ascii="Calibri" w:hAnsi="Calibri" w:cs="Calibri"/>
                <w:spacing w:val="-1"/>
              </w:rPr>
              <w:t xml:space="preserve">5. Bugetul este inclus </w:t>
            </w:r>
            <w:r w:rsidR="00D05E89" w:rsidRPr="008A7884">
              <w:rPr>
                <w:rFonts w:ascii="Calibri" w:hAnsi="Calibri" w:cs="Calibri"/>
                <w:spacing w:val="-1"/>
              </w:rPr>
              <w:t>î</w:t>
            </w:r>
            <w:r w:rsidRPr="008A7884">
              <w:rPr>
                <w:rFonts w:ascii="Calibri" w:hAnsi="Calibri" w:cs="Calibri"/>
                <w:spacing w:val="-1"/>
              </w:rPr>
              <w:t xml:space="preserve">n propunere, prezentat </w:t>
            </w:r>
            <w:r w:rsidR="00D05E89" w:rsidRPr="008A7884">
              <w:rPr>
                <w:rFonts w:ascii="Calibri" w:hAnsi="Calibri" w:cs="Calibri"/>
                <w:spacing w:val="-1"/>
              </w:rPr>
              <w:t>î</w:t>
            </w:r>
            <w:r w:rsidRPr="008A7884">
              <w:rPr>
                <w:rFonts w:ascii="Calibri" w:hAnsi="Calibri" w:cs="Calibri"/>
                <w:spacing w:val="-1"/>
              </w:rPr>
              <w:t xml:space="preserve">n formatul prevazut </w:t>
            </w:r>
            <w:r w:rsidR="00D05E89" w:rsidRPr="008A7884">
              <w:rPr>
                <w:rFonts w:ascii="Calibri" w:hAnsi="Calibri" w:cs="Calibri"/>
                <w:spacing w:val="-1"/>
              </w:rPr>
              <w:t>î</w:t>
            </w:r>
            <w:r w:rsidRPr="008A7884">
              <w:rPr>
                <w:rFonts w:ascii="Calibri" w:hAnsi="Calibri" w:cs="Calibri"/>
                <w:spacing w:val="-1"/>
              </w:rPr>
              <w:t xml:space="preserve">n Ghidul solicitantului, exprimat </w:t>
            </w:r>
            <w:r w:rsidR="00D05E89" w:rsidRPr="008A7884">
              <w:rPr>
                <w:rFonts w:ascii="Calibri" w:hAnsi="Calibri" w:cs="Calibri"/>
                <w:spacing w:val="-1"/>
              </w:rPr>
              <w:t>î</w:t>
            </w:r>
            <w:r w:rsidRPr="008A7884">
              <w:rPr>
                <w:rFonts w:ascii="Calibri" w:hAnsi="Calibri" w:cs="Calibri"/>
                <w:spacing w:val="-1"/>
              </w:rPr>
              <w:t xml:space="preserve">n lei </w:t>
            </w:r>
            <w:r w:rsidR="00D05E89" w:rsidRPr="008A7884">
              <w:rPr>
                <w:rFonts w:ascii="Calibri" w:hAnsi="Calibri" w:cs="Calibri"/>
                <w:spacing w:val="-1"/>
              </w:rPr>
              <w:t>ş</w:t>
            </w:r>
            <w:r w:rsidRPr="008A7884">
              <w:rPr>
                <w:rFonts w:ascii="Calibri" w:hAnsi="Calibri" w:cs="Calibri"/>
                <w:spacing w:val="-1"/>
              </w:rPr>
              <w:t>i conform cu prevederile din Cererea de finan</w:t>
            </w:r>
            <w:r w:rsidR="00D05E89" w:rsidRPr="008A7884">
              <w:rPr>
                <w:rFonts w:ascii="Calibri" w:hAnsi="Calibri" w:cs="Calibri"/>
                <w:spacing w:val="-1"/>
              </w:rPr>
              <w:t>ţ</w:t>
            </w:r>
            <w:r w:rsidRPr="008A7884">
              <w:rPr>
                <w:rFonts w:ascii="Calibri" w:hAnsi="Calibri" w:cs="Calibri"/>
                <w:spacing w:val="-1"/>
              </w:rPr>
              <w:t xml:space="preserve">are (Anexa </w:t>
            </w:r>
            <w:r w:rsidR="00D05E89" w:rsidRPr="008A7884">
              <w:rPr>
                <w:rFonts w:ascii="Calibri" w:hAnsi="Calibri" w:cs="Calibri"/>
                <w:spacing w:val="-1"/>
              </w:rPr>
              <w:t>8</w:t>
            </w:r>
            <w:r w:rsidRPr="008A7884">
              <w:rPr>
                <w:rFonts w:ascii="Calibri" w:hAnsi="Calibri" w:cs="Calibri"/>
                <w:spacing w:val="-1"/>
              </w:rPr>
              <w:t>)</w:t>
            </w: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1D806F1F" w14:textId="77777777" w:rsidR="009D4878" w:rsidRPr="008A7884" w:rsidRDefault="009D4878" w:rsidP="00C34739">
            <w:pPr>
              <w:shd w:val="clear" w:color="auto" w:fill="FFFFFF"/>
              <w:rPr>
                <w:rFonts w:ascii="Calibri" w:hAnsi="Calibri" w:cs="Calibri"/>
              </w:rPr>
            </w:pPr>
          </w:p>
        </w:tc>
        <w:tc>
          <w:tcPr>
            <w:tcW w:w="557" w:type="dxa"/>
            <w:tcBorders>
              <w:top w:val="single" w:sz="6" w:space="0" w:color="auto"/>
              <w:left w:val="single" w:sz="6" w:space="0" w:color="auto"/>
              <w:bottom w:val="single" w:sz="6" w:space="0" w:color="auto"/>
              <w:right w:val="single" w:sz="6" w:space="0" w:color="auto"/>
            </w:tcBorders>
            <w:shd w:val="clear" w:color="auto" w:fill="FFFFFF"/>
          </w:tcPr>
          <w:p w14:paraId="6333AE6F" w14:textId="77777777" w:rsidR="009D4878" w:rsidRPr="008A7884" w:rsidRDefault="009D4878" w:rsidP="00C34739">
            <w:pPr>
              <w:shd w:val="clear" w:color="auto" w:fill="FFFFFF"/>
              <w:rPr>
                <w:rFonts w:ascii="Calibri" w:hAnsi="Calibri" w:cs="Calibri"/>
              </w:rPr>
            </w:pPr>
          </w:p>
        </w:tc>
      </w:tr>
      <w:tr w:rsidR="009D4878" w:rsidRPr="008A7884" w14:paraId="0C28279D" w14:textId="77777777">
        <w:tblPrEx>
          <w:tblCellMar>
            <w:top w:w="0" w:type="dxa"/>
            <w:bottom w:w="0" w:type="dxa"/>
          </w:tblCellMar>
        </w:tblPrEx>
        <w:trPr>
          <w:trHeight w:hRule="exact" w:val="509"/>
        </w:trPr>
        <w:tc>
          <w:tcPr>
            <w:tcW w:w="8467" w:type="dxa"/>
            <w:tcBorders>
              <w:top w:val="single" w:sz="6" w:space="0" w:color="auto"/>
              <w:left w:val="single" w:sz="6" w:space="0" w:color="auto"/>
              <w:bottom w:val="single" w:sz="6" w:space="0" w:color="auto"/>
              <w:right w:val="single" w:sz="6" w:space="0" w:color="auto"/>
            </w:tcBorders>
            <w:shd w:val="clear" w:color="auto" w:fill="FFFFFF"/>
          </w:tcPr>
          <w:p w14:paraId="341AD155" w14:textId="77777777" w:rsidR="009D4878" w:rsidRPr="008A7884" w:rsidRDefault="009D4878" w:rsidP="00C34739">
            <w:pPr>
              <w:shd w:val="clear" w:color="auto" w:fill="FFFFFF"/>
              <w:spacing w:line="250" w:lineRule="exact"/>
              <w:ind w:right="941"/>
              <w:jc w:val="both"/>
              <w:rPr>
                <w:rFonts w:ascii="Calibri" w:hAnsi="Calibri" w:cs="Calibri"/>
              </w:rPr>
            </w:pPr>
            <w:r w:rsidRPr="008A7884">
              <w:rPr>
                <w:rFonts w:ascii="Calibri" w:hAnsi="Calibri" w:cs="Calibri"/>
              </w:rPr>
              <w:t>6. Valoarea finan</w:t>
            </w:r>
            <w:r w:rsidR="00D05E89" w:rsidRPr="008A7884">
              <w:rPr>
                <w:rFonts w:ascii="Calibri" w:hAnsi="Calibri" w:cs="Calibri"/>
              </w:rPr>
              <w:t>ţă</w:t>
            </w:r>
            <w:r w:rsidRPr="008A7884">
              <w:rPr>
                <w:rFonts w:ascii="Calibri" w:hAnsi="Calibri" w:cs="Calibri"/>
              </w:rPr>
              <w:t xml:space="preserve">rii solicitate se </w:t>
            </w:r>
            <w:r w:rsidR="00D05E89" w:rsidRPr="008A7884">
              <w:rPr>
                <w:rFonts w:ascii="Calibri" w:hAnsi="Calibri" w:cs="Calibri"/>
              </w:rPr>
              <w:t>î</w:t>
            </w:r>
            <w:r w:rsidRPr="008A7884">
              <w:rPr>
                <w:rFonts w:ascii="Calibri" w:hAnsi="Calibri" w:cs="Calibri"/>
              </w:rPr>
              <w:t>ncadreaz</w:t>
            </w:r>
            <w:r w:rsidR="00D05E89" w:rsidRPr="008A7884">
              <w:rPr>
                <w:rFonts w:ascii="Calibri" w:hAnsi="Calibri" w:cs="Calibri"/>
              </w:rPr>
              <w:t>ăîn</w:t>
            </w:r>
            <w:r w:rsidRPr="008A7884">
              <w:rPr>
                <w:rFonts w:ascii="Calibri" w:hAnsi="Calibri" w:cs="Calibri"/>
              </w:rPr>
              <w:t xml:space="preserve"> limitele stabilite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03DD8598" w14:textId="77777777" w:rsidR="009D4878" w:rsidRPr="008A7884" w:rsidRDefault="009D4878" w:rsidP="00C34739">
            <w:pPr>
              <w:shd w:val="clear" w:color="auto" w:fill="FFFFFF"/>
              <w:rPr>
                <w:rFonts w:ascii="Calibri" w:hAnsi="Calibri" w:cs="Calibri"/>
              </w:rPr>
            </w:pPr>
          </w:p>
        </w:tc>
        <w:tc>
          <w:tcPr>
            <w:tcW w:w="557" w:type="dxa"/>
            <w:tcBorders>
              <w:top w:val="single" w:sz="6" w:space="0" w:color="auto"/>
              <w:left w:val="single" w:sz="6" w:space="0" w:color="auto"/>
              <w:bottom w:val="single" w:sz="6" w:space="0" w:color="auto"/>
              <w:right w:val="single" w:sz="6" w:space="0" w:color="auto"/>
            </w:tcBorders>
            <w:shd w:val="clear" w:color="auto" w:fill="FFFFFF"/>
          </w:tcPr>
          <w:p w14:paraId="645AD848" w14:textId="77777777" w:rsidR="009D4878" w:rsidRPr="008A7884" w:rsidRDefault="009D4878" w:rsidP="00C34739">
            <w:pPr>
              <w:shd w:val="clear" w:color="auto" w:fill="FFFFFF"/>
              <w:rPr>
                <w:rFonts w:ascii="Calibri" w:hAnsi="Calibri" w:cs="Calibri"/>
              </w:rPr>
            </w:pPr>
          </w:p>
        </w:tc>
      </w:tr>
      <w:tr w:rsidR="009D4878" w:rsidRPr="008A7884" w14:paraId="1B192914" w14:textId="77777777">
        <w:tblPrEx>
          <w:tblCellMar>
            <w:top w:w="0" w:type="dxa"/>
            <w:bottom w:w="0" w:type="dxa"/>
          </w:tblCellMar>
        </w:tblPrEx>
        <w:trPr>
          <w:trHeight w:hRule="exact" w:val="509"/>
        </w:trPr>
        <w:tc>
          <w:tcPr>
            <w:tcW w:w="8467" w:type="dxa"/>
            <w:tcBorders>
              <w:top w:val="single" w:sz="6" w:space="0" w:color="auto"/>
              <w:left w:val="single" w:sz="6" w:space="0" w:color="auto"/>
              <w:bottom w:val="single" w:sz="6" w:space="0" w:color="auto"/>
              <w:right w:val="single" w:sz="6" w:space="0" w:color="auto"/>
            </w:tcBorders>
            <w:shd w:val="clear" w:color="auto" w:fill="FFFFFF"/>
          </w:tcPr>
          <w:p w14:paraId="7B846342" w14:textId="77777777" w:rsidR="009D4878" w:rsidRPr="008A7884" w:rsidRDefault="009D4878" w:rsidP="00EA6904">
            <w:pPr>
              <w:shd w:val="clear" w:color="auto" w:fill="FFFFFF"/>
              <w:spacing w:line="250" w:lineRule="exact"/>
              <w:ind w:right="941"/>
              <w:jc w:val="both"/>
              <w:rPr>
                <w:rFonts w:ascii="Calibri" w:hAnsi="Calibri" w:cs="Calibri"/>
              </w:rPr>
            </w:pPr>
            <w:r w:rsidRPr="008A7884">
              <w:rPr>
                <w:rFonts w:ascii="Calibri" w:hAnsi="Calibri" w:cs="Calibri"/>
              </w:rPr>
              <w:t>7. Declara</w:t>
            </w:r>
            <w:r w:rsidR="00EA6904" w:rsidRPr="008A7884">
              <w:rPr>
                <w:rFonts w:ascii="Calibri" w:hAnsi="Calibri" w:cs="Calibri"/>
              </w:rPr>
              <w:t>ţii</w:t>
            </w:r>
            <w:r w:rsidRPr="008A7884">
              <w:rPr>
                <w:rFonts w:ascii="Calibri" w:hAnsi="Calibri" w:cs="Calibri"/>
              </w:rPr>
              <w:t xml:space="preserve">le solicitantului au fost completate </w:t>
            </w:r>
            <w:r w:rsidR="00D05E89" w:rsidRPr="008A7884">
              <w:rPr>
                <w:rFonts w:ascii="Calibri" w:hAnsi="Calibri" w:cs="Calibri"/>
              </w:rPr>
              <w:t>ş</w:t>
            </w:r>
            <w:r w:rsidRPr="008A7884">
              <w:rPr>
                <w:rFonts w:ascii="Calibri" w:hAnsi="Calibri" w:cs="Calibri"/>
              </w:rPr>
              <w:t xml:space="preserve">i semnate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20E0E825" w14:textId="77777777" w:rsidR="009D4878" w:rsidRPr="008A7884" w:rsidRDefault="009D4878" w:rsidP="00C34739">
            <w:pPr>
              <w:shd w:val="clear" w:color="auto" w:fill="FFFFFF"/>
              <w:rPr>
                <w:rFonts w:ascii="Calibri" w:hAnsi="Calibri" w:cs="Calibri"/>
              </w:rPr>
            </w:pPr>
          </w:p>
        </w:tc>
        <w:tc>
          <w:tcPr>
            <w:tcW w:w="557" w:type="dxa"/>
            <w:tcBorders>
              <w:top w:val="single" w:sz="6" w:space="0" w:color="auto"/>
              <w:left w:val="single" w:sz="6" w:space="0" w:color="auto"/>
              <w:bottom w:val="single" w:sz="6" w:space="0" w:color="auto"/>
              <w:right w:val="single" w:sz="6" w:space="0" w:color="auto"/>
            </w:tcBorders>
            <w:shd w:val="clear" w:color="auto" w:fill="FFFFFF"/>
          </w:tcPr>
          <w:p w14:paraId="6F368F02" w14:textId="77777777" w:rsidR="009D4878" w:rsidRPr="008A7884" w:rsidRDefault="009D4878" w:rsidP="00C34739">
            <w:pPr>
              <w:shd w:val="clear" w:color="auto" w:fill="FFFFFF"/>
              <w:rPr>
                <w:rFonts w:ascii="Calibri" w:hAnsi="Calibri" w:cs="Calibri"/>
              </w:rPr>
            </w:pPr>
          </w:p>
        </w:tc>
      </w:tr>
      <w:tr w:rsidR="009D4878" w:rsidRPr="008A7884" w14:paraId="47C9AA75" w14:textId="77777777">
        <w:tblPrEx>
          <w:tblCellMar>
            <w:top w:w="0" w:type="dxa"/>
            <w:bottom w:w="0" w:type="dxa"/>
          </w:tblCellMar>
        </w:tblPrEx>
        <w:trPr>
          <w:trHeight w:hRule="exact" w:val="269"/>
        </w:trPr>
        <w:tc>
          <w:tcPr>
            <w:tcW w:w="8467" w:type="dxa"/>
            <w:tcBorders>
              <w:top w:val="single" w:sz="6" w:space="0" w:color="auto"/>
              <w:left w:val="single" w:sz="6" w:space="0" w:color="auto"/>
              <w:bottom w:val="single" w:sz="6" w:space="0" w:color="auto"/>
              <w:right w:val="single" w:sz="6" w:space="0" w:color="auto"/>
            </w:tcBorders>
            <w:shd w:val="clear" w:color="auto" w:fill="FFFFFF"/>
          </w:tcPr>
          <w:p w14:paraId="2F49A694" w14:textId="77777777" w:rsidR="009D4878" w:rsidRPr="008A7884" w:rsidRDefault="009D4878" w:rsidP="00C34739">
            <w:pPr>
              <w:shd w:val="clear" w:color="auto" w:fill="FFFFFF"/>
              <w:ind w:left="19"/>
              <w:jc w:val="both"/>
              <w:rPr>
                <w:rFonts w:ascii="Calibri" w:hAnsi="Calibri" w:cs="Calibri"/>
              </w:rPr>
            </w:pPr>
            <w:r w:rsidRPr="008A7884">
              <w:rPr>
                <w:rFonts w:ascii="Calibri" w:hAnsi="Calibri" w:cs="Calibri"/>
                <w:spacing w:val="-1"/>
              </w:rPr>
              <w:t>8. Contribu</w:t>
            </w:r>
            <w:r w:rsidR="00D05E89" w:rsidRPr="008A7884">
              <w:rPr>
                <w:rFonts w:ascii="Calibri" w:hAnsi="Calibri" w:cs="Calibri"/>
                <w:spacing w:val="-1"/>
              </w:rPr>
              <w:t>ţi</w:t>
            </w:r>
            <w:r w:rsidRPr="008A7884">
              <w:rPr>
                <w:rFonts w:ascii="Calibri" w:hAnsi="Calibri" w:cs="Calibri"/>
                <w:spacing w:val="-1"/>
              </w:rPr>
              <w:t>a solicitantului este de minim 10%</w:t>
            </w:r>
            <w:r w:rsidRPr="008A7884">
              <w:rPr>
                <w:rFonts w:ascii="Calibri" w:hAnsi="Calibri" w:cs="Calibri"/>
              </w:rPr>
              <w:t xml:space="preserve"> din valoarea total</w:t>
            </w:r>
            <w:r w:rsidR="002D220B">
              <w:rPr>
                <w:rFonts w:ascii="Calibri" w:hAnsi="Calibri" w:cs="Calibri"/>
              </w:rPr>
              <w:t>a</w:t>
            </w:r>
            <w:r w:rsidRPr="008A7884">
              <w:rPr>
                <w:rFonts w:ascii="Calibri" w:hAnsi="Calibri" w:cs="Calibri"/>
              </w:rPr>
              <w:t xml:space="preserve"> a proiectului</w:t>
            </w: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37884C17" w14:textId="77777777" w:rsidR="009D4878" w:rsidRPr="008A7884" w:rsidRDefault="009D4878" w:rsidP="00C34739">
            <w:pPr>
              <w:shd w:val="clear" w:color="auto" w:fill="FFFFFF"/>
              <w:rPr>
                <w:rFonts w:ascii="Calibri" w:hAnsi="Calibri" w:cs="Calibri"/>
              </w:rPr>
            </w:pPr>
          </w:p>
        </w:tc>
        <w:tc>
          <w:tcPr>
            <w:tcW w:w="557" w:type="dxa"/>
            <w:tcBorders>
              <w:top w:val="single" w:sz="6" w:space="0" w:color="auto"/>
              <w:left w:val="single" w:sz="6" w:space="0" w:color="auto"/>
              <w:bottom w:val="single" w:sz="6" w:space="0" w:color="auto"/>
              <w:right w:val="single" w:sz="6" w:space="0" w:color="auto"/>
            </w:tcBorders>
            <w:shd w:val="clear" w:color="auto" w:fill="FFFFFF"/>
          </w:tcPr>
          <w:p w14:paraId="02DBDD69" w14:textId="77777777" w:rsidR="009D4878" w:rsidRPr="008A7884" w:rsidRDefault="009D4878" w:rsidP="00C34739">
            <w:pPr>
              <w:shd w:val="clear" w:color="auto" w:fill="FFFFFF"/>
              <w:rPr>
                <w:rFonts w:ascii="Calibri" w:hAnsi="Calibri" w:cs="Calibri"/>
              </w:rPr>
            </w:pPr>
          </w:p>
        </w:tc>
      </w:tr>
      <w:tr w:rsidR="009D4878" w:rsidRPr="008A7884" w14:paraId="0A5DFD34" w14:textId="77777777">
        <w:tblPrEx>
          <w:tblCellMar>
            <w:top w:w="0" w:type="dxa"/>
            <w:bottom w:w="0" w:type="dxa"/>
          </w:tblCellMar>
        </w:tblPrEx>
        <w:trPr>
          <w:trHeight w:hRule="exact" w:val="518"/>
        </w:trPr>
        <w:tc>
          <w:tcPr>
            <w:tcW w:w="8467" w:type="dxa"/>
            <w:tcBorders>
              <w:top w:val="single" w:sz="6" w:space="0" w:color="auto"/>
              <w:left w:val="single" w:sz="6" w:space="0" w:color="auto"/>
              <w:bottom w:val="single" w:sz="6" w:space="0" w:color="auto"/>
              <w:right w:val="single" w:sz="6" w:space="0" w:color="auto"/>
            </w:tcBorders>
            <w:shd w:val="clear" w:color="auto" w:fill="FFFFFF"/>
          </w:tcPr>
          <w:p w14:paraId="1E9D35E1" w14:textId="77777777" w:rsidR="009D4878" w:rsidRPr="008A7884" w:rsidRDefault="009D4878" w:rsidP="00C34739">
            <w:pPr>
              <w:shd w:val="clear" w:color="auto" w:fill="FFFFFF"/>
              <w:spacing w:line="254" w:lineRule="exact"/>
              <w:ind w:left="10" w:right="590" w:firstLine="10"/>
              <w:jc w:val="both"/>
              <w:rPr>
                <w:rFonts w:ascii="Calibri" w:hAnsi="Calibri" w:cs="Calibri"/>
              </w:rPr>
            </w:pPr>
            <w:r w:rsidRPr="008A7884">
              <w:rPr>
                <w:rFonts w:ascii="Calibri" w:hAnsi="Calibri" w:cs="Calibri"/>
                <w:spacing w:val="-2"/>
              </w:rPr>
              <w:t>9. Documentele suport cerute sunt ata</w:t>
            </w:r>
            <w:r w:rsidR="00D05E89" w:rsidRPr="008A7884">
              <w:rPr>
                <w:rFonts w:ascii="Calibri" w:hAnsi="Calibri" w:cs="Calibri"/>
                <w:spacing w:val="-2"/>
              </w:rPr>
              <w:t>ş</w:t>
            </w:r>
            <w:r w:rsidRPr="008A7884">
              <w:rPr>
                <w:rFonts w:ascii="Calibri" w:hAnsi="Calibri" w:cs="Calibri"/>
                <w:spacing w:val="-2"/>
              </w:rPr>
              <w:t xml:space="preserve">ate (cele enumerate </w:t>
            </w:r>
            <w:r w:rsidR="00D05E89" w:rsidRPr="008A7884">
              <w:rPr>
                <w:rFonts w:ascii="Calibri" w:hAnsi="Calibri" w:cs="Calibri"/>
                <w:spacing w:val="-2"/>
              </w:rPr>
              <w:t>în</w:t>
            </w:r>
            <w:r w:rsidRPr="008A7884">
              <w:rPr>
                <w:rFonts w:ascii="Calibri" w:hAnsi="Calibri" w:cs="Calibri"/>
                <w:spacing w:val="-2"/>
              </w:rPr>
              <w:t xml:space="preserve"> </w:t>
            </w:r>
            <w:r w:rsidRPr="008A7884">
              <w:rPr>
                <w:rFonts w:ascii="Calibri" w:hAnsi="Calibri" w:cs="Calibri"/>
                <w:spacing w:val="-1"/>
              </w:rPr>
              <w:t>Ghidul Solicitantului)</w:t>
            </w:r>
            <w:r w:rsidRPr="008A7884">
              <w:rPr>
                <w:rFonts w:ascii="Calibri" w:hAnsi="Calibri" w:cs="Calibri"/>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1028CE62" w14:textId="77777777" w:rsidR="009D4878" w:rsidRPr="008A7884" w:rsidRDefault="009D4878" w:rsidP="00C34739">
            <w:pPr>
              <w:shd w:val="clear" w:color="auto" w:fill="FFFFFF"/>
              <w:rPr>
                <w:rFonts w:ascii="Calibri" w:hAnsi="Calibri" w:cs="Calibri"/>
              </w:rPr>
            </w:pPr>
          </w:p>
        </w:tc>
        <w:tc>
          <w:tcPr>
            <w:tcW w:w="557" w:type="dxa"/>
            <w:tcBorders>
              <w:top w:val="single" w:sz="6" w:space="0" w:color="auto"/>
              <w:left w:val="single" w:sz="6" w:space="0" w:color="auto"/>
              <w:bottom w:val="single" w:sz="6" w:space="0" w:color="auto"/>
              <w:right w:val="single" w:sz="6" w:space="0" w:color="auto"/>
            </w:tcBorders>
            <w:shd w:val="clear" w:color="auto" w:fill="FFFFFF"/>
          </w:tcPr>
          <w:p w14:paraId="088250AF" w14:textId="77777777" w:rsidR="009D4878" w:rsidRPr="008A7884" w:rsidRDefault="009D4878" w:rsidP="00C34739">
            <w:pPr>
              <w:shd w:val="clear" w:color="auto" w:fill="FFFFFF"/>
              <w:rPr>
                <w:rFonts w:ascii="Calibri" w:hAnsi="Calibri" w:cs="Calibri"/>
              </w:rPr>
            </w:pPr>
          </w:p>
        </w:tc>
      </w:tr>
      <w:tr w:rsidR="009D4878" w:rsidRPr="008A7884" w14:paraId="5541D00C" w14:textId="77777777">
        <w:tblPrEx>
          <w:tblCellMar>
            <w:top w:w="0" w:type="dxa"/>
            <w:bottom w:w="0" w:type="dxa"/>
          </w:tblCellMar>
        </w:tblPrEx>
        <w:trPr>
          <w:trHeight w:hRule="exact" w:val="518"/>
        </w:trPr>
        <w:tc>
          <w:tcPr>
            <w:tcW w:w="8467" w:type="dxa"/>
            <w:tcBorders>
              <w:top w:val="single" w:sz="6" w:space="0" w:color="auto"/>
              <w:left w:val="single" w:sz="6" w:space="0" w:color="auto"/>
              <w:bottom w:val="single" w:sz="6" w:space="0" w:color="auto"/>
              <w:right w:val="single" w:sz="6" w:space="0" w:color="auto"/>
            </w:tcBorders>
            <w:shd w:val="clear" w:color="auto" w:fill="FFFFFF"/>
          </w:tcPr>
          <w:p w14:paraId="52C76D23" w14:textId="77777777" w:rsidR="009D4878" w:rsidRPr="008A7884" w:rsidRDefault="009D4878" w:rsidP="00C34739">
            <w:pPr>
              <w:shd w:val="clear" w:color="auto" w:fill="FFFFFF"/>
              <w:spacing w:line="250" w:lineRule="exact"/>
              <w:ind w:left="14" w:right="509" w:firstLine="10"/>
              <w:jc w:val="both"/>
              <w:rPr>
                <w:rFonts w:ascii="Calibri" w:hAnsi="Calibri" w:cs="Calibri"/>
              </w:rPr>
            </w:pPr>
            <w:r w:rsidRPr="008A7884">
              <w:rPr>
                <w:rFonts w:ascii="Calibri" w:hAnsi="Calibri" w:cs="Calibri"/>
                <w:spacing w:val="-1"/>
              </w:rPr>
              <w:t>10. Proiectul are legatur</w:t>
            </w:r>
            <w:r w:rsidR="00D05E89" w:rsidRPr="008A7884">
              <w:rPr>
                <w:rFonts w:ascii="Calibri" w:hAnsi="Calibri" w:cs="Calibri"/>
                <w:spacing w:val="-1"/>
              </w:rPr>
              <w:t>ă</w:t>
            </w:r>
            <w:r w:rsidRPr="008A7884">
              <w:rPr>
                <w:rFonts w:ascii="Calibri" w:hAnsi="Calibri" w:cs="Calibri"/>
                <w:spacing w:val="-1"/>
              </w:rPr>
              <w:t xml:space="preserve"> cu un sector sau un domeniu de activitate acoperit de </w:t>
            </w:r>
            <w:r w:rsidRPr="008A7884">
              <w:rPr>
                <w:rFonts w:ascii="Calibri" w:hAnsi="Calibri" w:cs="Calibri"/>
                <w:spacing w:val="-4"/>
              </w:rPr>
              <w:t>program</w:t>
            </w:r>
            <w:r w:rsidRPr="008A7884">
              <w:rPr>
                <w:rFonts w:ascii="Calibri" w:hAnsi="Calibri" w:cs="Calibri"/>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47B2A8DD" w14:textId="77777777" w:rsidR="009D4878" w:rsidRPr="008A7884" w:rsidRDefault="009D4878" w:rsidP="00C34739">
            <w:pPr>
              <w:shd w:val="clear" w:color="auto" w:fill="FFFFFF"/>
              <w:rPr>
                <w:rFonts w:ascii="Calibri" w:hAnsi="Calibri" w:cs="Calibri"/>
              </w:rPr>
            </w:pPr>
          </w:p>
        </w:tc>
        <w:tc>
          <w:tcPr>
            <w:tcW w:w="557" w:type="dxa"/>
            <w:tcBorders>
              <w:top w:val="single" w:sz="6" w:space="0" w:color="auto"/>
              <w:left w:val="single" w:sz="6" w:space="0" w:color="auto"/>
              <w:bottom w:val="single" w:sz="6" w:space="0" w:color="auto"/>
              <w:right w:val="single" w:sz="6" w:space="0" w:color="auto"/>
            </w:tcBorders>
            <w:shd w:val="clear" w:color="auto" w:fill="FFFFFF"/>
          </w:tcPr>
          <w:p w14:paraId="2C04F543" w14:textId="77777777" w:rsidR="009D4878" w:rsidRPr="008A7884" w:rsidRDefault="009D4878" w:rsidP="00C34739">
            <w:pPr>
              <w:shd w:val="clear" w:color="auto" w:fill="FFFFFF"/>
              <w:rPr>
                <w:rFonts w:ascii="Calibri" w:hAnsi="Calibri" w:cs="Calibri"/>
              </w:rPr>
            </w:pPr>
          </w:p>
        </w:tc>
      </w:tr>
    </w:tbl>
    <w:p w14:paraId="58D74BDA" w14:textId="77777777" w:rsidR="009D4878" w:rsidRPr="008A7884" w:rsidRDefault="009D4878" w:rsidP="009D4878">
      <w:pPr>
        <w:ind w:firstLine="293"/>
        <w:jc w:val="both"/>
        <w:rPr>
          <w:rFonts w:ascii="Calibri" w:hAnsi="Calibri" w:cs="Calibri"/>
        </w:rPr>
      </w:pPr>
    </w:p>
    <w:p w14:paraId="5685CED3" w14:textId="77777777" w:rsidR="009D4878" w:rsidRPr="008A7884" w:rsidRDefault="009D4878" w:rsidP="009D4878">
      <w:pPr>
        <w:ind w:firstLine="293"/>
        <w:jc w:val="both"/>
        <w:rPr>
          <w:rFonts w:ascii="Calibri" w:hAnsi="Calibri" w:cs="Calibri"/>
        </w:rPr>
      </w:pPr>
      <w:r w:rsidRPr="008A7884">
        <w:rPr>
          <w:rFonts w:ascii="Calibri" w:hAnsi="Calibri" w:cs="Calibri"/>
        </w:rPr>
        <w:t>Comisia de evaluare are dreptul de a solicita prezentarea de documente suplimentare care dovedesc eligibilitatea solicitan</w:t>
      </w:r>
      <w:r w:rsidR="00D05E89" w:rsidRPr="008A7884">
        <w:rPr>
          <w:rFonts w:ascii="Calibri" w:hAnsi="Calibri" w:cs="Calibri"/>
        </w:rPr>
        <w:t>ţ</w:t>
      </w:r>
      <w:r w:rsidRPr="008A7884">
        <w:rPr>
          <w:rFonts w:ascii="Calibri" w:hAnsi="Calibri" w:cs="Calibri"/>
        </w:rPr>
        <w:t>ilor de finan</w:t>
      </w:r>
      <w:r w:rsidR="00D05E89" w:rsidRPr="008A7884">
        <w:rPr>
          <w:rFonts w:ascii="Calibri" w:hAnsi="Calibri" w:cs="Calibri"/>
        </w:rPr>
        <w:t>ţ</w:t>
      </w:r>
      <w:r w:rsidRPr="008A7884">
        <w:rPr>
          <w:rFonts w:ascii="Calibri" w:hAnsi="Calibri" w:cs="Calibri"/>
        </w:rPr>
        <w:t>are.</w:t>
      </w:r>
    </w:p>
    <w:p w14:paraId="665C4C51" w14:textId="77777777" w:rsidR="00616285" w:rsidRPr="008A7884" w:rsidRDefault="00616285" w:rsidP="009D4878">
      <w:pPr>
        <w:ind w:firstLine="293"/>
        <w:jc w:val="both"/>
        <w:rPr>
          <w:rFonts w:ascii="Calibri" w:hAnsi="Calibri" w:cs="Calibri"/>
        </w:rPr>
      </w:pPr>
    </w:p>
    <w:p w14:paraId="7DE8AD31" w14:textId="77777777" w:rsidR="009D4878" w:rsidRPr="008A7884" w:rsidRDefault="009D4878" w:rsidP="009D4878">
      <w:pPr>
        <w:shd w:val="clear" w:color="auto" w:fill="FFFFFF"/>
        <w:ind w:left="11"/>
        <w:rPr>
          <w:rFonts w:ascii="Calibri" w:hAnsi="Calibri" w:cs="Calibri"/>
          <w:b/>
          <w:bCs/>
          <w:spacing w:val="-5"/>
        </w:rPr>
      </w:pPr>
    </w:p>
    <w:p w14:paraId="624934F9" w14:textId="77777777" w:rsidR="00EA6904" w:rsidRPr="008A7884" w:rsidRDefault="00EA6904" w:rsidP="00EA6904">
      <w:pPr>
        <w:shd w:val="clear" w:color="auto" w:fill="CCCCCC"/>
        <w:ind w:left="11"/>
        <w:rPr>
          <w:rFonts w:ascii="Calibri" w:hAnsi="Calibri" w:cs="Calibri"/>
        </w:rPr>
      </w:pPr>
      <w:r w:rsidRPr="008A7884">
        <w:rPr>
          <w:rFonts w:ascii="Calibri" w:hAnsi="Calibri" w:cs="Calibri"/>
          <w:b/>
          <w:bCs/>
          <w:spacing w:val="-5"/>
        </w:rPr>
        <w:t>II. Evaluarea calităţii propunerilor de proiect şi evaluarea financiară:</w:t>
      </w:r>
    </w:p>
    <w:p w14:paraId="2D821E2F" w14:textId="77777777" w:rsidR="00EA6904" w:rsidRPr="008A7884" w:rsidRDefault="00EA6904" w:rsidP="00EA6904">
      <w:pPr>
        <w:jc w:val="both"/>
        <w:rPr>
          <w:rFonts w:ascii="Calibri" w:hAnsi="Calibri" w:cs="Calibri"/>
        </w:rPr>
      </w:pPr>
      <w:r w:rsidRPr="008A7884">
        <w:rPr>
          <w:rFonts w:ascii="Calibri" w:hAnsi="Calibri" w:cs="Calibri"/>
        </w:rPr>
        <w:t>Toate cererile selectionate in urma primei etape de selectie sunt supuse evaluarii pe baza urmatoarei grile-cadru de evaluare</w:t>
      </w:r>
      <w:r w:rsidRPr="008A7884">
        <w:rPr>
          <w:rFonts w:ascii="Calibri" w:hAnsi="Calibri" w:cs="Calibri"/>
          <w:b/>
        </w:rPr>
        <w:t>:</w:t>
      </w:r>
    </w:p>
    <w:p w14:paraId="73CCAFDC" w14:textId="77777777" w:rsidR="00006E24" w:rsidRPr="008A7884" w:rsidRDefault="00006E24" w:rsidP="0075593F">
      <w:pPr>
        <w:jc w:val="both"/>
        <w:rPr>
          <w:rFonts w:ascii="Calibri" w:hAnsi="Calibri" w:cs="Calibri"/>
          <w:bCs/>
          <w:lang w:eastAsia="ar-SA"/>
        </w:rPr>
      </w:pPr>
    </w:p>
    <w:tbl>
      <w:tblPr>
        <w:tblpPr w:leftFromText="180" w:rightFromText="180" w:vertAnchor="text" w:horzAnchor="margin" w:tblpY="78"/>
        <w:tblW w:w="10188" w:type="dxa"/>
        <w:tblLayout w:type="fixed"/>
        <w:tblLook w:val="0000" w:firstRow="0" w:lastRow="0" w:firstColumn="0" w:lastColumn="0" w:noHBand="0" w:noVBand="0"/>
      </w:tblPr>
      <w:tblGrid>
        <w:gridCol w:w="8870"/>
        <w:gridCol w:w="1318"/>
      </w:tblGrid>
      <w:tr w:rsidR="002E7CA8" w:rsidRPr="008A7884" w14:paraId="67E0D36B" w14:textId="77777777">
        <w:tc>
          <w:tcPr>
            <w:tcW w:w="8870" w:type="dxa"/>
            <w:tcBorders>
              <w:top w:val="single" w:sz="4" w:space="0" w:color="000000"/>
              <w:left w:val="single" w:sz="4" w:space="0" w:color="000000"/>
              <w:bottom w:val="single" w:sz="4" w:space="0" w:color="000000"/>
            </w:tcBorders>
          </w:tcPr>
          <w:p w14:paraId="0E83935F" w14:textId="77777777" w:rsidR="002E7CA8" w:rsidRPr="008A7884" w:rsidRDefault="002E7CA8" w:rsidP="002E7CA8">
            <w:pPr>
              <w:snapToGrid w:val="0"/>
              <w:jc w:val="both"/>
              <w:rPr>
                <w:rFonts w:ascii="Calibri" w:hAnsi="Calibri" w:cs="Calibri"/>
                <w:b/>
                <w:lang w:eastAsia="ar-SA"/>
              </w:rPr>
            </w:pPr>
            <w:r w:rsidRPr="008A7884">
              <w:rPr>
                <w:rFonts w:ascii="Calibri" w:hAnsi="Calibri" w:cs="Calibri"/>
                <w:b/>
                <w:lang w:eastAsia="ar-SA"/>
              </w:rPr>
              <w:t>Criterii de evaluare</w:t>
            </w:r>
          </w:p>
        </w:tc>
        <w:tc>
          <w:tcPr>
            <w:tcW w:w="1318" w:type="dxa"/>
            <w:tcBorders>
              <w:top w:val="single" w:sz="4" w:space="0" w:color="000000"/>
              <w:left w:val="single" w:sz="4" w:space="0" w:color="000000"/>
              <w:bottom w:val="single" w:sz="4" w:space="0" w:color="000000"/>
              <w:right w:val="single" w:sz="4" w:space="0" w:color="000000"/>
            </w:tcBorders>
          </w:tcPr>
          <w:p w14:paraId="68B94E25" w14:textId="77777777" w:rsidR="002E7CA8" w:rsidRPr="008A7884" w:rsidRDefault="002E7CA8" w:rsidP="002E7CA8">
            <w:pPr>
              <w:snapToGrid w:val="0"/>
              <w:rPr>
                <w:rFonts w:ascii="Calibri" w:hAnsi="Calibri" w:cs="Calibri"/>
                <w:b/>
                <w:lang w:eastAsia="ar-SA"/>
              </w:rPr>
            </w:pPr>
            <w:r w:rsidRPr="008A7884">
              <w:rPr>
                <w:rFonts w:ascii="Calibri" w:hAnsi="Calibri" w:cs="Calibri"/>
                <w:b/>
                <w:lang w:eastAsia="ar-SA"/>
              </w:rPr>
              <w:t>Punctaj</w:t>
            </w:r>
          </w:p>
          <w:p w14:paraId="27F7C8D8" w14:textId="77777777" w:rsidR="002E7CA8" w:rsidRPr="008A7884" w:rsidRDefault="002E7CA8" w:rsidP="002E7CA8">
            <w:pPr>
              <w:rPr>
                <w:rFonts w:ascii="Calibri" w:hAnsi="Calibri" w:cs="Calibri"/>
                <w:b/>
                <w:lang w:eastAsia="ar-SA"/>
              </w:rPr>
            </w:pPr>
            <w:r w:rsidRPr="008A7884">
              <w:rPr>
                <w:rFonts w:ascii="Calibri" w:hAnsi="Calibri" w:cs="Calibri"/>
                <w:b/>
                <w:lang w:eastAsia="ar-SA"/>
              </w:rPr>
              <w:t>maxim</w:t>
            </w:r>
          </w:p>
        </w:tc>
      </w:tr>
      <w:tr w:rsidR="002E7CA8" w:rsidRPr="008A7884" w14:paraId="6AA67244" w14:textId="77777777">
        <w:trPr>
          <w:trHeight w:val="335"/>
        </w:trPr>
        <w:tc>
          <w:tcPr>
            <w:tcW w:w="8870" w:type="dxa"/>
            <w:tcBorders>
              <w:left w:val="single" w:sz="4" w:space="0" w:color="000000"/>
              <w:bottom w:val="single" w:sz="4" w:space="0" w:color="000000"/>
            </w:tcBorders>
          </w:tcPr>
          <w:p w14:paraId="371B9E9E" w14:textId="77777777" w:rsidR="002E7CA8" w:rsidRPr="008A7884" w:rsidRDefault="002E7CA8" w:rsidP="002E7CA8">
            <w:pPr>
              <w:snapToGrid w:val="0"/>
              <w:jc w:val="both"/>
              <w:rPr>
                <w:rFonts w:ascii="Calibri" w:hAnsi="Calibri" w:cs="Calibri"/>
                <w:b/>
                <w:lang w:eastAsia="ar-SA"/>
              </w:rPr>
            </w:pPr>
            <w:r w:rsidRPr="008A7884">
              <w:rPr>
                <w:rFonts w:ascii="Calibri" w:hAnsi="Calibri" w:cs="Calibri"/>
                <w:b/>
                <w:lang w:eastAsia="ar-SA"/>
              </w:rPr>
              <w:t>1. Relevanţă si coerenţă</w:t>
            </w:r>
          </w:p>
        </w:tc>
        <w:tc>
          <w:tcPr>
            <w:tcW w:w="1318" w:type="dxa"/>
            <w:tcBorders>
              <w:left w:val="single" w:sz="4" w:space="0" w:color="000000"/>
              <w:bottom w:val="single" w:sz="4" w:space="0" w:color="000000"/>
              <w:right w:val="single" w:sz="4" w:space="0" w:color="000000"/>
            </w:tcBorders>
          </w:tcPr>
          <w:p w14:paraId="39A0D8B5" w14:textId="77777777" w:rsidR="002E7CA8" w:rsidRPr="008A7884" w:rsidRDefault="002E7CA8" w:rsidP="002E7CA8">
            <w:pPr>
              <w:snapToGrid w:val="0"/>
              <w:jc w:val="center"/>
              <w:rPr>
                <w:rFonts w:ascii="Calibri" w:hAnsi="Calibri" w:cs="Calibri"/>
                <w:b/>
                <w:lang w:eastAsia="ar-SA"/>
              </w:rPr>
            </w:pPr>
            <w:r w:rsidRPr="008A7884">
              <w:rPr>
                <w:rFonts w:ascii="Calibri" w:hAnsi="Calibri" w:cs="Calibri"/>
                <w:b/>
                <w:lang w:eastAsia="ar-SA"/>
              </w:rPr>
              <w:t>25</w:t>
            </w:r>
          </w:p>
        </w:tc>
      </w:tr>
      <w:tr w:rsidR="002E7CA8" w:rsidRPr="008A7884" w14:paraId="52230565" w14:textId="77777777">
        <w:trPr>
          <w:trHeight w:val="347"/>
        </w:trPr>
        <w:tc>
          <w:tcPr>
            <w:tcW w:w="8870" w:type="dxa"/>
            <w:tcBorders>
              <w:left w:val="single" w:sz="4" w:space="0" w:color="000000"/>
              <w:bottom w:val="single" w:sz="4" w:space="0" w:color="000000"/>
            </w:tcBorders>
          </w:tcPr>
          <w:p w14:paraId="0E7A84BB" w14:textId="77777777" w:rsidR="002E7CA8" w:rsidRPr="008A7884" w:rsidRDefault="002E7CA8" w:rsidP="002E7CA8">
            <w:pPr>
              <w:snapToGrid w:val="0"/>
              <w:jc w:val="both"/>
              <w:rPr>
                <w:rFonts w:ascii="Calibri" w:hAnsi="Calibri" w:cs="Calibri"/>
                <w:lang w:eastAsia="ar-SA"/>
              </w:rPr>
            </w:pPr>
            <w:r w:rsidRPr="008A7884">
              <w:rPr>
                <w:rFonts w:ascii="Calibri" w:hAnsi="Calibri" w:cs="Calibri"/>
                <w:lang w:eastAsia="ar-SA"/>
              </w:rPr>
              <w:t>1.1. Cât de convingător este descrisă problema abordată ?</w:t>
            </w:r>
          </w:p>
        </w:tc>
        <w:tc>
          <w:tcPr>
            <w:tcW w:w="1318" w:type="dxa"/>
            <w:tcBorders>
              <w:left w:val="single" w:sz="4" w:space="0" w:color="000000"/>
              <w:bottom w:val="single" w:sz="4" w:space="0" w:color="000000"/>
              <w:right w:val="single" w:sz="4" w:space="0" w:color="000000"/>
            </w:tcBorders>
          </w:tcPr>
          <w:p w14:paraId="0D42AE3D" w14:textId="77777777" w:rsidR="002E7CA8" w:rsidRPr="008A7884" w:rsidRDefault="002E7CA8" w:rsidP="002E7CA8">
            <w:pPr>
              <w:snapToGrid w:val="0"/>
              <w:jc w:val="center"/>
              <w:rPr>
                <w:rFonts w:ascii="Calibri" w:hAnsi="Calibri" w:cs="Calibri"/>
                <w:lang w:eastAsia="ar-SA"/>
              </w:rPr>
            </w:pPr>
            <w:r w:rsidRPr="008A7884">
              <w:rPr>
                <w:rFonts w:ascii="Calibri" w:hAnsi="Calibri" w:cs="Calibri"/>
                <w:lang w:eastAsia="ar-SA"/>
              </w:rPr>
              <w:t>5</w:t>
            </w:r>
          </w:p>
        </w:tc>
      </w:tr>
      <w:tr w:rsidR="002E7CA8" w:rsidRPr="008A7884" w14:paraId="4A12617B" w14:textId="77777777">
        <w:tc>
          <w:tcPr>
            <w:tcW w:w="8870" w:type="dxa"/>
            <w:tcBorders>
              <w:left w:val="single" w:sz="4" w:space="0" w:color="000000"/>
              <w:bottom w:val="single" w:sz="4" w:space="0" w:color="000000"/>
            </w:tcBorders>
          </w:tcPr>
          <w:p w14:paraId="2492C61D" w14:textId="77777777" w:rsidR="002E7CA8" w:rsidRPr="008A7884" w:rsidRDefault="002E7CA8" w:rsidP="002E7CA8">
            <w:pPr>
              <w:snapToGrid w:val="0"/>
              <w:jc w:val="both"/>
              <w:rPr>
                <w:rStyle w:val="Strong"/>
                <w:rFonts w:ascii="Calibri" w:hAnsi="Calibri" w:cs="Calibri"/>
                <w:b w:val="0"/>
                <w:lang w:eastAsia="ar-SA"/>
              </w:rPr>
            </w:pPr>
            <w:r w:rsidRPr="008A7884">
              <w:rPr>
                <w:rFonts w:ascii="Calibri" w:hAnsi="Calibri" w:cs="Calibri"/>
                <w:lang w:eastAsia="ar-SA"/>
              </w:rPr>
              <w:t>1.2. Cât de relevante sunt obiectivele proiectului în raport cu problema descrisă ?</w:t>
            </w:r>
          </w:p>
        </w:tc>
        <w:tc>
          <w:tcPr>
            <w:tcW w:w="1318" w:type="dxa"/>
            <w:tcBorders>
              <w:left w:val="single" w:sz="4" w:space="0" w:color="000000"/>
              <w:bottom w:val="single" w:sz="4" w:space="0" w:color="000000"/>
              <w:right w:val="single" w:sz="4" w:space="0" w:color="000000"/>
            </w:tcBorders>
          </w:tcPr>
          <w:p w14:paraId="2DC718E2" w14:textId="77777777" w:rsidR="002E7CA8" w:rsidRPr="008A7884" w:rsidRDefault="002E7CA8" w:rsidP="002E7CA8">
            <w:pPr>
              <w:snapToGrid w:val="0"/>
              <w:jc w:val="center"/>
              <w:rPr>
                <w:rFonts w:ascii="Calibri" w:hAnsi="Calibri" w:cs="Calibri"/>
                <w:lang w:eastAsia="ar-SA"/>
              </w:rPr>
            </w:pPr>
            <w:r w:rsidRPr="008A7884">
              <w:rPr>
                <w:rFonts w:ascii="Calibri" w:hAnsi="Calibri" w:cs="Calibri"/>
                <w:lang w:eastAsia="ar-SA"/>
              </w:rPr>
              <w:t>5</w:t>
            </w:r>
          </w:p>
        </w:tc>
      </w:tr>
      <w:tr w:rsidR="002E7CA8" w:rsidRPr="008A7884" w14:paraId="43183C2C" w14:textId="77777777">
        <w:tc>
          <w:tcPr>
            <w:tcW w:w="8870" w:type="dxa"/>
            <w:tcBorders>
              <w:left w:val="single" w:sz="4" w:space="0" w:color="000000"/>
              <w:bottom w:val="single" w:sz="4" w:space="0" w:color="000000"/>
            </w:tcBorders>
          </w:tcPr>
          <w:p w14:paraId="3E327B2F" w14:textId="77777777" w:rsidR="002E7CA8" w:rsidRPr="008A7884" w:rsidRDefault="002E7CA8" w:rsidP="002E7CA8">
            <w:pPr>
              <w:snapToGrid w:val="0"/>
              <w:jc w:val="both"/>
              <w:rPr>
                <w:rFonts w:ascii="Calibri" w:hAnsi="Calibri" w:cs="Calibri"/>
                <w:lang w:eastAsia="ar-SA"/>
              </w:rPr>
            </w:pPr>
            <w:r w:rsidRPr="008A7884">
              <w:rPr>
                <w:rFonts w:ascii="Calibri" w:hAnsi="Calibri" w:cs="Calibri"/>
                <w:lang w:eastAsia="ar-SA"/>
              </w:rPr>
              <w:lastRenderedPageBreak/>
              <w:t>1.3. Cât de clar definit şi strategic este ales grupul/ grupurile ţintă ?</w:t>
            </w:r>
          </w:p>
        </w:tc>
        <w:tc>
          <w:tcPr>
            <w:tcW w:w="1318" w:type="dxa"/>
            <w:tcBorders>
              <w:left w:val="single" w:sz="4" w:space="0" w:color="000000"/>
              <w:bottom w:val="single" w:sz="4" w:space="0" w:color="000000"/>
              <w:right w:val="single" w:sz="4" w:space="0" w:color="000000"/>
            </w:tcBorders>
          </w:tcPr>
          <w:p w14:paraId="31AC8933" w14:textId="77777777" w:rsidR="002E7CA8" w:rsidRPr="008A7884" w:rsidRDefault="002E7CA8" w:rsidP="002E7CA8">
            <w:pPr>
              <w:snapToGrid w:val="0"/>
              <w:jc w:val="center"/>
              <w:rPr>
                <w:rFonts w:ascii="Calibri" w:hAnsi="Calibri" w:cs="Calibri"/>
                <w:lang w:eastAsia="ar-SA"/>
              </w:rPr>
            </w:pPr>
            <w:r w:rsidRPr="008A7884">
              <w:rPr>
                <w:rFonts w:ascii="Calibri" w:hAnsi="Calibri" w:cs="Calibri"/>
                <w:lang w:eastAsia="ar-SA"/>
              </w:rPr>
              <w:t>5</w:t>
            </w:r>
          </w:p>
        </w:tc>
      </w:tr>
      <w:tr w:rsidR="002E7CA8" w:rsidRPr="008A7884" w14:paraId="4C23E8F8" w14:textId="77777777">
        <w:tc>
          <w:tcPr>
            <w:tcW w:w="8870" w:type="dxa"/>
            <w:tcBorders>
              <w:left w:val="single" w:sz="4" w:space="0" w:color="000000"/>
              <w:bottom w:val="single" w:sz="4" w:space="0" w:color="000000"/>
            </w:tcBorders>
          </w:tcPr>
          <w:p w14:paraId="13C94B3D" w14:textId="77777777" w:rsidR="002E7CA8" w:rsidRPr="008A7884" w:rsidRDefault="002E7CA8" w:rsidP="002E7CA8">
            <w:pPr>
              <w:snapToGrid w:val="0"/>
              <w:jc w:val="both"/>
              <w:rPr>
                <w:rFonts w:ascii="Calibri" w:hAnsi="Calibri" w:cs="Calibri"/>
                <w:lang w:eastAsia="ar-SA"/>
              </w:rPr>
            </w:pPr>
            <w:r w:rsidRPr="008A7884">
              <w:rPr>
                <w:rFonts w:ascii="Calibri" w:hAnsi="Calibri" w:cs="Calibri"/>
                <w:lang w:eastAsia="ar-SA"/>
              </w:rPr>
              <w:t>1.4. În ce măsură proiectul conţine elemente specifice care adaugă valoare (ex. soluţii inovatoare, modele de punere în practică, continuarea unei tradiţii, etc.)</w:t>
            </w:r>
          </w:p>
        </w:tc>
        <w:tc>
          <w:tcPr>
            <w:tcW w:w="1318" w:type="dxa"/>
            <w:tcBorders>
              <w:left w:val="single" w:sz="4" w:space="0" w:color="000000"/>
              <w:bottom w:val="single" w:sz="4" w:space="0" w:color="000000"/>
              <w:right w:val="single" w:sz="4" w:space="0" w:color="000000"/>
            </w:tcBorders>
          </w:tcPr>
          <w:p w14:paraId="2C58222D" w14:textId="77777777" w:rsidR="002E7CA8" w:rsidRPr="008A7884" w:rsidRDefault="002E7CA8" w:rsidP="002E7CA8">
            <w:pPr>
              <w:snapToGrid w:val="0"/>
              <w:jc w:val="center"/>
              <w:rPr>
                <w:rFonts w:ascii="Calibri" w:hAnsi="Calibri" w:cs="Calibri"/>
                <w:lang w:eastAsia="ar-SA"/>
              </w:rPr>
            </w:pPr>
            <w:r w:rsidRPr="008A7884">
              <w:rPr>
                <w:rFonts w:ascii="Calibri" w:hAnsi="Calibri" w:cs="Calibri"/>
                <w:lang w:eastAsia="ar-SA"/>
              </w:rPr>
              <w:t>5</w:t>
            </w:r>
          </w:p>
        </w:tc>
      </w:tr>
      <w:tr w:rsidR="002E7CA8" w:rsidRPr="008A7884" w14:paraId="2FFBED99" w14:textId="77777777">
        <w:tc>
          <w:tcPr>
            <w:tcW w:w="8870" w:type="dxa"/>
            <w:tcBorders>
              <w:left w:val="single" w:sz="4" w:space="0" w:color="000000"/>
              <w:bottom w:val="single" w:sz="4" w:space="0" w:color="000000"/>
            </w:tcBorders>
          </w:tcPr>
          <w:p w14:paraId="18AD5D05" w14:textId="77777777" w:rsidR="002E7CA8" w:rsidRPr="008A7884" w:rsidRDefault="002E7CA8" w:rsidP="002E7CA8">
            <w:pPr>
              <w:snapToGrid w:val="0"/>
              <w:jc w:val="both"/>
              <w:rPr>
                <w:rFonts w:ascii="Calibri" w:hAnsi="Calibri" w:cs="Calibri"/>
                <w:lang w:eastAsia="ar-SA"/>
              </w:rPr>
            </w:pPr>
            <w:r w:rsidRPr="008A7884">
              <w:rPr>
                <w:rFonts w:ascii="Calibri" w:hAnsi="Calibri" w:cs="Calibri"/>
                <w:lang w:eastAsia="ar-SA"/>
              </w:rPr>
              <w:t>1.5. În ce măsură tema proiectului se încadrează în priorităţile de dezvoltare locală stabilite de către Consiliul Local ?</w:t>
            </w:r>
          </w:p>
        </w:tc>
        <w:tc>
          <w:tcPr>
            <w:tcW w:w="1318" w:type="dxa"/>
            <w:tcBorders>
              <w:left w:val="single" w:sz="4" w:space="0" w:color="000000"/>
              <w:bottom w:val="single" w:sz="4" w:space="0" w:color="000000"/>
              <w:right w:val="single" w:sz="4" w:space="0" w:color="000000"/>
            </w:tcBorders>
          </w:tcPr>
          <w:p w14:paraId="4DD64402" w14:textId="77777777" w:rsidR="002E7CA8" w:rsidRPr="008A7884" w:rsidRDefault="002E7CA8" w:rsidP="002E7CA8">
            <w:pPr>
              <w:snapToGrid w:val="0"/>
              <w:jc w:val="center"/>
              <w:rPr>
                <w:rFonts w:ascii="Calibri" w:hAnsi="Calibri" w:cs="Calibri"/>
                <w:lang w:eastAsia="ar-SA"/>
              </w:rPr>
            </w:pPr>
            <w:r w:rsidRPr="008A7884">
              <w:rPr>
                <w:rFonts w:ascii="Calibri" w:hAnsi="Calibri" w:cs="Calibri"/>
                <w:lang w:eastAsia="ar-SA"/>
              </w:rPr>
              <w:t>5</w:t>
            </w:r>
          </w:p>
        </w:tc>
      </w:tr>
      <w:tr w:rsidR="002E7CA8" w:rsidRPr="008A7884" w14:paraId="40145C03" w14:textId="77777777">
        <w:tc>
          <w:tcPr>
            <w:tcW w:w="8870" w:type="dxa"/>
            <w:tcBorders>
              <w:left w:val="single" w:sz="4" w:space="0" w:color="000000"/>
              <w:bottom w:val="single" w:sz="4" w:space="0" w:color="000000"/>
            </w:tcBorders>
          </w:tcPr>
          <w:p w14:paraId="6ED6DD7F" w14:textId="77777777" w:rsidR="002E7CA8" w:rsidRPr="008A7884" w:rsidRDefault="002E7CA8" w:rsidP="002E7CA8">
            <w:pPr>
              <w:snapToGrid w:val="0"/>
              <w:jc w:val="both"/>
              <w:rPr>
                <w:rFonts w:ascii="Calibri" w:hAnsi="Calibri" w:cs="Calibri"/>
                <w:b/>
                <w:lang w:eastAsia="ar-SA"/>
              </w:rPr>
            </w:pPr>
            <w:r w:rsidRPr="008A7884">
              <w:rPr>
                <w:rFonts w:ascii="Calibri" w:hAnsi="Calibri" w:cs="Calibri"/>
                <w:b/>
                <w:lang w:eastAsia="ar-SA"/>
              </w:rPr>
              <w:t>2. Metodologie</w:t>
            </w:r>
          </w:p>
        </w:tc>
        <w:tc>
          <w:tcPr>
            <w:tcW w:w="1318" w:type="dxa"/>
            <w:tcBorders>
              <w:left w:val="single" w:sz="4" w:space="0" w:color="000000"/>
              <w:bottom w:val="single" w:sz="4" w:space="0" w:color="000000"/>
              <w:right w:val="single" w:sz="4" w:space="0" w:color="000000"/>
            </w:tcBorders>
          </w:tcPr>
          <w:p w14:paraId="43FC45F3" w14:textId="77777777" w:rsidR="002E7CA8" w:rsidRPr="008A7884" w:rsidRDefault="002E7CA8" w:rsidP="002E7CA8">
            <w:pPr>
              <w:snapToGrid w:val="0"/>
              <w:jc w:val="center"/>
              <w:rPr>
                <w:rFonts w:ascii="Calibri" w:hAnsi="Calibri" w:cs="Calibri"/>
                <w:b/>
                <w:lang w:eastAsia="ar-SA"/>
              </w:rPr>
            </w:pPr>
            <w:r w:rsidRPr="008A7884">
              <w:rPr>
                <w:rFonts w:ascii="Calibri" w:hAnsi="Calibri" w:cs="Calibri"/>
                <w:b/>
                <w:lang w:eastAsia="ar-SA"/>
              </w:rPr>
              <w:t>25</w:t>
            </w:r>
          </w:p>
        </w:tc>
      </w:tr>
      <w:tr w:rsidR="002E7CA8" w:rsidRPr="008A7884" w14:paraId="383927D7" w14:textId="77777777">
        <w:tc>
          <w:tcPr>
            <w:tcW w:w="8870" w:type="dxa"/>
            <w:tcBorders>
              <w:left w:val="single" w:sz="4" w:space="0" w:color="000000"/>
              <w:bottom w:val="single" w:sz="4" w:space="0" w:color="000000"/>
            </w:tcBorders>
          </w:tcPr>
          <w:p w14:paraId="681AA5AC" w14:textId="77777777" w:rsidR="002E7CA8" w:rsidRPr="008A7884" w:rsidRDefault="002E7CA8" w:rsidP="002E7CA8">
            <w:pPr>
              <w:snapToGrid w:val="0"/>
              <w:jc w:val="both"/>
              <w:rPr>
                <w:rFonts w:ascii="Calibri" w:hAnsi="Calibri" w:cs="Calibri"/>
                <w:lang w:eastAsia="ar-SA"/>
              </w:rPr>
            </w:pPr>
            <w:r w:rsidRPr="008A7884">
              <w:rPr>
                <w:rFonts w:ascii="Calibri" w:hAnsi="Calibri" w:cs="Calibri"/>
                <w:lang w:eastAsia="ar-SA"/>
              </w:rPr>
              <w:t>2.1. Cât de necesare, realiste şi coerente între ele sunt activităţile propuse în cadrul proiectului ?</w:t>
            </w:r>
          </w:p>
        </w:tc>
        <w:tc>
          <w:tcPr>
            <w:tcW w:w="1318" w:type="dxa"/>
            <w:tcBorders>
              <w:left w:val="single" w:sz="4" w:space="0" w:color="000000"/>
              <w:bottom w:val="single" w:sz="4" w:space="0" w:color="000000"/>
              <w:right w:val="single" w:sz="4" w:space="0" w:color="000000"/>
            </w:tcBorders>
          </w:tcPr>
          <w:p w14:paraId="6152955E" w14:textId="77777777" w:rsidR="002E7CA8" w:rsidRPr="008A7884" w:rsidRDefault="002E7CA8" w:rsidP="002E7CA8">
            <w:pPr>
              <w:snapToGrid w:val="0"/>
              <w:jc w:val="center"/>
              <w:rPr>
                <w:rFonts w:ascii="Calibri" w:hAnsi="Calibri" w:cs="Calibri"/>
                <w:lang w:eastAsia="ar-SA"/>
              </w:rPr>
            </w:pPr>
            <w:r w:rsidRPr="008A7884">
              <w:rPr>
                <w:rFonts w:ascii="Calibri" w:hAnsi="Calibri" w:cs="Calibri"/>
                <w:lang w:eastAsia="ar-SA"/>
              </w:rPr>
              <w:t>5</w:t>
            </w:r>
          </w:p>
        </w:tc>
      </w:tr>
      <w:tr w:rsidR="002E7CA8" w:rsidRPr="008A7884" w14:paraId="4F02C662" w14:textId="77777777">
        <w:tc>
          <w:tcPr>
            <w:tcW w:w="8870" w:type="dxa"/>
            <w:tcBorders>
              <w:left w:val="single" w:sz="4" w:space="0" w:color="000000"/>
              <w:bottom w:val="single" w:sz="4" w:space="0" w:color="000000"/>
            </w:tcBorders>
          </w:tcPr>
          <w:p w14:paraId="03BA4424" w14:textId="77777777" w:rsidR="002E7CA8" w:rsidRPr="008A7884" w:rsidRDefault="002E7CA8" w:rsidP="002E7CA8">
            <w:pPr>
              <w:snapToGrid w:val="0"/>
              <w:jc w:val="both"/>
              <w:rPr>
                <w:rFonts w:ascii="Calibri" w:hAnsi="Calibri" w:cs="Calibri"/>
                <w:lang w:eastAsia="ar-SA"/>
              </w:rPr>
            </w:pPr>
            <w:r w:rsidRPr="008A7884">
              <w:rPr>
                <w:rFonts w:ascii="Calibri" w:hAnsi="Calibri" w:cs="Calibri"/>
                <w:lang w:eastAsia="ar-SA"/>
              </w:rPr>
              <w:t xml:space="preserve">2.2. Cât de clar şi realist este calendarul activităţilor? </w:t>
            </w:r>
          </w:p>
        </w:tc>
        <w:tc>
          <w:tcPr>
            <w:tcW w:w="1318" w:type="dxa"/>
            <w:tcBorders>
              <w:left w:val="single" w:sz="4" w:space="0" w:color="000000"/>
              <w:bottom w:val="single" w:sz="4" w:space="0" w:color="000000"/>
              <w:right w:val="single" w:sz="4" w:space="0" w:color="000000"/>
            </w:tcBorders>
          </w:tcPr>
          <w:p w14:paraId="1BD4D52C" w14:textId="77777777" w:rsidR="002E7CA8" w:rsidRPr="008A7884" w:rsidRDefault="002E7CA8" w:rsidP="002E7CA8">
            <w:pPr>
              <w:snapToGrid w:val="0"/>
              <w:jc w:val="center"/>
              <w:rPr>
                <w:rFonts w:ascii="Calibri" w:hAnsi="Calibri" w:cs="Calibri"/>
                <w:lang w:eastAsia="ar-SA"/>
              </w:rPr>
            </w:pPr>
            <w:r w:rsidRPr="008A7884">
              <w:rPr>
                <w:rFonts w:ascii="Calibri" w:hAnsi="Calibri" w:cs="Calibri"/>
                <w:lang w:eastAsia="ar-SA"/>
              </w:rPr>
              <w:t>5</w:t>
            </w:r>
          </w:p>
        </w:tc>
      </w:tr>
      <w:tr w:rsidR="002E7CA8" w:rsidRPr="008A7884" w14:paraId="0409AAB6" w14:textId="77777777">
        <w:tc>
          <w:tcPr>
            <w:tcW w:w="8870" w:type="dxa"/>
            <w:tcBorders>
              <w:left w:val="single" w:sz="4" w:space="0" w:color="000000"/>
              <w:bottom w:val="single" w:sz="4" w:space="0" w:color="000000"/>
            </w:tcBorders>
          </w:tcPr>
          <w:p w14:paraId="38818FCB" w14:textId="77777777" w:rsidR="002E7CA8" w:rsidRPr="008A7884" w:rsidRDefault="002E7CA8" w:rsidP="002E7CA8">
            <w:pPr>
              <w:snapToGrid w:val="0"/>
              <w:jc w:val="both"/>
              <w:rPr>
                <w:rFonts w:ascii="Calibri" w:hAnsi="Calibri" w:cs="Calibri"/>
                <w:lang w:eastAsia="ar-SA"/>
              </w:rPr>
            </w:pPr>
            <w:r w:rsidRPr="008A7884">
              <w:rPr>
                <w:rFonts w:ascii="Calibri" w:hAnsi="Calibri" w:cs="Calibri"/>
                <w:lang w:eastAsia="ar-SA"/>
              </w:rPr>
              <w:t>2.3. Cât de coerente sunt activităţile propuse cu obiectivele proiectului ?</w:t>
            </w:r>
          </w:p>
          <w:p w14:paraId="5D7631B1" w14:textId="77777777" w:rsidR="002E7CA8" w:rsidRPr="008A7884" w:rsidRDefault="002E7CA8" w:rsidP="002E7CA8">
            <w:pPr>
              <w:rPr>
                <w:rFonts w:ascii="Calibri" w:hAnsi="Calibri" w:cs="Calibri"/>
                <w:i/>
                <w:lang w:eastAsia="ar-SA"/>
              </w:rPr>
            </w:pPr>
            <w:r w:rsidRPr="008A7884">
              <w:rPr>
                <w:rFonts w:ascii="Calibri" w:hAnsi="Calibri" w:cs="Calibri"/>
                <w:i/>
                <w:lang w:eastAsia="ar-SA"/>
              </w:rPr>
              <w:t>(coerenţă=obiective-activităţi-rezultate-impact în rândul grupului ţintă şi al comunităţii)</w:t>
            </w:r>
          </w:p>
        </w:tc>
        <w:tc>
          <w:tcPr>
            <w:tcW w:w="1318" w:type="dxa"/>
            <w:tcBorders>
              <w:left w:val="single" w:sz="4" w:space="0" w:color="000000"/>
              <w:bottom w:val="single" w:sz="4" w:space="0" w:color="000000"/>
              <w:right w:val="single" w:sz="4" w:space="0" w:color="000000"/>
            </w:tcBorders>
          </w:tcPr>
          <w:p w14:paraId="1A5D3011" w14:textId="77777777" w:rsidR="002E7CA8" w:rsidRPr="008A7884" w:rsidRDefault="002E7CA8" w:rsidP="002E7CA8">
            <w:pPr>
              <w:snapToGrid w:val="0"/>
              <w:jc w:val="center"/>
              <w:rPr>
                <w:rFonts w:ascii="Calibri" w:hAnsi="Calibri" w:cs="Calibri"/>
                <w:lang w:eastAsia="ar-SA"/>
              </w:rPr>
            </w:pPr>
            <w:r w:rsidRPr="008A7884">
              <w:rPr>
                <w:rFonts w:ascii="Calibri" w:hAnsi="Calibri" w:cs="Calibri"/>
                <w:lang w:eastAsia="ar-SA"/>
              </w:rPr>
              <w:t>5</w:t>
            </w:r>
          </w:p>
        </w:tc>
      </w:tr>
      <w:tr w:rsidR="002E7CA8" w:rsidRPr="008A7884" w14:paraId="3C90747B" w14:textId="77777777">
        <w:tc>
          <w:tcPr>
            <w:tcW w:w="8870" w:type="dxa"/>
            <w:tcBorders>
              <w:left w:val="single" w:sz="4" w:space="0" w:color="000000"/>
              <w:bottom w:val="single" w:sz="4" w:space="0" w:color="000000"/>
            </w:tcBorders>
          </w:tcPr>
          <w:p w14:paraId="01E6B3E1" w14:textId="77777777" w:rsidR="002E7CA8" w:rsidRPr="008A7884" w:rsidRDefault="002E7CA8" w:rsidP="002E7CA8">
            <w:pPr>
              <w:snapToGrid w:val="0"/>
              <w:jc w:val="both"/>
              <w:rPr>
                <w:rFonts w:ascii="Calibri" w:hAnsi="Calibri" w:cs="Calibri"/>
                <w:lang w:eastAsia="ar-SA"/>
              </w:rPr>
            </w:pPr>
            <w:r w:rsidRPr="008A7884">
              <w:rPr>
                <w:rFonts w:ascii="Calibri" w:hAnsi="Calibri" w:cs="Calibri"/>
                <w:lang w:eastAsia="ar-SA"/>
              </w:rPr>
              <w:t>2.4. Cât de coerente sunt rezultatele prognozate ale proiectului cu activităţile propuse ?</w:t>
            </w:r>
          </w:p>
        </w:tc>
        <w:tc>
          <w:tcPr>
            <w:tcW w:w="1318" w:type="dxa"/>
            <w:tcBorders>
              <w:left w:val="single" w:sz="4" w:space="0" w:color="000000"/>
              <w:bottom w:val="single" w:sz="4" w:space="0" w:color="000000"/>
              <w:right w:val="single" w:sz="4" w:space="0" w:color="000000"/>
            </w:tcBorders>
          </w:tcPr>
          <w:p w14:paraId="0A8F7537" w14:textId="77777777" w:rsidR="002E7CA8" w:rsidRPr="008A7884" w:rsidRDefault="002E7CA8" w:rsidP="002E7CA8">
            <w:pPr>
              <w:snapToGrid w:val="0"/>
              <w:jc w:val="center"/>
              <w:rPr>
                <w:rFonts w:ascii="Calibri" w:hAnsi="Calibri" w:cs="Calibri"/>
                <w:lang w:eastAsia="ar-SA"/>
              </w:rPr>
            </w:pPr>
            <w:r w:rsidRPr="008A7884">
              <w:rPr>
                <w:rFonts w:ascii="Calibri" w:hAnsi="Calibri" w:cs="Calibri"/>
                <w:lang w:eastAsia="ar-SA"/>
              </w:rPr>
              <w:t>5</w:t>
            </w:r>
          </w:p>
        </w:tc>
      </w:tr>
      <w:tr w:rsidR="002E7CA8" w:rsidRPr="008A7884" w14:paraId="5F25C6B2" w14:textId="77777777">
        <w:tc>
          <w:tcPr>
            <w:tcW w:w="8870" w:type="dxa"/>
            <w:tcBorders>
              <w:left w:val="single" w:sz="4" w:space="0" w:color="000000"/>
              <w:bottom w:val="single" w:sz="4" w:space="0" w:color="000000"/>
            </w:tcBorders>
          </w:tcPr>
          <w:p w14:paraId="0CD177AE" w14:textId="77777777" w:rsidR="002E7CA8" w:rsidRPr="008A7884" w:rsidRDefault="002E7CA8" w:rsidP="002E7CA8">
            <w:pPr>
              <w:snapToGrid w:val="0"/>
              <w:jc w:val="both"/>
              <w:rPr>
                <w:rFonts w:ascii="Calibri" w:hAnsi="Calibri" w:cs="Calibri"/>
                <w:lang w:eastAsia="ar-SA"/>
              </w:rPr>
            </w:pPr>
            <w:r w:rsidRPr="008A7884">
              <w:rPr>
                <w:rFonts w:ascii="Calibri" w:hAnsi="Calibri" w:cs="Calibri"/>
                <w:lang w:eastAsia="ar-SA"/>
              </w:rPr>
              <w:t>2.5. Cât de relevant este nivelul de implicare al partenerilor din proiect ?</w:t>
            </w:r>
          </w:p>
          <w:p w14:paraId="5AE91312" w14:textId="77777777" w:rsidR="002E7CA8" w:rsidRPr="008A7884" w:rsidRDefault="002E7CA8" w:rsidP="002E7CA8">
            <w:pPr>
              <w:jc w:val="both"/>
              <w:rPr>
                <w:rFonts w:ascii="Calibri" w:hAnsi="Calibri" w:cs="Calibri"/>
                <w:b/>
                <w:i/>
              </w:rPr>
            </w:pPr>
            <w:r w:rsidRPr="008A7884">
              <w:rPr>
                <w:rFonts w:ascii="Calibri" w:hAnsi="Calibri" w:cs="Calibri"/>
                <w:b/>
                <w:i/>
              </w:rPr>
              <w:t>Notă: dacă nu există parteneri, acest punctaj va fi de 1</w:t>
            </w:r>
          </w:p>
        </w:tc>
        <w:tc>
          <w:tcPr>
            <w:tcW w:w="1318" w:type="dxa"/>
            <w:tcBorders>
              <w:left w:val="single" w:sz="4" w:space="0" w:color="000000"/>
              <w:bottom w:val="single" w:sz="4" w:space="0" w:color="000000"/>
              <w:right w:val="single" w:sz="4" w:space="0" w:color="000000"/>
            </w:tcBorders>
          </w:tcPr>
          <w:p w14:paraId="3A8D709B" w14:textId="77777777" w:rsidR="002E7CA8" w:rsidRPr="008A7884" w:rsidRDefault="002E7CA8" w:rsidP="002E7CA8">
            <w:pPr>
              <w:snapToGrid w:val="0"/>
              <w:jc w:val="center"/>
              <w:rPr>
                <w:rFonts w:ascii="Calibri" w:hAnsi="Calibri" w:cs="Calibri"/>
                <w:lang w:eastAsia="ar-SA"/>
              </w:rPr>
            </w:pPr>
            <w:r w:rsidRPr="008A7884">
              <w:rPr>
                <w:rFonts w:ascii="Calibri" w:hAnsi="Calibri" w:cs="Calibri"/>
                <w:lang w:eastAsia="ar-SA"/>
              </w:rPr>
              <w:t>5</w:t>
            </w:r>
          </w:p>
        </w:tc>
      </w:tr>
      <w:tr w:rsidR="002E7CA8" w:rsidRPr="008A7884" w14:paraId="169C673D" w14:textId="77777777">
        <w:tc>
          <w:tcPr>
            <w:tcW w:w="8870" w:type="dxa"/>
            <w:tcBorders>
              <w:left w:val="single" w:sz="4" w:space="0" w:color="000000"/>
              <w:bottom w:val="single" w:sz="4" w:space="0" w:color="000000"/>
            </w:tcBorders>
          </w:tcPr>
          <w:p w14:paraId="47447314" w14:textId="77777777" w:rsidR="002E7CA8" w:rsidRPr="008A7884" w:rsidRDefault="002E7CA8" w:rsidP="002E7CA8">
            <w:pPr>
              <w:snapToGrid w:val="0"/>
              <w:jc w:val="both"/>
              <w:rPr>
                <w:rFonts w:ascii="Calibri" w:hAnsi="Calibri" w:cs="Calibri"/>
                <w:b/>
                <w:lang w:eastAsia="ar-SA"/>
              </w:rPr>
            </w:pPr>
            <w:r w:rsidRPr="008A7884">
              <w:rPr>
                <w:rFonts w:ascii="Calibri" w:hAnsi="Calibri" w:cs="Calibri"/>
                <w:b/>
                <w:lang w:eastAsia="ar-SA"/>
              </w:rPr>
              <w:t>3. Durabilitate</w:t>
            </w:r>
          </w:p>
        </w:tc>
        <w:tc>
          <w:tcPr>
            <w:tcW w:w="1318" w:type="dxa"/>
            <w:tcBorders>
              <w:left w:val="single" w:sz="4" w:space="0" w:color="000000"/>
              <w:bottom w:val="single" w:sz="4" w:space="0" w:color="000000"/>
              <w:right w:val="single" w:sz="4" w:space="0" w:color="000000"/>
            </w:tcBorders>
          </w:tcPr>
          <w:p w14:paraId="27FFACFE" w14:textId="77777777" w:rsidR="002E7CA8" w:rsidRPr="008A7884" w:rsidRDefault="002E7CA8" w:rsidP="002E7CA8">
            <w:pPr>
              <w:snapToGrid w:val="0"/>
              <w:jc w:val="center"/>
              <w:rPr>
                <w:rFonts w:ascii="Calibri" w:hAnsi="Calibri" w:cs="Calibri"/>
                <w:b/>
                <w:lang w:eastAsia="ar-SA"/>
              </w:rPr>
            </w:pPr>
            <w:r w:rsidRPr="008A7884">
              <w:rPr>
                <w:rFonts w:ascii="Calibri" w:hAnsi="Calibri" w:cs="Calibri"/>
                <w:b/>
                <w:lang w:eastAsia="ar-SA"/>
              </w:rPr>
              <w:t>10</w:t>
            </w:r>
          </w:p>
        </w:tc>
      </w:tr>
      <w:tr w:rsidR="002E7CA8" w:rsidRPr="008A7884" w14:paraId="2E619536" w14:textId="77777777">
        <w:tc>
          <w:tcPr>
            <w:tcW w:w="8870" w:type="dxa"/>
            <w:tcBorders>
              <w:left w:val="single" w:sz="4" w:space="0" w:color="000000"/>
              <w:bottom w:val="single" w:sz="4" w:space="0" w:color="000000"/>
            </w:tcBorders>
          </w:tcPr>
          <w:p w14:paraId="09315645" w14:textId="77777777" w:rsidR="002E7CA8" w:rsidRPr="008A7884" w:rsidRDefault="002E7CA8" w:rsidP="002E7CA8">
            <w:pPr>
              <w:snapToGrid w:val="0"/>
              <w:jc w:val="both"/>
              <w:rPr>
                <w:rFonts w:ascii="Calibri" w:hAnsi="Calibri" w:cs="Calibri"/>
                <w:lang w:eastAsia="ar-SA"/>
              </w:rPr>
            </w:pPr>
            <w:r w:rsidRPr="008A7884">
              <w:rPr>
                <w:rFonts w:ascii="Calibri" w:hAnsi="Calibri" w:cs="Calibri"/>
                <w:lang w:eastAsia="ar-SA"/>
              </w:rPr>
              <w:t>3.1. În ce măsură proiectul va avea un impact durabil asupra grupului/ grupurilor ţintă ?</w:t>
            </w:r>
          </w:p>
        </w:tc>
        <w:tc>
          <w:tcPr>
            <w:tcW w:w="1318" w:type="dxa"/>
            <w:tcBorders>
              <w:left w:val="single" w:sz="4" w:space="0" w:color="000000"/>
              <w:bottom w:val="single" w:sz="4" w:space="0" w:color="000000"/>
              <w:right w:val="single" w:sz="4" w:space="0" w:color="000000"/>
            </w:tcBorders>
          </w:tcPr>
          <w:p w14:paraId="44C75701" w14:textId="77777777" w:rsidR="002E7CA8" w:rsidRPr="008A7884" w:rsidRDefault="002E7CA8" w:rsidP="002E7CA8">
            <w:pPr>
              <w:snapToGrid w:val="0"/>
              <w:jc w:val="center"/>
              <w:rPr>
                <w:rFonts w:ascii="Calibri" w:hAnsi="Calibri" w:cs="Calibri"/>
                <w:lang w:eastAsia="ar-SA"/>
              </w:rPr>
            </w:pPr>
            <w:r w:rsidRPr="008A7884">
              <w:rPr>
                <w:rFonts w:ascii="Calibri" w:hAnsi="Calibri" w:cs="Calibri"/>
                <w:lang w:eastAsia="ar-SA"/>
              </w:rPr>
              <w:t>5</w:t>
            </w:r>
          </w:p>
        </w:tc>
      </w:tr>
      <w:tr w:rsidR="002E7CA8" w:rsidRPr="008A7884" w14:paraId="5358D378" w14:textId="77777777">
        <w:tc>
          <w:tcPr>
            <w:tcW w:w="8870" w:type="dxa"/>
            <w:tcBorders>
              <w:left w:val="single" w:sz="4" w:space="0" w:color="000000"/>
              <w:bottom w:val="single" w:sz="4" w:space="0" w:color="000000"/>
            </w:tcBorders>
          </w:tcPr>
          <w:p w14:paraId="70A5F5E8" w14:textId="77777777" w:rsidR="002E7CA8" w:rsidRPr="008A7884" w:rsidRDefault="002E7CA8" w:rsidP="002E7CA8">
            <w:pPr>
              <w:snapToGrid w:val="0"/>
              <w:jc w:val="both"/>
              <w:rPr>
                <w:rFonts w:ascii="Calibri" w:hAnsi="Calibri" w:cs="Calibri"/>
                <w:lang w:eastAsia="ar-SA"/>
              </w:rPr>
            </w:pPr>
            <w:r w:rsidRPr="008A7884">
              <w:rPr>
                <w:rFonts w:ascii="Calibri" w:hAnsi="Calibri" w:cs="Calibri"/>
                <w:lang w:eastAsia="ar-SA"/>
              </w:rPr>
              <w:t>3.2 În ce măsură activităţile proiectului vor putea fi continuate şi după încheierea acestei finanţări  ?</w:t>
            </w:r>
          </w:p>
        </w:tc>
        <w:tc>
          <w:tcPr>
            <w:tcW w:w="1318" w:type="dxa"/>
            <w:tcBorders>
              <w:left w:val="single" w:sz="4" w:space="0" w:color="000000"/>
              <w:bottom w:val="single" w:sz="4" w:space="0" w:color="000000"/>
              <w:right w:val="single" w:sz="4" w:space="0" w:color="000000"/>
            </w:tcBorders>
          </w:tcPr>
          <w:p w14:paraId="29D7B573" w14:textId="77777777" w:rsidR="002E7CA8" w:rsidRPr="008A7884" w:rsidRDefault="002E7CA8" w:rsidP="002E7CA8">
            <w:pPr>
              <w:snapToGrid w:val="0"/>
              <w:jc w:val="center"/>
              <w:rPr>
                <w:rFonts w:ascii="Calibri" w:hAnsi="Calibri" w:cs="Calibri"/>
                <w:lang w:eastAsia="ar-SA"/>
              </w:rPr>
            </w:pPr>
            <w:r w:rsidRPr="008A7884">
              <w:rPr>
                <w:rFonts w:ascii="Calibri" w:hAnsi="Calibri" w:cs="Calibri"/>
                <w:lang w:eastAsia="ar-SA"/>
              </w:rPr>
              <w:t>3</w:t>
            </w:r>
          </w:p>
        </w:tc>
      </w:tr>
      <w:tr w:rsidR="002E7CA8" w:rsidRPr="008A7884" w14:paraId="4691C231" w14:textId="77777777">
        <w:tc>
          <w:tcPr>
            <w:tcW w:w="8870" w:type="dxa"/>
            <w:tcBorders>
              <w:left w:val="single" w:sz="4" w:space="0" w:color="000000"/>
              <w:bottom w:val="single" w:sz="4" w:space="0" w:color="000000"/>
            </w:tcBorders>
          </w:tcPr>
          <w:p w14:paraId="11B58281" w14:textId="77777777" w:rsidR="002E7CA8" w:rsidRPr="008A7884" w:rsidRDefault="002E7CA8" w:rsidP="002E7CA8">
            <w:pPr>
              <w:snapToGrid w:val="0"/>
              <w:jc w:val="both"/>
              <w:rPr>
                <w:rFonts w:ascii="Calibri" w:hAnsi="Calibri" w:cs="Calibri"/>
                <w:lang w:eastAsia="ar-SA"/>
              </w:rPr>
            </w:pPr>
            <w:r w:rsidRPr="008A7884">
              <w:rPr>
                <w:rFonts w:ascii="Calibri" w:hAnsi="Calibri" w:cs="Calibri"/>
                <w:lang w:eastAsia="ar-SA"/>
              </w:rPr>
              <w:t>3.3. În ce măsură proiectul conţine potenţiale efecte multiplicatoare ?</w:t>
            </w:r>
          </w:p>
          <w:p w14:paraId="7B5C5584" w14:textId="77777777" w:rsidR="002E7CA8" w:rsidRPr="008A7884" w:rsidRDefault="002E7CA8" w:rsidP="002E7CA8">
            <w:pPr>
              <w:jc w:val="both"/>
              <w:rPr>
                <w:rFonts w:ascii="Calibri" w:hAnsi="Calibri" w:cs="Calibri"/>
                <w:lang w:eastAsia="ar-SA"/>
              </w:rPr>
            </w:pPr>
            <w:r w:rsidRPr="008A7884">
              <w:rPr>
                <w:rFonts w:ascii="Calibri" w:hAnsi="Calibri" w:cs="Calibri"/>
                <w:lang w:eastAsia="ar-SA"/>
              </w:rPr>
              <w:t>(devine model pentru alte proiecte)</w:t>
            </w:r>
          </w:p>
        </w:tc>
        <w:tc>
          <w:tcPr>
            <w:tcW w:w="1318" w:type="dxa"/>
            <w:tcBorders>
              <w:left w:val="single" w:sz="4" w:space="0" w:color="000000"/>
              <w:bottom w:val="single" w:sz="4" w:space="0" w:color="000000"/>
              <w:right w:val="single" w:sz="4" w:space="0" w:color="000000"/>
            </w:tcBorders>
          </w:tcPr>
          <w:p w14:paraId="2049B42C" w14:textId="77777777" w:rsidR="002E7CA8" w:rsidRPr="008A7884" w:rsidRDefault="002E7CA8" w:rsidP="002E7CA8">
            <w:pPr>
              <w:snapToGrid w:val="0"/>
              <w:jc w:val="center"/>
              <w:rPr>
                <w:rFonts w:ascii="Calibri" w:hAnsi="Calibri" w:cs="Calibri"/>
                <w:lang w:eastAsia="ar-SA"/>
              </w:rPr>
            </w:pPr>
            <w:r w:rsidRPr="008A7884">
              <w:rPr>
                <w:rFonts w:ascii="Calibri" w:hAnsi="Calibri" w:cs="Calibri"/>
                <w:lang w:eastAsia="ar-SA"/>
              </w:rPr>
              <w:t>2</w:t>
            </w:r>
          </w:p>
        </w:tc>
      </w:tr>
      <w:tr w:rsidR="002E7CA8" w:rsidRPr="008A7884" w14:paraId="66E22B98" w14:textId="77777777">
        <w:tc>
          <w:tcPr>
            <w:tcW w:w="8870" w:type="dxa"/>
            <w:tcBorders>
              <w:left w:val="single" w:sz="4" w:space="0" w:color="000000"/>
              <w:bottom w:val="single" w:sz="4" w:space="0" w:color="000000"/>
            </w:tcBorders>
          </w:tcPr>
          <w:p w14:paraId="60D3B335" w14:textId="77777777" w:rsidR="002E7CA8" w:rsidRPr="008A7884" w:rsidRDefault="002E7CA8" w:rsidP="002E7CA8">
            <w:pPr>
              <w:snapToGrid w:val="0"/>
              <w:jc w:val="both"/>
              <w:rPr>
                <w:rFonts w:ascii="Calibri" w:hAnsi="Calibri" w:cs="Calibri"/>
                <w:b/>
                <w:lang w:eastAsia="ar-SA"/>
              </w:rPr>
            </w:pPr>
            <w:r w:rsidRPr="008A7884">
              <w:rPr>
                <w:rFonts w:ascii="Calibri" w:hAnsi="Calibri" w:cs="Calibri"/>
                <w:b/>
                <w:lang w:eastAsia="ar-SA"/>
              </w:rPr>
              <w:t>4. Buget şi eficacitatea costurilor</w:t>
            </w:r>
          </w:p>
        </w:tc>
        <w:tc>
          <w:tcPr>
            <w:tcW w:w="1318" w:type="dxa"/>
            <w:tcBorders>
              <w:left w:val="single" w:sz="4" w:space="0" w:color="000000"/>
              <w:bottom w:val="single" w:sz="4" w:space="0" w:color="000000"/>
              <w:right w:val="single" w:sz="4" w:space="0" w:color="000000"/>
            </w:tcBorders>
          </w:tcPr>
          <w:p w14:paraId="348ED730" w14:textId="77777777" w:rsidR="002E7CA8" w:rsidRPr="008A7884" w:rsidRDefault="002E7CA8" w:rsidP="002E7CA8">
            <w:pPr>
              <w:snapToGrid w:val="0"/>
              <w:jc w:val="center"/>
              <w:rPr>
                <w:rFonts w:ascii="Calibri" w:hAnsi="Calibri" w:cs="Calibri"/>
                <w:b/>
                <w:lang w:eastAsia="ar-SA"/>
              </w:rPr>
            </w:pPr>
            <w:r w:rsidRPr="008A7884">
              <w:rPr>
                <w:rFonts w:ascii="Calibri" w:hAnsi="Calibri" w:cs="Calibri"/>
                <w:b/>
                <w:lang w:eastAsia="ar-SA"/>
              </w:rPr>
              <w:t>28</w:t>
            </w:r>
          </w:p>
        </w:tc>
      </w:tr>
      <w:tr w:rsidR="002E7CA8" w:rsidRPr="008A7884" w14:paraId="512EB162" w14:textId="77777777">
        <w:tc>
          <w:tcPr>
            <w:tcW w:w="8870" w:type="dxa"/>
            <w:tcBorders>
              <w:left w:val="single" w:sz="4" w:space="0" w:color="000000"/>
              <w:bottom w:val="single" w:sz="4" w:space="0" w:color="000000"/>
            </w:tcBorders>
          </w:tcPr>
          <w:p w14:paraId="0DAF5A49" w14:textId="77777777" w:rsidR="002E7CA8" w:rsidRPr="008A7884" w:rsidRDefault="002E7CA8" w:rsidP="002E7CA8">
            <w:pPr>
              <w:snapToGrid w:val="0"/>
              <w:jc w:val="both"/>
              <w:rPr>
                <w:rFonts w:ascii="Calibri" w:hAnsi="Calibri" w:cs="Calibri"/>
                <w:lang w:eastAsia="ar-SA"/>
              </w:rPr>
            </w:pPr>
            <w:r w:rsidRPr="008A7884">
              <w:rPr>
                <w:rFonts w:ascii="Calibri" w:hAnsi="Calibri" w:cs="Calibri"/>
                <w:lang w:eastAsia="ar-SA"/>
              </w:rPr>
              <w:t>4.1. În ce măsură bugetul este clar, realist şi detaliat pe capitole de cheltuieli ?</w:t>
            </w:r>
          </w:p>
        </w:tc>
        <w:tc>
          <w:tcPr>
            <w:tcW w:w="1318" w:type="dxa"/>
            <w:tcBorders>
              <w:left w:val="single" w:sz="4" w:space="0" w:color="000000"/>
              <w:bottom w:val="single" w:sz="4" w:space="0" w:color="000000"/>
              <w:right w:val="single" w:sz="4" w:space="0" w:color="000000"/>
            </w:tcBorders>
          </w:tcPr>
          <w:p w14:paraId="1B2763DC" w14:textId="77777777" w:rsidR="002E7CA8" w:rsidRPr="008A7884" w:rsidRDefault="002E7CA8" w:rsidP="002E7CA8">
            <w:pPr>
              <w:snapToGrid w:val="0"/>
              <w:jc w:val="center"/>
              <w:rPr>
                <w:rFonts w:ascii="Calibri" w:hAnsi="Calibri" w:cs="Calibri"/>
                <w:lang w:eastAsia="ar-SA"/>
              </w:rPr>
            </w:pPr>
            <w:r w:rsidRPr="008A7884">
              <w:rPr>
                <w:rFonts w:ascii="Calibri" w:hAnsi="Calibri" w:cs="Calibri"/>
                <w:lang w:eastAsia="ar-SA"/>
              </w:rPr>
              <w:t>5</w:t>
            </w:r>
          </w:p>
        </w:tc>
      </w:tr>
      <w:tr w:rsidR="002E7CA8" w:rsidRPr="008A7884" w14:paraId="10A6C026" w14:textId="77777777">
        <w:tc>
          <w:tcPr>
            <w:tcW w:w="8870" w:type="dxa"/>
            <w:tcBorders>
              <w:left w:val="single" w:sz="4" w:space="0" w:color="000000"/>
              <w:bottom w:val="single" w:sz="4" w:space="0" w:color="000000"/>
            </w:tcBorders>
          </w:tcPr>
          <w:p w14:paraId="0757DADD" w14:textId="77777777" w:rsidR="002E7CA8" w:rsidRPr="008A7884" w:rsidRDefault="002E7CA8" w:rsidP="002E7CA8">
            <w:pPr>
              <w:snapToGrid w:val="0"/>
              <w:jc w:val="both"/>
              <w:rPr>
                <w:rFonts w:ascii="Calibri" w:hAnsi="Calibri" w:cs="Calibri"/>
                <w:lang w:eastAsia="ar-SA"/>
              </w:rPr>
            </w:pPr>
            <w:r w:rsidRPr="008A7884">
              <w:rPr>
                <w:rFonts w:ascii="Calibri" w:hAnsi="Calibri" w:cs="Calibri"/>
                <w:lang w:eastAsia="ar-SA"/>
              </w:rPr>
              <w:t>4.2. În ce măsură sunt necesare cheltuielile estimate în raport cu activităţile propuse pentru implementarea proiectului ?</w:t>
            </w:r>
          </w:p>
        </w:tc>
        <w:tc>
          <w:tcPr>
            <w:tcW w:w="1318" w:type="dxa"/>
            <w:tcBorders>
              <w:left w:val="single" w:sz="4" w:space="0" w:color="000000"/>
              <w:bottom w:val="single" w:sz="4" w:space="0" w:color="000000"/>
              <w:right w:val="single" w:sz="4" w:space="0" w:color="000000"/>
            </w:tcBorders>
          </w:tcPr>
          <w:p w14:paraId="50741717" w14:textId="77777777" w:rsidR="002E7CA8" w:rsidRPr="008A7884" w:rsidRDefault="002E7CA8" w:rsidP="002E7CA8">
            <w:pPr>
              <w:snapToGrid w:val="0"/>
              <w:jc w:val="center"/>
              <w:rPr>
                <w:rFonts w:ascii="Calibri" w:hAnsi="Calibri" w:cs="Calibri"/>
                <w:lang w:eastAsia="ar-SA"/>
              </w:rPr>
            </w:pPr>
            <w:r w:rsidRPr="008A7884">
              <w:rPr>
                <w:rFonts w:ascii="Calibri" w:hAnsi="Calibri" w:cs="Calibri"/>
                <w:lang w:eastAsia="ar-SA"/>
              </w:rPr>
              <w:t>5</w:t>
            </w:r>
          </w:p>
        </w:tc>
      </w:tr>
      <w:tr w:rsidR="002E7CA8" w:rsidRPr="008A7884" w14:paraId="4C87E319" w14:textId="77777777">
        <w:tc>
          <w:tcPr>
            <w:tcW w:w="8870" w:type="dxa"/>
            <w:tcBorders>
              <w:left w:val="single" w:sz="4" w:space="0" w:color="000000"/>
              <w:bottom w:val="single" w:sz="4" w:space="0" w:color="000000"/>
            </w:tcBorders>
          </w:tcPr>
          <w:p w14:paraId="68262FC5" w14:textId="77777777" w:rsidR="002E7CA8" w:rsidRPr="008A7884" w:rsidRDefault="002E7CA8" w:rsidP="002E7CA8">
            <w:pPr>
              <w:jc w:val="both"/>
              <w:rPr>
                <w:rFonts w:ascii="Calibri" w:hAnsi="Calibri" w:cs="Calibri"/>
                <w:snapToGrid w:val="0"/>
                <w:lang w:val="it-IT"/>
              </w:rPr>
            </w:pPr>
            <w:r w:rsidRPr="008A7884">
              <w:rPr>
                <w:rFonts w:ascii="Calibri" w:hAnsi="Calibri" w:cs="Calibri"/>
                <w:snapToGrid w:val="0"/>
                <w:lang w:val="it-IT"/>
              </w:rPr>
              <w:t>4.3. Cuantumul contributiei proprii:</w:t>
            </w:r>
          </w:p>
        </w:tc>
        <w:tc>
          <w:tcPr>
            <w:tcW w:w="1318" w:type="dxa"/>
            <w:tcBorders>
              <w:left w:val="single" w:sz="4" w:space="0" w:color="000000"/>
              <w:bottom w:val="single" w:sz="4" w:space="0" w:color="000000"/>
              <w:right w:val="single" w:sz="4" w:space="0" w:color="000000"/>
            </w:tcBorders>
          </w:tcPr>
          <w:p w14:paraId="1C037ABA" w14:textId="77777777" w:rsidR="002E7CA8" w:rsidRPr="008A7884" w:rsidRDefault="002E7CA8" w:rsidP="002E7CA8">
            <w:pPr>
              <w:jc w:val="center"/>
              <w:rPr>
                <w:rFonts w:ascii="Calibri" w:hAnsi="Calibri" w:cs="Calibri"/>
                <w:snapToGrid w:val="0"/>
                <w:lang w:val="it-IT"/>
              </w:rPr>
            </w:pPr>
            <w:r w:rsidRPr="008A7884">
              <w:rPr>
                <w:rFonts w:ascii="Calibri" w:hAnsi="Calibri" w:cs="Calibri"/>
                <w:snapToGrid w:val="0"/>
                <w:lang w:val="it-IT"/>
              </w:rPr>
              <w:t>18</w:t>
            </w:r>
          </w:p>
        </w:tc>
      </w:tr>
      <w:tr w:rsidR="002E7CA8" w:rsidRPr="008A7884" w14:paraId="02E9EF91" w14:textId="77777777">
        <w:trPr>
          <w:trHeight w:val="266"/>
        </w:trPr>
        <w:tc>
          <w:tcPr>
            <w:tcW w:w="8870" w:type="dxa"/>
            <w:tcBorders>
              <w:left w:val="single" w:sz="4" w:space="0" w:color="000000"/>
              <w:bottom w:val="single" w:sz="4" w:space="0" w:color="000000"/>
            </w:tcBorders>
          </w:tcPr>
          <w:p w14:paraId="14201266" w14:textId="77777777" w:rsidR="002E7CA8" w:rsidRPr="008A7884" w:rsidRDefault="002E7CA8" w:rsidP="002E7CA8">
            <w:pPr>
              <w:jc w:val="both"/>
              <w:rPr>
                <w:rFonts w:ascii="Calibri" w:hAnsi="Calibri" w:cs="Calibri"/>
                <w:snapToGrid w:val="0"/>
                <w:lang w:val="it-IT"/>
              </w:rPr>
            </w:pPr>
            <w:r w:rsidRPr="008A7884">
              <w:rPr>
                <w:rFonts w:ascii="Calibri" w:hAnsi="Calibri" w:cs="Calibri"/>
                <w:snapToGrid w:val="0"/>
                <w:lang w:val="it-IT"/>
              </w:rPr>
              <w:t xml:space="preserve">- 10 – 15%   </w:t>
            </w:r>
          </w:p>
        </w:tc>
        <w:tc>
          <w:tcPr>
            <w:tcW w:w="1318" w:type="dxa"/>
            <w:tcBorders>
              <w:left w:val="single" w:sz="4" w:space="0" w:color="000000"/>
              <w:bottom w:val="single" w:sz="4" w:space="0" w:color="000000"/>
              <w:right w:val="single" w:sz="4" w:space="0" w:color="000000"/>
            </w:tcBorders>
          </w:tcPr>
          <w:p w14:paraId="2D6E7E24" w14:textId="77777777" w:rsidR="002E7CA8" w:rsidRPr="008A7884" w:rsidRDefault="00792279" w:rsidP="002E7CA8">
            <w:pPr>
              <w:jc w:val="center"/>
              <w:rPr>
                <w:rFonts w:ascii="Calibri" w:hAnsi="Calibri" w:cs="Calibri"/>
                <w:snapToGrid w:val="0"/>
                <w:lang w:val="it-IT"/>
              </w:rPr>
            </w:pPr>
            <w:r w:rsidRPr="008A7884">
              <w:rPr>
                <w:rFonts w:ascii="Calibri" w:hAnsi="Calibri" w:cs="Calibri"/>
                <w:snapToGrid w:val="0"/>
                <w:lang w:val="it-IT"/>
              </w:rPr>
              <w:t>3</w:t>
            </w:r>
          </w:p>
        </w:tc>
      </w:tr>
      <w:tr w:rsidR="002E7CA8" w:rsidRPr="008A7884" w14:paraId="1E52B968" w14:textId="77777777">
        <w:tc>
          <w:tcPr>
            <w:tcW w:w="8870" w:type="dxa"/>
            <w:tcBorders>
              <w:left w:val="single" w:sz="4" w:space="0" w:color="000000"/>
              <w:bottom w:val="single" w:sz="4" w:space="0" w:color="000000"/>
            </w:tcBorders>
          </w:tcPr>
          <w:p w14:paraId="639841E6" w14:textId="77777777" w:rsidR="002E7CA8" w:rsidRPr="008A7884" w:rsidRDefault="002E7CA8" w:rsidP="002E7CA8">
            <w:pPr>
              <w:jc w:val="both"/>
              <w:rPr>
                <w:rFonts w:ascii="Calibri" w:hAnsi="Calibri" w:cs="Calibri"/>
                <w:snapToGrid w:val="0"/>
                <w:lang w:val="it-IT"/>
              </w:rPr>
            </w:pPr>
            <w:r w:rsidRPr="008A7884">
              <w:rPr>
                <w:rFonts w:ascii="Calibri" w:hAnsi="Calibri" w:cs="Calibri"/>
                <w:snapToGrid w:val="0"/>
                <w:lang w:val="it-IT"/>
              </w:rPr>
              <w:t>- 15 - 25 %</w:t>
            </w:r>
          </w:p>
        </w:tc>
        <w:tc>
          <w:tcPr>
            <w:tcW w:w="1318" w:type="dxa"/>
            <w:tcBorders>
              <w:left w:val="single" w:sz="4" w:space="0" w:color="000000"/>
              <w:bottom w:val="single" w:sz="4" w:space="0" w:color="000000"/>
              <w:right w:val="single" w:sz="4" w:space="0" w:color="000000"/>
            </w:tcBorders>
          </w:tcPr>
          <w:p w14:paraId="6325058C" w14:textId="77777777" w:rsidR="002E7CA8" w:rsidRPr="008A7884" w:rsidRDefault="00792279" w:rsidP="002E7CA8">
            <w:pPr>
              <w:jc w:val="center"/>
              <w:rPr>
                <w:rFonts w:ascii="Calibri" w:hAnsi="Calibri" w:cs="Calibri"/>
                <w:snapToGrid w:val="0"/>
                <w:lang w:val="it-IT"/>
              </w:rPr>
            </w:pPr>
            <w:r w:rsidRPr="008A7884">
              <w:rPr>
                <w:rFonts w:ascii="Calibri" w:hAnsi="Calibri" w:cs="Calibri"/>
                <w:snapToGrid w:val="0"/>
                <w:lang w:val="it-IT"/>
              </w:rPr>
              <w:t>4</w:t>
            </w:r>
          </w:p>
        </w:tc>
      </w:tr>
      <w:tr w:rsidR="002E7CA8" w:rsidRPr="008A7884" w14:paraId="592DB56C" w14:textId="77777777">
        <w:tc>
          <w:tcPr>
            <w:tcW w:w="8870" w:type="dxa"/>
            <w:tcBorders>
              <w:left w:val="single" w:sz="4" w:space="0" w:color="000000"/>
              <w:bottom w:val="single" w:sz="4" w:space="0" w:color="000000"/>
            </w:tcBorders>
          </w:tcPr>
          <w:p w14:paraId="669F93AF" w14:textId="77777777" w:rsidR="002E7CA8" w:rsidRPr="008A7884" w:rsidRDefault="002E7CA8" w:rsidP="002E7CA8">
            <w:pPr>
              <w:jc w:val="both"/>
              <w:rPr>
                <w:rFonts w:ascii="Calibri" w:hAnsi="Calibri" w:cs="Calibri"/>
                <w:snapToGrid w:val="0"/>
                <w:lang w:val="it-IT"/>
              </w:rPr>
            </w:pPr>
            <w:r w:rsidRPr="008A7884">
              <w:rPr>
                <w:rFonts w:ascii="Calibri" w:hAnsi="Calibri" w:cs="Calibri"/>
                <w:snapToGrid w:val="0"/>
                <w:lang w:val="it-IT"/>
              </w:rPr>
              <w:t>- 25 – 50%</w:t>
            </w:r>
          </w:p>
        </w:tc>
        <w:tc>
          <w:tcPr>
            <w:tcW w:w="1318" w:type="dxa"/>
            <w:tcBorders>
              <w:left w:val="single" w:sz="4" w:space="0" w:color="000000"/>
              <w:bottom w:val="single" w:sz="4" w:space="0" w:color="000000"/>
              <w:right w:val="single" w:sz="4" w:space="0" w:color="000000"/>
            </w:tcBorders>
          </w:tcPr>
          <w:p w14:paraId="12F196AA" w14:textId="77777777" w:rsidR="002E7CA8" w:rsidRPr="008A7884" w:rsidRDefault="002E7CA8" w:rsidP="002E7CA8">
            <w:pPr>
              <w:jc w:val="center"/>
              <w:rPr>
                <w:rFonts w:ascii="Calibri" w:hAnsi="Calibri" w:cs="Calibri"/>
                <w:snapToGrid w:val="0"/>
                <w:lang w:val="it-IT"/>
              </w:rPr>
            </w:pPr>
            <w:r w:rsidRPr="008A7884">
              <w:rPr>
                <w:rFonts w:ascii="Calibri" w:hAnsi="Calibri" w:cs="Calibri"/>
                <w:snapToGrid w:val="0"/>
                <w:lang w:val="it-IT"/>
              </w:rPr>
              <w:t>5</w:t>
            </w:r>
          </w:p>
        </w:tc>
      </w:tr>
      <w:tr w:rsidR="002E7CA8" w:rsidRPr="008A7884" w14:paraId="74D70F58" w14:textId="77777777">
        <w:tc>
          <w:tcPr>
            <w:tcW w:w="8870" w:type="dxa"/>
            <w:tcBorders>
              <w:left w:val="single" w:sz="4" w:space="0" w:color="000000"/>
              <w:bottom w:val="single" w:sz="4" w:space="0" w:color="000000"/>
            </w:tcBorders>
          </w:tcPr>
          <w:p w14:paraId="4995DCE1" w14:textId="77777777" w:rsidR="002E7CA8" w:rsidRPr="008A7884" w:rsidRDefault="002E7CA8" w:rsidP="002E7CA8">
            <w:pPr>
              <w:jc w:val="both"/>
              <w:rPr>
                <w:rFonts w:ascii="Calibri" w:hAnsi="Calibri" w:cs="Calibri"/>
                <w:snapToGrid w:val="0"/>
                <w:lang w:val="it-IT"/>
              </w:rPr>
            </w:pPr>
            <w:r w:rsidRPr="008A7884">
              <w:rPr>
                <w:rFonts w:ascii="Calibri" w:hAnsi="Calibri" w:cs="Calibri"/>
                <w:snapToGrid w:val="0"/>
                <w:lang w:val="it-IT"/>
              </w:rPr>
              <w:t>- peste 50%</w:t>
            </w:r>
          </w:p>
        </w:tc>
        <w:tc>
          <w:tcPr>
            <w:tcW w:w="1318" w:type="dxa"/>
            <w:tcBorders>
              <w:left w:val="single" w:sz="4" w:space="0" w:color="000000"/>
              <w:bottom w:val="single" w:sz="4" w:space="0" w:color="000000"/>
              <w:right w:val="single" w:sz="4" w:space="0" w:color="000000"/>
            </w:tcBorders>
          </w:tcPr>
          <w:p w14:paraId="15478C1E" w14:textId="77777777" w:rsidR="002E7CA8" w:rsidRPr="008A7884" w:rsidRDefault="00792279" w:rsidP="002E7CA8">
            <w:pPr>
              <w:jc w:val="center"/>
              <w:rPr>
                <w:rFonts w:ascii="Calibri" w:hAnsi="Calibri" w:cs="Calibri"/>
                <w:snapToGrid w:val="0"/>
                <w:lang w:val="it-IT"/>
              </w:rPr>
            </w:pPr>
            <w:r w:rsidRPr="008A7884">
              <w:rPr>
                <w:rFonts w:ascii="Calibri" w:hAnsi="Calibri" w:cs="Calibri"/>
                <w:snapToGrid w:val="0"/>
                <w:lang w:val="it-IT"/>
              </w:rPr>
              <w:t>6</w:t>
            </w:r>
          </w:p>
        </w:tc>
      </w:tr>
      <w:tr w:rsidR="002E7CA8" w:rsidRPr="008A7884" w14:paraId="259E760F" w14:textId="77777777">
        <w:tc>
          <w:tcPr>
            <w:tcW w:w="8870" w:type="dxa"/>
            <w:tcBorders>
              <w:left w:val="single" w:sz="4" w:space="0" w:color="000000"/>
              <w:bottom w:val="single" w:sz="4" w:space="0" w:color="000000"/>
            </w:tcBorders>
          </w:tcPr>
          <w:p w14:paraId="7974A8DD" w14:textId="77777777" w:rsidR="002E7CA8" w:rsidRPr="008A7884" w:rsidRDefault="002E7CA8" w:rsidP="002E7CA8">
            <w:pPr>
              <w:jc w:val="both"/>
              <w:rPr>
                <w:rFonts w:ascii="Calibri" w:hAnsi="Calibri" w:cs="Calibri"/>
                <w:b/>
                <w:snapToGrid w:val="0"/>
                <w:lang w:val="it-IT"/>
              </w:rPr>
            </w:pPr>
            <w:r w:rsidRPr="008A7884">
              <w:rPr>
                <w:rFonts w:ascii="Calibri" w:hAnsi="Calibri" w:cs="Calibri"/>
                <w:b/>
                <w:snapToGrid w:val="0"/>
                <w:lang w:val="it-IT"/>
              </w:rPr>
              <w:t>5. Capacitatea manageriala si cunostintele de specialitate:</w:t>
            </w:r>
          </w:p>
        </w:tc>
        <w:tc>
          <w:tcPr>
            <w:tcW w:w="1318" w:type="dxa"/>
            <w:tcBorders>
              <w:left w:val="single" w:sz="4" w:space="0" w:color="000000"/>
              <w:bottom w:val="single" w:sz="4" w:space="0" w:color="000000"/>
              <w:right w:val="single" w:sz="4" w:space="0" w:color="000000"/>
            </w:tcBorders>
          </w:tcPr>
          <w:p w14:paraId="0B7F16E8" w14:textId="77777777" w:rsidR="002E7CA8" w:rsidRPr="008A7884" w:rsidRDefault="002E7CA8" w:rsidP="002E7CA8">
            <w:pPr>
              <w:jc w:val="center"/>
              <w:rPr>
                <w:rFonts w:ascii="Calibri" w:hAnsi="Calibri" w:cs="Calibri"/>
                <w:b/>
                <w:snapToGrid w:val="0"/>
                <w:lang w:val="fr-CH"/>
              </w:rPr>
            </w:pPr>
            <w:r w:rsidRPr="008A7884">
              <w:rPr>
                <w:rFonts w:ascii="Calibri" w:hAnsi="Calibri" w:cs="Calibri"/>
                <w:b/>
                <w:snapToGrid w:val="0"/>
                <w:lang w:val="fr-CH"/>
              </w:rPr>
              <w:t>12</w:t>
            </w:r>
          </w:p>
        </w:tc>
      </w:tr>
      <w:tr w:rsidR="002E7CA8" w:rsidRPr="008A7884" w14:paraId="125C5934" w14:textId="77777777">
        <w:tc>
          <w:tcPr>
            <w:tcW w:w="8870" w:type="dxa"/>
            <w:tcBorders>
              <w:left w:val="single" w:sz="4" w:space="0" w:color="000000"/>
              <w:bottom w:val="single" w:sz="4" w:space="0" w:color="000000"/>
            </w:tcBorders>
          </w:tcPr>
          <w:p w14:paraId="4B23E4A1" w14:textId="77777777" w:rsidR="002E7CA8" w:rsidRPr="008A7884" w:rsidRDefault="002E7CA8" w:rsidP="002E7CA8">
            <w:pPr>
              <w:jc w:val="both"/>
              <w:rPr>
                <w:rFonts w:ascii="Calibri" w:hAnsi="Calibri" w:cs="Calibri"/>
                <w:snapToGrid w:val="0"/>
                <w:lang w:val="it-IT"/>
              </w:rPr>
            </w:pPr>
            <w:r w:rsidRPr="008A7884">
              <w:rPr>
                <w:rFonts w:ascii="Calibri" w:hAnsi="Calibri" w:cs="Calibri"/>
                <w:snapToGrid w:val="0"/>
                <w:lang w:val="it-IT"/>
              </w:rPr>
              <w:t xml:space="preserve">5.1. Experienta manageriala </w:t>
            </w:r>
            <w:proofErr w:type="gramStart"/>
            <w:r w:rsidRPr="008A7884">
              <w:rPr>
                <w:rFonts w:ascii="Calibri" w:hAnsi="Calibri" w:cs="Calibri"/>
                <w:snapToGrid w:val="0"/>
                <w:lang w:val="it-IT"/>
              </w:rPr>
              <w:t>a</w:t>
            </w:r>
            <w:proofErr w:type="gramEnd"/>
            <w:r w:rsidRPr="008A7884">
              <w:rPr>
                <w:rFonts w:ascii="Calibri" w:hAnsi="Calibri" w:cs="Calibri"/>
                <w:snapToGrid w:val="0"/>
                <w:lang w:val="it-IT"/>
              </w:rPr>
              <w:t xml:space="preserve"> aplicantului in domeniul respectiv</w:t>
            </w:r>
          </w:p>
        </w:tc>
        <w:tc>
          <w:tcPr>
            <w:tcW w:w="1318" w:type="dxa"/>
            <w:tcBorders>
              <w:left w:val="single" w:sz="4" w:space="0" w:color="000000"/>
              <w:bottom w:val="single" w:sz="4" w:space="0" w:color="000000"/>
              <w:right w:val="single" w:sz="4" w:space="0" w:color="000000"/>
            </w:tcBorders>
          </w:tcPr>
          <w:p w14:paraId="3B06E3C2" w14:textId="77777777" w:rsidR="002E7CA8" w:rsidRPr="008A7884" w:rsidRDefault="002E7CA8" w:rsidP="002E7CA8">
            <w:pPr>
              <w:jc w:val="center"/>
              <w:rPr>
                <w:rFonts w:ascii="Calibri" w:hAnsi="Calibri" w:cs="Calibri"/>
                <w:snapToGrid w:val="0"/>
                <w:lang w:val="it-IT"/>
              </w:rPr>
            </w:pPr>
            <w:r w:rsidRPr="008A7884">
              <w:rPr>
                <w:rFonts w:ascii="Calibri" w:hAnsi="Calibri" w:cs="Calibri"/>
                <w:snapToGrid w:val="0"/>
                <w:lang w:val="it-IT"/>
              </w:rPr>
              <w:t>4</w:t>
            </w:r>
          </w:p>
        </w:tc>
      </w:tr>
      <w:tr w:rsidR="002E7CA8" w:rsidRPr="008A7884" w14:paraId="4A1728CF" w14:textId="77777777">
        <w:tc>
          <w:tcPr>
            <w:tcW w:w="8870" w:type="dxa"/>
            <w:tcBorders>
              <w:left w:val="single" w:sz="4" w:space="0" w:color="000000"/>
              <w:bottom w:val="single" w:sz="4" w:space="0" w:color="000000"/>
            </w:tcBorders>
          </w:tcPr>
          <w:p w14:paraId="7BD6DD8E" w14:textId="77777777" w:rsidR="002E7CA8" w:rsidRPr="008A7884" w:rsidRDefault="002E7CA8" w:rsidP="002E7CA8">
            <w:pPr>
              <w:jc w:val="both"/>
              <w:rPr>
                <w:rFonts w:ascii="Calibri" w:hAnsi="Calibri" w:cs="Calibri"/>
                <w:snapToGrid w:val="0"/>
                <w:lang w:val="it-IT"/>
              </w:rPr>
            </w:pPr>
            <w:r w:rsidRPr="008A7884">
              <w:rPr>
                <w:rFonts w:ascii="Calibri" w:hAnsi="Calibri" w:cs="Calibri"/>
                <w:snapToGrid w:val="0"/>
                <w:lang w:val="it-IT"/>
              </w:rPr>
              <w:t>5.2. Cunostintele de specialitate ale aplicantului (cunoasterea problemelor vizate)</w:t>
            </w:r>
          </w:p>
        </w:tc>
        <w:tc>
          <w:tcPr>
            <w:tcW w:w="1318" w:type="dxa"/>
            <w:tcBorders>
              <w:left w:val="single" w:sz="4" w:space="0" w:color="000000"/>
              <w:bottom w:val="single" w:sz="4" w:space="0" w:color="000000"/>
              <w:right w:val="single" w:sz="4" w:space="0" w:color="000000"/>
            </w:tcBorders>
          </w:tcPr>
          <w:p w14:paraId="7CFE7D3B" w14:textId="77777777" w:rsidR="002E7CA8" w:rsidRPr="008A7884" w:rsidRDefault="002E7CA8" w:rsidP="002E7CA8">
            <w:pPr>
              <w:jc w:val="center"/>
              <w:rPr>
                <w:rFonts w:ascii="Calibri" w:hAnsi="Calibri" w:cs="Calibri"/>
                <w:snapToGrid w:val="0"/>
                <w:lang w:val="it-IT"/>
              </w:rPr>
            </w:pPr>
            <w:r w:rsidRPr="008A7884">
              <w:rPr>
                <w:rFonts w:ascii="Calibri" w:hAnsi="Calibri" w:cs="Calibri"/>
                <w:snapToGrid w:val="0"/>
                <w:lang w:val="it-IT"/>
              </w:rPr>
              <w:t>4</w:t>
            </w:r>
          </w:p>
        </w:tc>
      </w:tr>
      <w:tr w:rsidR="002E7CA8" w:rsidRPr="008A7884" w14:paraId="32F4A032" w14:textId="77777777">
        <w:tc>
          <w:tcPr>
            <w:tcW w:w="8870" w:type="dxa"/>
            <w:tcBorders>
              <w:left w:val="single" w:sz="4" w:space="0" w:color="000000"/>
              <w:bottom w:val="single" w:sz="4" w:space="0" w:color="000000"/>
            </w:tcBorders>
          </w:tcPr>
          <w:p w14:paraId="75856816" w14:textId="77777777" w:rsidR="002E7CA8" w:rsidRPr="008A7884" w:rsidRDefault="002E7CA8" w:rsidP="002E7CA8">
            <w:pPr>
              <w:jc w:val="both"/>
              <w:rPr>
                <w:rFonts w:ascii="Calibri" w:hAnsi="Calibri" w:cs="Calibri"/>
                <w:snapToGrid w:val="0"/>
                <w:lang w:val="fr-CH"/>
              </w:rPr>
            </w:pPr>
            <w:r w:rsidRPr="008A7884">
              <w:rPr>
                <w:rFonts w:ascii="Calibri" w:hAnsi="Calibri" w:cs="Calibri"/>
                <w:snapToGrid w:val="0"/>
                <w:lang w:val="it-IT"/>
              </w:rPr>
              <w:t>5.3 Capacitatea manageriala curent</w:t>
            </w:r>
            <w:r w:rsidRPr="008A7884">
              <w:rPr>
                <w:rFonts w:ascii="Calibri" w:hAnsi="Calibri" w:cs="Calibri"/>
                <w:snapToGrid w:val="0"/>
                <w:lang w:val="fr-CH"/>
              </w:rPr>
              <w:t xml:space="preserve">a </w:t>
            </w:r>
            <w:proofErr w:type="spellStart"/>
            <w:proofErr w:type="gramStart"/>
            <w:r w:rsidRPr="008A7884">
              <w:rPr>
                <w:rFonts w:ascii="Calibri" w:hAnsi="Calibri" w:cs="Calibri"/>
                <w:snapToGrid w:val="0"/>
                <w:lang w:val="fr-CH"/>
              </w:rPr>
              <w:t>a</w:t>
            </w:r>
            <w:proofErr w:type="spellEnd"/>
            <w:proofErr w:type="gramEnd"/>
            <w:r w:rsidRPr="008A7884">
              <w:rPr>
                <w:rFonts w:ascii="Calibri" w:hAnsi="Calibri" w:cs="Calibri"/>
                <w:snapToGrid w:val="0"/>
                <w:lang w:val="fr-CH"/>
              </w:rPr>
              <w:t xml:space="preserve"> </w:t>
            </w:r>
            <w:proofErr w:type="spellStart"/>
            <w:r w:rsidRPr="008A7884">
              <w:rPr>
                <w:rFonts w:ascii="Calibri" w:hAnsi="Calibri" w:cs="Calibri"/>
                <w:snapToGrid w:val="0"/>
                <w:lang w:val="fr-CH"/>
              </w:rPr>
              <w:t>aplicantului</w:t>
            </w:r>
            <w:proofErr w:type="spellEnd"/>
            <w:r w:rsidRPr="008A7884">
              <w:rPr>
                <w:rFonts w:ascii="Calibri" w:hAnsi="Calibri" w:cs="Calibri"/>
                <w:snapToGrid w:val="0"/>
                <w:lang w:val="fr-CH"/>
              </w:rPr>
              <w:t xml:space="preserve"> (</w:t>
            </w:r>
            <w:proofErr w:type="spellStart"/>
            <w:r w:rsidRPr="008A7884">
              <w:rPr>
                <w:rFonts w:ascii="Calibri" w:hAnsi="Calibri" w:cs="Calibri"/>
                <w:snapToGrid w:val="0"/>
                <w:lang w:val="fr-CH"/>
              </w:rPr>
              <w:t>incluzand</w:t>
            </w:r>
            <w:proofErr w:type="spellEnd"/>
            <w:r w:rsidRPr="008A7884">
              <w:rPr>
                <w:rFonts w:ascii="Calibri" w:hAnsi="Calibri" w:cs="Calibri"/>
                <w:snapToGrid w:val="0"/>
                <w:lang w:val="fr-CH"/>
              </w:rPr>
              <w:t xml:space="preserve"> </w:t>
            </w:r>
            <w:proofErr w:type="spellStart"/>
            <w:r w:rsidRPr="008A7884">
              <w:rPr>
                <w:rFonts w:ascii="Calibri" w:hAnsi="Calibri" w:cs="Calibri"/>
                <w:snapToGrid w:val="0"/>
                <w:lang w:val="fr-CH"/>
              </w:rPr>
              <w:t>echipa</w:t>
            </w:r>
            <w:proofErr w:type="spellEnd"/>
            <w:r w:rsidRPr="008A7884">
              <w:rPr>
                <w:rFonts w:ascii="Calibri" w:hAnsi="Calibri" w:cs="Calibri"/>
                <w:snapToGrid w:val="0"/>
                <w:lang w:val="fr-CH"/>
              </w:rPr>
              <w:t xml:space="preserve"> de </w:t>
            </w:r>
            <w:proofErr w:type="spellStart"/>
            <w:r w:rsidRPr="008A7884">
              <w:rPr>
                <w:rFonts w:ascii="Calibri" w:hAnsi="Calibri" w:cs="Calibri"/>
                <w:snapToGrid w:val="0"/>
                <w:lang w:val="fr-CH"/>
              </w:rPr>
              <w:t>proiect</w:t>
            </w:r>
            <w:proofErr w:type="spellEnd"/>
            <w:r w:rsidRPr="008A7884">
              <w:rPr>
                <w:rFonts w:ascii="Calibri" w:hAnsi="Calibri" w:cs="Calibri"/>
                <w:snapToGrid w:val="0"/>
                <w:lang w:val="fr-CH"/>
              </w:rPr>
              <w:t xml:space="preserve"> si </w:t>
            </w:r>
            <w:proofErr w:type="spellStart"/>
            <w:r w:rsidRPr="008A7884">
              <w:rPr>
                <w:rFonts w:ascii="Calibri" w:hAnsi="Calibri" w:cs="Calibri"/>
                <w:snapToGrid w:val="0"/>
                <w:lang w:val="fr-CH"/>
              </w:rPr>
              <w:t>abilitatea</w:t>
            </w:r>
            <w:proofErr w:type="spellEnd"/>
            <w:r w:rsidRPr="008A7884">
              <w:rPr>
                <w:rFonts w:ascii="Calibri" w:hAnsi="Calibri" w:cs="Calibri"/>
                <w:snapToGrid w:val="0"/>
                <w:lang w:val="fr-CH"/>
              </w:rPr>
              <w:t xml:space="preserve"> de a </w:t>
            </w:r>
            <w:proofErr w:type="spellStart"/>
            <w:r w:rsidRPr="008A7884">
              <w:rPr>
                <w:rFonts w:ascii="Calibri" w:hAnsi="Calibri" w:cs="Calibri"/>
                <w:snapToGrid w:val="0"/>
                <w:lang w:val="fr-CH"/>
              </w:rPr>
              <w:t>gestiona</w:t>
            </w:r>
            <w:proofErr w:type="spellEnd"/>
            <w:r w:rsidRPr="008A7884">
              <w:rPr>
                <w:rFonts w:ascii="Calibri" w:hAnsi="Calibri" w:cs="Calibri"/>
                <w:snapToGrid w:val="0"/>
                <w:lang w:val="fr-CH"/>
              </w:rPr>
              <w:t xml:space="preserve"> </w:t>
            </w:r>
            <w:proofErr w:type="spellStart"/>
            <w:r w:rsidRPr="008A7884">
              <w:rPr>
                <w:rFonts w:ascii="Calibri" w:hAnsi="Calibri" w:cs="Calibri"/>
                <w:snapToGrid w:val="0"/>
                <w:lang w:val="fr-CH"/>
              </w:rPr>
              <w:t>bugetul</w:t>
            </w:r>
            <w:proofErr w:type="spellEnd"/>
            <w:r w:rsidRPr="008A7884">
              <w:rPr>
                <w:rFonts w:ascii="Calibri" w:hAnsi="Calibri" w:cs="Calibri"/>
                <w:snapToGrid w:val="0"/>
                <w:lang w:val="fr-CH"/>
              </w:rPr>
              <w:t xml:space="preserve"> </w:t>
            </w:r>
            <w:proofErr w:type="spellStart"/>
            <w:r w:rsidRPr="008A7884">
              <w:rPr>
                <w:rFonts w:ascii="Calibri" w:hAnsi="Calibri" w:cs="Calibri"/>
                <w:snapToGrid w:val="0"/>
                <w:lang w:val="fr-CH"/>
              </w:rPr>
              <w:t>proiectului</w:t>
            </w:r>
            <w:proofErr w:type="spellEnd"/>
            <w:r w:rsidRPr="008A7884">
              <w:rPr>
                <w:rFonts w:ascii="Calibri" w:hAnsi="Calibri" w:cs="Calibri"/>
                <w:snapToGrid w:val="0"/>
                <w:lang w:val="fr-CH"/>
              </w:rPr>
              <w:t>)</w:t>
            </w:r>
          </w:p>
        </w:tc>
        <w:tc>
          <w:tcPr>
            <w:tcW w:w="1318" w:type="dxa"/>
            <w:tcBorders>
              <w:left w:val="single" w:sz="4" w:space="0" w:color="000000"/>
              <w:bottom w:val="single" w:sz="4" w:space="0" w:color="000000"/>
              <w:right w:val="single" w:sz="4" w:space="0" w:color="000000"/>
            </w:tcBorders>
          </w:tcPr>
          <w:p w14:paraId="19F6FA7F" w14:textId="77777777" w:rsidR="002E7CA8" w:rsidRPr="008A7884" w:rsidRDefault="002E7CA8" w:rsidP="002E7CA8">
            <w:pPr>
              <w:jc w:val="center"/>
              <w:rPr>
                <w:rFonts w:ascii="Calibri" w:hAnsi="Calibri" w:cs="Calibri"/>
                <w:snapToGrid w:val="0"/>
                <w:lang w:val="fr-CH"/>
              </w:rPr>
            </w:pPr>
            <w:r w:rsidRPr="008A7884">
              <w:rPr>
                <w:rFonts w:ascii="Calibri" w:hAnsi="Calibri" w:cs="Calibri"/>
                <w:snapToGrid w:val="0"/>
                <w:lang w:val="fr-CH"/>
              </w:rPr>
              <w:t>4</w:t>
            </w:r>
          </w:p>
        </w:tc>
      </w:tr>
      <w:tr w:rsidR="002E7CA8" w:rsidRPr="008A7884" w14:paraId="29EB5A07" w14:textId="77777777">
        <w:trPr>
          <w:trHeight w:val="426"/>
        </w:trPr>
        <w:tc>
          <w:tcPr>
            <w:tcW w:w="8870" w:type="dxa"/>
            <w:tcBorders>
              <w:left w:val="single" w:sz="4" w:space="0" w:color="000000"/>
              <w:bottom w:val="single" w:sz="4" w:space="0" w:color="000000"/>
            </w:tcBorders>
          </w:tcPr>
          <w:p w14:paraId="6DB271A2" w14:textId="77777777" w:rsidR="002E7CA8" w:rsidRPr="008A7884" w:rsidRDefault="002E7CA8" w:rsidP="002E7CA8">
            <w:pPr>
              <w:snapToGrid w:val="0"/>
              <w:jc w:val="both"/>
              <w:rPr>
                <w:rFonts w:ascii="Calibri" w:hAnsi="Calibri" w:cs="Calibri"/>
                <w:b/>
                <w:lang w:eastAsia="ar-SA"/>
              </w:rPr>
            </w:pPr>
            <w:r w:rsidRPr="008A7884">
              <w:rPr>
                <w:rFonts w:ascii="Calibri" w:hAnsi="Calibri" w:cs="Calibri"/>
                <w:b/>
                <w:lang w:eastAsia="ar-SA"/>
              </w:rPr>
              <w:t>Punctaj maxim</w:t>
            </w:r>
          </w:p>
        </w:tc>
        <w:tc>
          <w:tcPr>
            <w:tcW w:w="1318" w:type="dxa"/>
            <w:tcBorders>
              <w:left w:val="single" w:sz="4" w:space="0" w:color="000000"/>
              <w:bottom w:val="single" w:sz="4" w:space="0" w:color="000000"/>
              <w:right w:val="single" w:sz="4" w:space="0" w:color="000000"/>
            </w:tcBorders>
          </w:tcPr>
          <w:p w14:paraId="71BE3B06" w14:textId="77777777" w:rsidR="002E7CA8" w:rsidRPr="008A7884" w:rsidRDefault="002E7CA8" w:rsidP="002E7CA8">
            <w:pPr>
              <w:snapToGrid w:val="0"/>
              <w:jc w:val="center"/>
              <w:rPr>
                <w:rFonts w:ascii="Calibri" w:hAnsi="Calibri" w:cs="Calibri"/>
                <w:b/>
                <w:lang w:eastAsia="ar-SA"/>
              </w:rPr>
            </w:pPr>
            <w:r w:rsidRPr="008A7884">
              <w:rPr>
                <w:rFonts w:ascii="Calibri" w:hAnsi="Calibri" w:cs="Calibri"/>
                <w:b/>
                <w:lang w:eastAsia="ar-SA"/>
              </w:rPr>
              <w:t>100</w:t>
            </w:r>
          </w:p>
        </w:tc>
      </w:tr>
    </w:tbl>
    <w:p w14:paraId="44E99A55" w14:textId="77777777" w:rsidR="00616285" w:rsidRPr="008A7884" w:rsidRDefault="00616285" w:rsidP="0076225A">
      <w:pPr>
        <w:jc w:val="center"/>
        <w:rPr>
          <w:rFonts w:ascii="Calibri" w:hAnsi="Calibri" w:cs="Calibri"/>
          <w:b/>
          <w:i/>
          <w:lang w:eastAsia="ar-SA"/>
        </w:rPr>
      </w:pPr>
    </w:p>
    <w:p w14:paraId="50D275E9" w14:textId="77777777" w:rsidR="0075593F" w:rsidRPr="008A7884" w:rsidRDefault="0075593F" w:rsidP="0076225A">
      <w:pPr>
        <w:jc w:val="center"/>
        <w:rPr>
          <w:rFonts w:ascii="Calibri" w:hAnsi="Calibri" w:cs="Calibri"/>
          <w:b/>
          <w:i/>
          <w:lang w:eastAsia="ar-SA"/>
        </w:rPr>
      </w:pPr>
      <w:r w:rsidRPr="008A7884">
        <w:rPr>
          <w:rFonts w:ascii="Calibri" w:hAnsi="Calibri" w:cs="Calibri"/>
          <w:b/>
          <w:i/>
          <w:lang w:eastAsia="ar-SA"/>
        </w:rPr>
        <w:t>Notă : Nu poate fi luat în considerare spre finanţare un proiect care nu a întrunit un minim de 50 de puncte.</w:t>
      </w:r>
    </w:p>
    <w:p w14:paraId="35024CFA" w14:textId="77777777" w:rsidR="00616285" w:rsidRPr="008A7884" w:rsidRDefault="0075593F" w:rsidP="0075593F">
      <w:pPr>
        <w:jc w:val="both"/>
        <w:rPr>
          <w:rFonts w:ascii="Calibri" w:hAnsi="Calibri" w:cs="Calibri"/>
          <w:b/>
          <w:i/>
          <w:lang w:eastAsia="ar-SA"/>
        </w:rPr>
      </w:pPr>
      <w:r w:rsidRPr="008A7884">
        <w:rPr>
          <w:rFonts w:ascii="Calibri" w:hAnsi="Calibri" w:cs="Calibri"/>
          <w:b/>
          <w:i/>
          <w:lang w:eastAsia="ar-SA"/>
        </w:rPr>
        <w:tab/>
      </w:r>
    </w:p>
    <w:p w14:paraId="344FEACA" w14:textId="77777777" w:rsidR="0075593F" w:rsidRPr="008A7884" w:rsidRDefault="0075593F" w:rsidP="0075593F">
      <w:pPr>
        <w:jc w:val="both"/>
        <w:rPr>
          <w:rFonts w:ascii="Calibri" w:hAnsi="Calibri" w:cs="Calibri"/>
          <w:b/>
          <w:i/>
          <w:lang w:eastAsia="ar-SA"/>
        </w:rPr>
      </w:pPr>
      <w:r w:rsidRPr="00884BF2">
        <w:rPr>
          <w:rFonts w:ascii="Calibri" w:hAnsi="Calibri" w:cs="Calibri"/>
          <w:b/>
          <w:i/>
          <w:lang w:eastAsia="ar-SA"/>
        </w:rPr>
        <w:t>Capitolul VI – Încheierea contractului de fina</w:t>
      </w:r>
      <w:r w:rsidR="006C38CF" w:rsidRPr="00884BF2">
        <w:rPr>
          <w:rFonts w:ascii="Calibri" w:hAnsi="Calibri" w:cs="Calibri"/>
          <w:b/>
          <w:i/>
          <w:lang w:eastAsia="ar-SA"/>
        </w:rPr>
        <w:t>n</w:t>
      </w:r>
      <w:r w:rsidRPr="00884BF2">
        <w:rPr>
          <w:rFonts w:ascii="Calibri" w:hAnsi="Calibri" w:cs="Calibri"/>
          <w:b/>
          <w:i/>
          <w:lang w:eastAsia="ar-SA"/>
        </w:rPr>
        <w:t>ţare</w:t>
      </w:r>
    </w:p>
    <w:p w14:paraId="78EF044C" w14:textId="77777777" w:rsidR="0075593F" w:rsidRPr="008A7884" w:rsidRDefault="0075593F" w:rsidP="0075593F">
      <w:pPr>
        <w:jc w:val="both"/>
        <w:rPr>
          <w:rFonts w:ascii="Calibri" w:hAnsi="Calibri" w:cs="Calibri"/>
          <w:lang w:eastAsia="ar-SA"/>
        </w:rPr>
      </w:pPr>
      <w:r w:rsidRPr="008A7884">
        <w:rPr>
          <w:rFonts w:ascii="Calibri" w:hAnsi="Calibri" w:cs="Calibri"/>
          <w:b/>
          <w:bCs/>
          <w:lang w:eastAsia="ar-SA"/>
        </w:rPr>
        <w:t>Art.4</w:t>
      </w:r>
      <w:r w:rsidR="002A20C4" w:rsidRPr="008A7884">
        <w:rPr>
          <w:rFonts w:ascii="Calibri" w:hAnsi="Calibri" w:cs="Calibri"/>
          <w:b/>
          <w:bCs/>
          <w:lang w:eastAsia="ar-SA"/>
        </w:rPr>
        <w:t>3</w:t>
      </w:r>
      <w:r w:rsidRPr="008A7884">
        <w:rPr>
          <w:rFonts w:ascii="Calibri" w:hAnsi="Calibri" w:cs="Calibri"/>
          <w:b/>
          <w:bCs/>
          <w:lang w:eastAsia="ar-SA"/>
        </w:rPr>
        <w:t xml:space="preserve">. </w:t>
      </w:r>
      <w:r w:rsidRPr="001F1C81">
        <w:rPr>
          <w:rFonts w:ascii="Calibri" w:hAnsi="Calibri" w:cs="Calibri"/>
          <w:lang w:eastAsia="ar-SA"/>
        </w:rPr>
        <w:t xml:space="preserve">Contractul se încheie între </w:t>
      </w:r>
      <w:r w:rsidR="001F1C81" w:rsidRPr="001F1C81">
        <w:rPr>
          <w:rFonts w:ascii="Calibri" w:hAnsi="Calibri" w:cs="Calibri"/>
          <w:lang w:eastAsia="ar-SA"/>
        </w:rPr>
        <w:t>Unitatea Administrativ-Teritorială</w:t>
      </w:r>
      <w:r w:rsidRPr="001F1C81">
        <w:rPr>
          <w:rFonts w:ascii="Calibri" w:hAnsi="Calibri" w:cs="Calibri"/>
          <w:lang w:eastAsia="ar-SA"/>
        </w:rPr>
        <w:t xml:space="preserve"> </w:t>
      </w:r>
      <w:r w:rsidR="001F1C81" w:rsidRPr="001F1C81">
        <w:rPr>
          <w:rFonts w:ascii="Calibri" w:hAnsi="Calibri" w:cs="Calibri"/>
          <w:lang w:eastAsia="ar-SA"/>
        </w:rPr>
        <w:t xml:space="preserve">a </w:t>
      </w:r>
      <w:proofErr w:type="spellStart"/>
      <w:r w:rsidR="003C07CC" w:rsidRPr="001F1C81">
        <w:rPr>
          <w:rFonts w:ascii="Calibri" w:hAnsi="Calibri" w:cs="Calibri"/>
          <w:lang w:eastAsia="ar-SA"/>
        </w:rPr>
        <w:t>Orasul</w:t>
      </w:r>
      <w:r w:rsidRPr="001F1C81">
        <w:rPr>
          <w:rFonts w:ascii="Calibri" w:hAnsi="Calibri" w:cs="Calibri"/>
          <w:lang w:eastAsia="ar-SA"/>
        </w:rPr>
        <w:t>ui</w:t>
      </w:r>
      <w:proofErr w:type="spellEnd"/>
      <w:r w:rsidRPr="001F1C81">
        <w:rPr>
          <w:rFonts w:ascii="Calibri" w:hAnsi="Calibri" w:cs="Calibri"/>
          <w:lang w:eastAsia="ar-SA"/>
        </w:rPr>
        <w:t xml:space="preserve"> </w:t>
      </w:r>
      <w:r w:rsidR="003C07CC" w:rsidRPr="001F1C81">
        <w:rPr>
          <w:rFonts w:ascii="Calibri" w:hAnsi="Calibri" w:cs="Calibri"/>
          <w:lang w:eastAsia="ar-SA"/>
        </w:rPr>
        <w:t>Macin</w:t>
      </w:r>
      <w:r w:rsidRPr="008A7884">
        <w:rPr>
          <w:rFonts w:ascii="Calibri" w:hAnsi="Calibri" w:cs="Calibri"/>
          <w:lang w:eastAsia="ar-SA"/>
        </w:rPr>
        <w:t xml:space="preserve"> </w:t>
      </w:r>
      <w:proofErr w:type="spellStart"/>
      <w:r w:rsidRPr="008A7884">
        <w:rPr>
          <w:rFonts w:ascii="Calibri" w:hAnsi="Calibri" w:cs="Calibri"/>
          <w:lang w:eastAsia="ar-SA"/>
        </w:rPr>
        <w:t>şi</w:t>
      </w:r>
      <w:proofErr w:type="spellEnd"/>
      <w:r w:rsidRPr="008A7884">
        <w:rPr>
          <w:rFonts w:ascii="Calibri" w:hAnsi="Calibri" w:cs="Calibri"/>
          <w:lang w:eastAsia="ar-SA"/>
        </w:rPr>
        <w:t xml:space="preserve"> solicitantul selecţionat, în termen de maxim 30 de zile calendaristice de la data publicării, în mass-media locală şi afişării la sediul Primăriei şi, după caz, pe pagina de internet a </w:t>
      </w:r>
      <w:r w:rsidR="002A20C4" w:rsidRPr="008A7884">
        <w:rPr>
          <w:rFonts w:ascii="Calibri" w:hAnsi="Calibri" w:cs="Calibri"/>
          <w:lang w:eastAsia="ar-SA"/>
        </w:rPr>
        <w:t xml:space="preserve">U.A.T. </w:t>
      </w:r>
      <w:r w:rsidRPr="008A7884">
        <w:rPr>
          <w:rFonts w:ascii="Calibri" w:hAnsi="Calibri" w:cs="Calibri"/>
          <w:lang w:eastAsia="ar-SA"/>
        </w:rPr>
        <w:t xml:space="preserve"> </w:t>
      </w:r>
      <w:r w:rsidR="003C07CC" w:rsidRPr="008A7884">
        <w:rPr>
          <w:rFonts w:ascii="Calibri" w:hAnsi="Calibri" w:cs="Calibri"/>
          <w:lang w:eastAsia="ar-SA"/>
        </w:rPr>
        <w:t>Orasul</w:t>
      </w:r>
      <w:r w:rsidRPr="008A7884">
        <w:rPr>
          <w:rFonts w:ascii="Calibri" w:hAnsi="Calibri" w:cs="Calibri"/>
          <w:lang w:eastAsia="ar-SA"/>
        </w:rPr>
        <w:t xml:space="preserve"> </w:t>
      </w:r>
      <w:r w:rsidR="003C07CC" w:rsidRPr="008A7884">
        <w:rPr>
          <w:rFonts w:ascii="Calibri" w:hAnsi="Calibri" w:cs="Calibri"/>
          <w:lang w:eastAsia="ar-SA"/>
        </w:rPr>
        <w:t>Macin</w:t>
      </w:r>
      <w:r w:rsidRPr="008A7884">
        <w:rPr>
          <w:rFonts w:ascii="Calibri" w:hAnsi="Calibri" w:cs="Calibri"/>
          <w:lang w:eastAsia="ar-SA"/>
        </w:rPr>
        <w:t>,  a rezultatului sesiunii de selecţie a proiectelor.</w:t>
      </w:r>
    </w:p>
    <w:p w14:paraId="0484CB4D" w14:textId="77777777" w:rsidR="0075593F" w:rsidRPr="008A7884" w:rsidRDefault="0075593F" w:rsidP="0075593F">
      <w:pPr>
        <w:jc w:val="both"/>
        <w:rPr>
          <w:rFonts w:ascii="Calibri" w:hAnsi="Calibri" w:cs="Calibri"/>
          <w:noProof/>
        </w:rPr>
      </w:pPr>
      <w:r w:rsidRPr="008A7884">
        <w:rPr>
          <w:rFonts w:ascii="Calibri" w:hAnsi="Calibri" w:cs="Calibri"/>
          <w:b/>
        </w:rPr>
        <w:t>Art. 4</w:t>
      </w:r>
      <w:r w:rsidR="002A20C4" w:rsidRPr="008A7884">
        <w:rPr>
          <w:rFonts w:ascii="Calibri" w:hAnsi="Calibri" w:cs="Calibri"/>
          <w:b/>
        </w:rPr>
        <w:t>4</w:t>
      </w:r>
      <w:r w:rsidRPr="008A7884">
        <w:rPr>
          <w:rFonts w:ascii="Calibri" w:hAnsi="Calibri" w:cs="Calibri"/>
          <w:b/>
        </w:rPr>
        <w:t>.</w:t>
      </w:r>
      <w:r w:rsidRPr="008A7884">
        <w:rPr>
          <w:rFonts w:ascii="Calibri" w:hAnsi="Calibri" w:cs="Calibri"/>
        </w:rPr>
        <w:t xml:space="preserve"> </w:t>
      </w:r>
      <w:r w:rsidRPr="008A7884">
        <w:rPr>
          <w:rFonts w:ascii="Calibri" w:hAnsi="Calibri" w:cs="Calibri"/>
          <w:noProof/>
        </w:rPr>
        <w:t xml:space="preserve">Dacă în termen de 30 de zile calendaristice de la data comunicării rezultatului, solicitantul nu se prezintă la </w:t>
      </w:r>
      <w:r w:rsidR="00271134">
        <w:rPr>
          <w:rFonts w:ascii="Calibri" w:hAnsi="Calibri" w:cs="Calibri"/>
        </w:rPr>
        <w:t>Compartimentul Juridic</w:t>
      </w:r>
      <w:r w:rsidRPr="008A7884">
        <w:rPr>
          <w:rFonts w:ascii="Calibri" w:hAnsi="Calibri" w:cs="Calibri"/>
        </w:rPr>
        <w:t xml:space="preserve"> </w:t>
      </w:r>
      <w:r w:rsidRPr="008A7884">
        <w:rPr>
          <w:rStyle w:val="tal1"/>
          <w:rFonts w:ascii="Calibri" w:hAnsi="Calibri" w:cs="Calibri"/>
        </w:rPr>
        <w:t xml:space="preserve">– U.A.T </w:t>
      </w:r>
      <w:r w:rsidR="003C07CC" w:rsidRPr="008A7884">
        <w:rPr>
          <w:rStyle w:val="tal1"/>
          <w:rFonts w:ascii="Calibri" w:hAnsi="Calibri" w:cs="Calibri"/>
        </w:rPr>
        <w:t>Orasul</w:t>
      </w:r>
      <w:r w:rsidRPr="008A7884">
        <w:rPr>
          <w:rStyle w:val="tal1"/>
          <w:rFonts w:ascii="Calibri" w:hAnsi="Calibri" w:cs="Calibri"/>
        </w:rPr>
        <w:t xml:space="preserve"> </w:t>
      </w:r>
      <w:r w:rsidR="003C07CC" w:rsidRPr="008A7884">
        <w:rPr>
          <w:rStyle w:val="tal1"/>
          <w:rFonts w:ascii="Calibri" w:hAnsi="Calibri" w:cs="Calibri"/>
        </w:rPr>
        <w:t>Macin</w:t>
      </w:r>
      <w:r w:rsidRPr="008A7884">
        <w:rPr>
          <w:rFonts w:ascii="Calibri" w:hAnsi="Calibri" w:cs="Calibri"/>
          <w:noProof/>
        </w:rPr>
        <w:t xml:space="preserve"> pentru încheierea contractului de </w:t>
      </w:r>
      <w:r w:rsidRPr="008A7884">
        <w:rPr>
          <w:rFonts w:ascii="Calibri" w:hAnsi="Calibri" w:cs="Calibri"/>
          <w:noProof/>
        </w:rPr>
        <w:lastRenderedPageBreak/>
        <w:t>finanţare, se consideră că oferta finanţatorului nu a fost acceptată, iar proiectele în cauză se elimină de la finanţare.</w:t>
      </w:r>
    </w:p>
    <w:p w14:paraId="75780DD4" w14:textId="77777777" w:rsidR="0075593F" w:rsidRPr="008A7884" w:rsidRDefault="0075593F" w:rsidP="0075593F">
      <w:pPr>
        <w:jc w:val="both"/>
        <w:rPr>
          <w:rFonts w:ascii="Calibri" w:hAnsi="Calibri" w:cs="Calibri"/>
          <w:noProof/>
        </w:rPr>
      </w:pPr>
      <w:r w:rsidRPr="008A7884">
        <w:rPr>
          <w:rFonts w:ascii="Calibri" w:hAnsi="Calibri" w:cs="Calibri"/>
          <w:b/>
          <w:noProof/>
        </w:rPr>
        <w:t>Art.4</w:t>
      </w:r>
      <w:r w:rsidR="002A20C4" w:rsidRPr="008A7884">
        <w:rPr>
          <w:rFonts w:ascii="Calibri" w:hAnsi="Calibri" w:cs="Calibri"/>
          <w:b/>
          <w:noProof/>
        </w:rPr>
        <w:t>5</w:t>
      </w:r>
      <w:r w:rsidRPr="008A7884">
        <w:rPr>
          <w:rFonts w:ascii="Calibri" w:hAnsi="Calibri" w:cs="Calibri"/>
          <w:b/>
          <w:noProof/>
        </w:rPr>
        <w:t>.</w:t>
      </w:r>
      <w:r w:rsidRPr="008A7884">
        <w:rPr>
          <w:rFonts w:ascii="Calibri" w:hAnsi="Calibri" w:cs="Calibri"/>
          <w:noProof/>
        </w:rPr>
        <w:t xml:space="preserve"> Dacă suma solicitată nu coincide cu suma aprobată, la semnarea contractului, reprezentantul organizaţiei finanţate va prezenta bugetul şi devizul refăcut.</w:t>
      </w:r>
    </w:p>
    <w:p w14:paraId="19B77B73" w14:textId="77777777" w:rsidR="0075593F" w:rsidRPr="008A7884" w:rsidRDefault="0075593F" w:rsidP="0075593F">
      <w:pPr>
        <w:jc w:val="both"/>
        <w:rPr>
          <w:rFonts w:ascii="Calibri" w:hAnsi="Calibri" w:cs="Calibri"/>
          <w:b/>
          <w:lang w:eastAsia="ar-SA"/>
        </w:rPr>
      </w:pPr>
    </w:p>
    <w:p w14:paraId="2F07A0CD" w14:textId="77777777" w:rsidR="0075593F" w:rsidRPr="00884BF2" w:rsidRDefault="0075593F" w:rsidP="0075593F">
      <w:pPr>
        <w:jc w:val="both"/>
        <w:rPr>
          <w:rFonts w:ascii="Calibri" w:hAnsi="Calibri" w:cs="Calibri"/>
          <w:b/>
          <w:i/>
          <w:lang w:eastAsia="ar-SA"/>
        </w:rPr>
      </w:pPr>
      <w:r w:rsidRPr="00884BF2">
        <w:rPr>
          <w:rFonts w:ascii="Calibri" w:hAnsi="Calibri" w:cs="Calibri"/>
          <w:b/>
          <w:i/>
          <w:lang w:eastAsia="ar-SA"/>
        </w:rPr>
        <w:t>Capitolul VII – Procedura privind derularea contractului de finanţare</w:t>
      </w:r>
    </w:p>
    <w:p w14:paraId="52B0B0E3" w14:textId="77777777" w:rsidR="0075593F" w:rsidRPr="008A7884" w:rsidRDefault="0075593F" w:rsidP="0075593F">
      <w:pPr>
        <w:jc w:val="both"/>
        <w:rPr>
          <w:rFonts w:ascii="Calibri" w:hAnsi="Calibri" w:cs="Calibri"/>
          <w:lang w:eastAsia="ar-SA"/>
        </w:rPr>
      </w:pPr>
      <w:r w:rsidRPr="008A7884">
        <w:rPr>
          <w:rFonts w:ascii="Calibri" w:hAnsi="Calibri" w:cs="Calibri"/>
          <w:b/>
          <w:bCs/>
          <w:lang w:eastAsia="ar-SA"/>
        </w:rPr>
        <w:t>Art.4</w:t>
      </w:r>
      <w:r w:rsidR="002A20C4" w:rsidRPr="008A7884">
        <w:rPr>
          <w:rFonts w:ascii="Calibri" w:hAnsi="Calibri" w:cs="Calibri"/>
          <w:b/>
          <w:bCs/>
          <w:lang w:eastAsia="ar-SA"/>
        </w:rPr>
        <w:t>6</w:t>
      </w:r>
      <w:r w:rsidRPr="008A7884">
        <w:rPr>
          <w:rFonts w:ascii="Calibri" w:hAnsi="Calibri" w:cs="Calibri"/>
          <w:b/>
          <w:bCs/>
          <w:lang w:eastAsia="ar-SA"/>
        </w:rPr>
        <w:t xml:space="preserve">. </w:t>
      </w:r>
      <w:r w:rsidRPr="008A7884">
        <w:rPr>
          <w:rFonts w:ascii="Calibri" w:hAnsi="Calibri" w:cs="Calibri"/>
          <w:lang w:eastAsia="ar-SA"/>
        </w:rPr>
        <w:t>Cheltuielile eligibile vor putea fi finanţate în baza unui contract de finanţare nerambursabilă numai în măsura în care au fost considerate justificate şi oportune de către comisia de evaluare şi selecţie şi care vor fi contractate în perioada executării contractului.</w:t>
      </w:r>
    </w:p>
    <w:p w14:paraId="5F7EDB31" w14:textId="77777777" w:rsidR="0075593F" w:rsidRPr="008A7884" w:rsidRDefault="0075593F" w:rsidP="0075593F">
      <w:pPr>
        <w:jc w:val="both"/>
        <w:rPr>
          <w:rFonts w:ascii="Calibri" w:hAnsi="Calibri" w:cs="Calibri"/>
          <w:lang w:eastAsia="ar-SA"/>
        </w:rPr>
      </w:pPr>
      <w:r w:rsidRPr="008A7884">
        <w:rPr>
          <w:rFonts w:ascii="Calibri" w:hAnsi="Calibri" w:cs="Calibri"/>
          <w:b/>
          <w:bCs/>
          <w:lang w:eastAsia="ar-SA"/>
        </w:rPr>
        <w:t>Art.4</w:t>
      </w:r>
      <w:r w:rsidR="002A20C4" w:rsidRPr="008A7884">
        <w:rPr>
          <w:rFonts w:ascii="Calibri" w:hAnsi="Calibri" w:cs="Calibri"/>
          <w:b/>
          <w:bCs/>
          <w:lang w:eastAsia="ar-SA"/>
        </w:rPr>
        <w:t>7</w:t>
      </w:r>
      <w:r w:rsidRPr="008A7884">
        <w:rPr>
          <w:rFonts w:ascii="Calibri" w:hAnsi="Calibri" w:cs="Calibri"/>
          <w:b/>
          <w:bCs/>
          <w:lang w:eastAsia="ar-SA"/>
        </w:rPr>
        <w:t>.</w:t>
      </w:r>
      <w:r w:rsidRPr="008A7884">
        <w:rPr>
          <w:rFonts w:ascii="Calibri" w:hAnsi="Calibri" w:cs="Calibri"/>
          <w:bCs/>
          <w:lang w:eastAsia="ar-SA"/>
        </w:rPr>
        <w:t xml:space="preserve"> Categoriile de c</w:t>
      </w:r>
      <w:r w:rsidRPr="008A7884">
        <w:rPr>
          <w:rFonts w:ascii="Calibri" w:hAnsi="Calibri" w:cs="Calibri"/>
          <w:lang w:eastAsia="ar-SA"/>
        </w:rPr>
        <w:t xml:space="preserve">heltuieli eligibile şi neeligibile sunt cuprinse în Anexa nr. 6 la </w:t>
      </w:r>
      <w:r w:rsidR="00A07CE1" w:rsidRPr="008A7884">
        <w:rPr>
          <w:rFonts w:ascii="Calibri" w:hAnsi="Calibri" w:cs="Calibri"/>
          <w:lang w:eastAsia="ar-SA"/>
        </w:rPr>
        <w:t>prezentul</w:t>
      </w:r>
      <w:r w:rsidRPr="008A7884">
        <w:rPr>
          <w:rFonts w:ascii="Calibri" w:hAnsi="Calibri" w:cs="Calibri"/>
          <w:lang w:eastAsia="ar-SA"/>
        </w:rPr>
        <w:t xml:space="preserve"> </w:t>
      </w:r>
      <w:r w:rsidR="00A07CE1" w:rsidRPr="008A7884">
        <w:rPr>
          <w:rFonts w:ascii="Calibri" w:hAnsi="Calibri" w:cs="Calibri"/>
          <w:lang w:eastAsia="ar-SA"/>
        </w:rPr>
        <w:t>ghid</w:t>
      </w:r>
      <w:r w:rsidRPr="008A7884">
        <w:rPr>
          <w:rFonts w:ascii="Calibri" w:hAnsi="Calibri" w:cs="Calibri"/>
          <w:lang w:eastAsia="ar-SA"/>
        </w:rPr>
        <w:t xml:space="preserve">. </w:t>
      </w:r>
    </w:p>
    <w:p w14:paraId="20ABC1C4" w14:textId="77777777" w:rsidR="0075593F" w:rsidRPr="008A7884" w:rsidRDefault="0075593F" w:rsidP="0075593F">
      <w:pPr>
        <w:jc w:val="both"/>
        <w:rPr>
          <w:rFonts w:ascii="Calibri" w:hAnsi="Calibri" w:cs="Calibri"/>
          <w:lang w:eastAsia="ar-SA"/>
        </w:rPr>
      </w:pPr>
      <w:r w:rsidRPr="008A7884">
        <w:rPr>
          <w:rFonts w:ascii="Calibri" w:hAnsi="Calibri" w:cs="Calibri"/>
          <w:b/>
          <w:bCs/>
          <w:lang w:eastAsia="ar-SA"/>
        </w:rPr>
        <w:t>Art.4</w:t>
      </w:r>
      <w:r w:rsidR="002A20C4" w:rsidRPr="008A7884">
        <w:rPr>
          <w:rFonts w:ascii="Calibri" w:hAnsi="Calibri" w:cs="Calibri"/>
          <w:b/>
          <w:bCs/>
          <w:lang w:eastAsia="ar-SA"/>
        </w:rPr>
        <w:t>8</w:t>
      </w:r>
      <w:r w:rsidRPr="008A7884">
        <w:rPr>
          <w:rFonts w:ascii="Calibri" w:hAnsi="Calibri" w:cs="Calibri"/>
          <w:b/>
          <w:bCs/>
          <w:lang w:eastAsia="ar-SA"/>
        </w:rPr>
        <w:t>.</w:t>
      </w:r>
      <w:r w:rsidRPr="008A7884">
        <w:rPr>
          <w:rFonts w:ascii="Calibri" w:hAnsi="Calibri" w:cs="Calibri"/>
          <w:lang w:eastAsia="ar-SA"/>
        </w:rPr>
        <w:t xml:space="preserve"> Autoritatea finanţatoare şi beneficiarul pot stabili în contractul de finanţare nerambursabilă ca plăţile către beneficiar să se facă în tranşe, în raport cu faza proiectului şi cheltuielile aferente, în funcţie de evaluarea posibilelor riscuri financiare, durata şi evoluţia în timp a activităţii finanţate ori de costurile interne de organizare şi funcţionare ale beneficiarului.</w:t>
      </w:r>
    </w:p>
    <w:p w14:paraId="7835434F" w14:textId="77777777" w:rsidR="0075593F" w:rsidRPr="008A7884" w:rsidRDefault="0075593F" w:rsidP="0075593F">
      <w:pPr>
        <w:jc w:val="both"/>
        <w:rPr>
          <w:rFonts w:ascii="Calibri" w:hAnsi="Calibri" w:cs="Calibri"/>
          <w:lang w:eastAsia="ar-SA"/>
        </w:rPr>
      </w:pPr>
      <w:r w:rsidRPr="008A7884">
        <w:rPr>
          <w:rFonts w:ascii="Calibri" w:hAnsi="Calibri" w:cs="Calibri"/>
          <w:b/>
          <w:lang w:eastAsia="ar-SA"/>
        </w:rPr>
        <w:t>Art.4</w:t>
      </w:r>
      <w:r w:rsidR="00596B8F" w:rsidRPr="008A7884">
        <w:rPr>
          <w:rFonts w:ascii="Calibri" w:hAnsi="Calibri" w:cs="Calibri"/>
          <w:b/>
          <w:lang w:eastAsia="ar-SA"/>
        </w:rPr>
        <w:t>9</w:t>
      </w:r>
      <w:r w:rsidRPr="008A7884">
        <w:rPr>
          <w:rFonts w:ascii="Calibri" w:hAnsi="Calibri" w:cs="Calibri"/>
          <w:b/>
          <w:lang w:eastAsia="ar-SA"/>
        </w:rPr>
        <w:t xml:space="preserve">. </w:t>
      </w:r>
      <w:r w:rsidRPr="008A7884">
        <w:rPr>
          <w:rFonts w:ascii="Calibri" w:hAnsi="Calibri" w:cs="Calibri"/>
          <w:lang w:eastAsia="ar-SA"/>
        </w:rPr>
        <w:t>Cu excepţia primei tranşe, finanţarea pentru o tranşă aferentă unei etape următoare a programului sau proiectului se acordă numai după justificarea utilizării tranşei anterioare prin depunerea rapoartelor intermediare şi a documentelor justificative.</w:t>
      </w:r>
    </w:p>
    <w:p w14:paraId="2E641600" w14:textId="77777777" w:rsidR="0075593F" w:rsidRPr="008A7884" w:rsidRDefault="0075593F" w:rsidP="0075593F">
      <w:pPr>
        <w:jc w:val="both"/>
        <w:rPr>
          <w:rFonts w:ascii="Calibri" w:hAnsi="Calibri" w:cs="Calibri"/>
          <w:lang w:eastAsia="ar-SA"/>
        </w:rPr>
      </w:pPr>
      <w:r w:rsidRPr="008A7884">
        <w:rPr>
          <w:rFonts w:ascii="Calibri" w:hAnsi="Calibri" w:cs="Calibri"/>
          <w:b/>
          <w:bCs/>
          <w:lang w:eastAsia="ar-SA"/>
        </w:rPr>
        <w:t>Art.</w:t>
      </w:r>
      <w:r w:rsidR="00596B8F" w:rsidRPr="008A7884">
        <w:rPr>
          <w:rFonts w:ascii="Calibri" w:hAnsi="Calibri" w:cs="Calibri"/>
          <w:b/>
          <w:bCs/>
          <w:lang w:eastAsia="ar-SA"/>
        </w:rPr>
        <w:t>50</w:t>
      </w:r>
      <w:r w:rsidRPr="008A7884">
        <w:rPr>
          <w:rFonts w:ascii="Calibri" w:hAnsi="Calibri" w:cs="Calibri"/>
          <w:b/>
          <w:bCs/>
          <w:lang w:eastAsia="ar-SA"/>
        </w:rPr>
        <w:t xml:space="preserve">. </w:t>
      </w:r>
      <w:r w:rsidRPr="008A7884">
        <w:rPr>
          <w:rFonts w:ascii="Calibri" w:hAnsi="Calibri" w:cs="Calibri"/>
          <w:lang w:eastAsia="ar-SA"/>
        </w:rPr>
        <w:t xml:space="preserve">Prima tranşă (avans) nu poate depăşi 30% din finanţarea acordată, iar ultima tranşă de 10% din valoarea finanţării nerambursabile. </w:t>
      </w:r>
    </w:p>
    <w:p w14:paraId="50ACD1D8" w14:textId="77777777" w:rsidR="0075593F" w:rsidRPr="008A7884" w:rsidRDefault="0075593F" w:rsidP="0075593F">
      <w:pPr>
        <w:widowControl w:val="0"/>
        <w:shd w:val="clear" w:color="auto" w:fill="FFFFFF"/>
        <w:tabs>
          <w:tab w:val="left" w:pos="274"/>
        </w:tabs>
        <w:autoSpaceDE w:val="0"/>
        <w:autoSpaceDN w:val="0"/>
        <w:adjustRightInd w:val="0"/>
        <w:spacing w:line="269" w:lineRule="exact"/>
        <w:ind w:left="5"/>
        <w:jc w:val="both"/>
        <w:rPr>
          <w:rFonts w:ascii="Calibri" w:hAnsi="Calibri" w:cs="Calibri"/>
          <w:lang w:eastAsia="ar-SA"/>
        </w:rPr>
      </w:pPr>
      <w:r w:rsidRPr="008A7884">
        <w:rPr>
          <w:rFonts w:ascii="Calibri" w:hAnsi="Calibri" w:cs="Calibri"/>
          <w:b/>
          <w:lang w:eastAsia="ar-SA"/>
        </w:rPr>
        <w:t>Art.</w:t>
      </w:r>
      <w:r w:rsidR="00596B8F" w:rsidRPr="008A7884">
        <w:rPr>
          <w:rFonts w:ascii="Calibri" w:hAnsi="Calibri" w:cs="Calibri"/>
          <w:b/>
          <w:lang w:eastAsia="ar-SA"/>
        </w:rPr>
        <w:t>51</w:t>
      </w:r>
      <w:r w:rsidRPr="008A7884">
        <w:rPr>
          <w:rFonts w:ascii="Calibri" w:hAnsi="Calibri" w:cs="Calibri"/>
          <w:b/>
          <w:lang w:eastAsia="ar-SA"/>
        </w:rPr>
        <w:t>.</w:t>
      </w:r>
      <w:r w:rsidRPr="008A7884">
        <w:rPr>
          <w:rFonts w:ascii="Calibri" w:hAnsi="Calibri" w:cs="Calibri"/>
          <w:lang w:eastAsia="ar-SA"/>
        </w:rPr>
        <w:t xml:space="preserve"> Suma avansată şi nejustificată prin raportări intermediare depuse în timpul derulării contractului se returnează către Autoritatea Finanţatoare.</w:t>
      </w:r>
    </w:p>
    <w:p w14:paraId="10FB2F20" w14:textId="77777777" w:rsidR="0075593F" w:rsidRPr="008A7884" w:rsidRDefault="0075593F" w:rsidP="0075593F">
      <w:pPr>
        <w:widowControl w:val="0"/>
        <w:shd w:val="clear" w:color="auto" w:fill="FFFFFF"/>
        <w:tabs>
          <w:tab w:val="left" w:pos="274"/>
        </w:tabs>
        <w:autoSpaceDE w:val="0"/>
        <w:autoSpaceDN w:val="0"/>
        <w:adjustRightInd w:val="0"/>
        <w:spacing w:line="269" w:lineRule="exact"/>
        <w:ind w:left="5"/>
        <w:jc w:val="both"/>
        <w:rPr>
          <w:rFonts w:ascii="Calibri" w:hAnsi="Calibri" w:cs="Calibri"/>
        </w:rPr>
      </w:pPr>
      <w:r w:rsidRPr="008A7884">
        <w:rPr>
          <w:rFonts w:ascii="Calibri" w:hAnsi="Calibri" w:cs="Calibri"/>
          <w:b/>
          <w:lang w:eastAsia="ar-SA"/>
        </w:rPr>
        <w:t>Art.5</w:t>
      </w:r>
      <w:r w:rsidR="00596B8F" w:rsidRPr="008A7884">
        <w:rPr>
          <w:rFonts w:ascii="Calibri" w:hAnsi="Calibri" w:cs="Calibri"/>
          <w:b/>
          <w:lang w:eastAsia="ar-SA"/>
        </w:rPr>
        <w:t>2</w:t>
      </w:r>
      <w:r w:rsidRPr="008A7884">
        <w:rPr>
          <w:rFonts w:ascii="Calibri" w:hAnsi="Calibri" w:cs="Calibri"/>
          <w:b/>
          <w:lang w:eastAsia="ar-SA"/>
        </w:rPr>
        <w:t>.</w:t>
      </w:r>
      <w:r w:rsidRPr="008A7884">
        <w:rPr>
          <w:rFonts w:ascii="Calibri" w:hAnsi="Calibri" w:cs="Calibri"/>
          <w:lang w:eastAsia="ar-SA"/>
        </w:rPr>
        <w:t xml:space="preserve"> Pentru </w:t>
      </w:r>
      <w:r w:rsidRPr="008A7884">
        <w:rPr>
          <w:rFonts w:ascii="Calibri" w:hAnsi="Calibri" w:cs="Calibri"/>
          <w:spacing w:val="-4"/>
        </w:rPr>
        <w:t>proiectele care presupun activităţi prevăzute în luna decembrie, data limită de depunere a raportului final este 15 decembrie.</w:t>
      </w:r>
    </w:p>
    <w:p w14:paraId="0F4BA86F" w14:textId="77777777" w:rsidR="0075593F" w:rsidRPr="008A7884" w:rsidRDefault="0075593F" w:rsidP="0075593F">
      <w:pPr>
        <w:widowControl w:val="0"/>
        <w:shd w:val="clear" w:color="auto" w:fill="FFFFFF"/>
        <w:tabs>
          <w:tab w:val="left" w:pos="274"/>
        </w:tabs>
        <w:autoSpaceDE w:val="0"/>
        <w:autoSpaceDN w:val="0"/>
        <w:adjustRightInd w:val="0"/>
        <w:spacing w:line="269" w:lineRule="exact"/>
        <w:ind w:left="5"/>
        <w:jc w:val="both"/>
        <w:rPr>
          <w:rFonts w:ascii="Calibri" w:hAnsi="Calibri" w:cs="Calibri"/>
        </w:rPr>
      </w:pPr>
      <w:r w:rsidRPr="008A7884">
        <w:rPr>
          <w:rFonts w:ascii="Calibri" w:hAnsi="Calibri" w:cs="Calibri"/>
          <w:b/>
        </w:rPr>
        <w:t>Art.5</w:t>
      </w:r>
      <w:r w:rsidR="00596B8F" w:rsidRPr="008A7884">
        <w:rPr>
          <w:rFonts w:ascii="Calibri" w:hAnsi="Calibri" w:cs="Calibri"/>
          <w:b/>
        </w:rPr>
        <w:t>3</w:t>
      </w:r>
      <w:r w:rsidRPr="008A7884">
        <w:rPr>
          <w:rFonts w:ascii="Calibri" w:hAnsi="Calibri" w:cs="Calibri"/>
        </w:rPr>
        <w:t>. Autoritatea finanţatoare îşi rezervă dreptul de a face verificări atât în perioada derulării contractului de finanţare nerambursabilă, cât şi ulterior validării raportului final, în scopul completării dosarului finanţării nerambursabile</w:t>
      </w:r>
      <w:r w:rsidR="00596B8F" w:rsidRPr="008A7884">
        <w:rPr>
          <w:rFonts w:ascii="Calibri" w:hAnsi="Calibri" w:cs="Calibri"/>
        </w:rPr>
        <w:t>.</w:t>
      </w:r>
    </w:p>
    <w:p w14:paraId="64895A93" w14:textId="77777777" w:rsidR="0075593F" w:rsidRPr="008A7884" w:rsidRDefault="0075593F" w:rsidP="0075593F">
      <w:pPr>
        <w:widowControl w:val="0"/>
        <w:shd w:val="clear" w:color="auto" w:fill="FFFFFF"/>
        <w:tabs>
          <w:tab w:val="left" w:pos="274"/>
        </w:tabs>
        <w:autoSpaceDE w:val="0"/>
        <w:autoSpaceDN w:val="0"/>
        <w:adjustRightInd w:val="0"/>
        <w:spacing w:line="269" w:lineRule="exact"/>
        <w:ind w:left="5"/>
        <w:jc w:val="both"/>
        <w:rPr>
          <w:rFonts w:ascii="Calibri" w:hAnsi="Calibri" w:cs="Calibri"/>
          <w:spacing w:val="-14"/>
        </w:rPr>
      </w:pPr>
      <w:r w:rsidRPr="008A7884">
        <w:rPr>
          <w:rFonts w:ascii="Calibri" w:hAnsi="Calibri" w:cs="Calibri"/>
          <w:b/>
          <w:bCs/>
        </w:rPr>
        <w:t>Art.5</w:t>
      </w:r>
      <w:r w:rsidR="00596B8F" w:rsidRPr="008A7884">
        <w:rPr>
          <w:rFonts w:ascii="Calibri" w:hAnsi="Calibri" w:cs="Calibri"/>
          <w:b/>
          <w:bCs/>
        </w:rPr>
        <w:t>4</w:t>
      </w:r>
      <w:r w:rsidRPr="008A7884">
        <w:rPr>
          <w:rFonts w:ascii="Calibri" w:hAnsi="Calibri" w:cs="Calibri"/>
          <w:b/>
          <w:bCs/>
        </w:rPr>
        <w:t>.</w:t>
      </w:r>
      <w:r w:rsidR="00596B8F" w:rsidRPr="008A7884">
        <w:rPr>
          <w:rFonts w:ascii="Calibri" w:hAnsi="Calibri" w:cs="Calibri"/>
          <w:b/>
          <w:bCs/>
        </w:rPr>
        <w:t xml:space="preserve"> </w:t>
      </w:r>
      <w:r w:rsidRPr="008A7884">
        <w:rPr>
          <w:rFonts w:ascii="Calibri" w:hAnsi="Calibri" w:cs="Calibri"/>
          <w:bCs/>
        </w:rPr>
        <w:t>Autoritatea contractantă</w:t>
      </w:r>
      <w:r w:rsidRPr="008A7884">
        <w:rPr>
          <w:rFonts w:ascii="Calibri" w:hAnsi="Calibri" w:cs="Calibri"/>
        </w:rPr>
        <w:t xml:space="preserve"> poate suspenda, cu notificare scrisă, în intregime sau parţial, plata, în cazul nerespectării de către beneficiar a oricăreia dintre obligaţiile sale contractuale şi să procedeze la verificarea întregii documentaţii privind derularea proiectului finanţat şi utilizarea finanţării.</w:t>
      </w:r>
    </w:p>
    <w:p w14:paraId="0464B8B6" w14:textId="77777777" w:rsidR="00596B8F" w:rsidRDefault="0075593F" w:rsidP="0075593F">
      <w:pPr>
        <w:widowControl w:val="0"/>
        <w:shd w:val="clear" w:color="auto" w:fill="FFFFFF"/>
        <w:tabs>
          <w:tab w:val="left" w:pos="274"/>
        </w:tabs>
        <w:autoSpaceDE w:val="0"/>
        <w:autoSpaceDN w:val="0"/>
        <w:adjustRightInd w:val="0"/>
        <w:spacing w:line="269" w:lineRule="exact"/>
        <w:ind w:left="5"/>
        <w:jc w:val="both"/>
        <w:rPr>
          <w:rFonts w:ascii="Calibri" w:hAnsi="Calibri" w:cs="Calibri"/>
          <w:spacing w:val="4"/>
        </w:rPr>
      </w:pPr>
      <w:r w:rsidRPr="008A7884">
        <w:rPr>
          <w:rFonts w:ascii="Calibri" w:hAnsi="Calibri" w:cs="Calibri"/>
          <w:b/>
        </w:rPr>
        <w:t>Art.5</w:t>
      </w:r>
      <w:r w:rsidR="00596B8F" w:rsidRPr="008A7884">
        <w:rPr>
          <w:rFonts w:ascii="Calibri" w:hAnsi="Calibri" w:cs="Calibri"/>
          <w:b/>
        </w:rPr>
        <w:t>5</w:t>
      </w:r>
      <w:r w:rsidRPr="008A7884">
        <w:rPr>
          <w:rFonts w:ascii="Calibri" w:hAnsi="Calibri" w:cs="Calibri"/>
          <w:b/>
        </w:rPr>
        <w:t>.</w:t>
      </w:r>
      <w:r w:rsidRPr="008A7884">
        <w:rPr>
          <w:rFonts w:ascii="Calibri" w:hAnsi="Calibri" w:cs="Calibri"/>
        </w:rPr>
        <w:t xml:space="preserve"> Atunci când, pentru îndeplinirea obligaţiilor contractuale, beneficiarul achiziţionează, din </w:t>
      </w:r>
      <w:r w:rsidRPr="008A7884">
        <w:rPr>
          <w:rFonts w:ascii="Calibri" w:hAnsi="Calibri" w:cs="Calibri"/>
          <w:spacing w:val="-2"/>
        </w:rPr>
        <w:t xml:space="preserve">fonduri publice nerambursabile, produse, lucrări sau servicii, procedura de achiziţie este cea </w:t>
      </w:r>
      <w:r w:rsidRPr="008A7884">
        <w:rPr>
          <w:rFonts w:ascii="Calibri" w:hAnsi="Calibri" w:cs="Calibri"/>
          <w:spacing w:val="4"/>
        </w:rPr>
        <w:t xml:space="preserve">prevazută de </w:t>
      </w:r>
      <w:r w:rsidR="00370F96">
        <w:rPr>
          <w:rFonts w:ascii="Calibri" w:hAnsi="Calibri" w:cs="Calibri"/>
          <w:spacing w:val="4"/>
        </w:rPr>
        <w:t>Legea 98/20166 privind achizitiile publice,cu modificarile si completarile ulterioare;</w:t>
      </w:r>
    </w:p>
    <w:p w14:paraId="270EC289" w14:textId="77777777" w:rsidR="00884BF2" w:rsidRPr="008A7884" w:rsidRDefault="00884BF2" w:rsidP="0075593F">
      <w:pPr>
        <w:widowControl w:val="0"/>
        <w:shd w:val="clear" w:color="auto" w:fill="FFFFFF"/>
        <w:tabs>
          <w:tab w:val="left" w:pos="274"/>
        </w:tabs>
        <w:autoSpaceDE w:val="0"/>
        <w:autoSpaceDN w:val="0"/>
        <w:adjustRightInd w:val="0"/>
        <w:spacing w:line="269" w:lineRule="exact"/>
        <w:ind w:left="5"/>
        <w:jc w:val="both"/>
        <w:rPr>
          <w:rFonts w:ascii="Calibri" w:hAnsi="Calibri" w:cs="Calibri"/>
          <w:spacing w:val="-2"/>
        </w:rPr>
      </w:pPr>
    </w:p>
    <w:p w14:paraId="7C49BFE2" w14:textId="77777777" w:rsidR="0075593F" w:rsidRPr="008A7884" w:rsidRDefault="0075593F" w:rsidP="0075593F">
      <w:pPr>
        <w:jc w:val="both"/>
        <w:rPr>
          <w:rFonts w:ascii="Calibri" w:hAnsi="Calibri" w:cs="Calibri"/>
          <w:b/>
          <w:bCs/>
          <w:i/>
          <w:lang w:eastAsia="ar-SA"/>
        </w:rPr>
      </w:pPr>
      <w:r w:rsidRPr="00884BF2">
        <w:rPr>
          <w:rFonts w:ascii="Calibri" w:hAnsi="Calibri" w:cs="Calibri"/>
          <w:b/>
          <w:bCs/>
          <w:i/>
          <w:lang w:eastAsia="ar-SA"/>
        </w:rPr>
        <w:t>Capitolul VIII – Procedura de contro</w:t>
      </w:r>
      <w:r w:rsidR="00237DAD" w:rsidRPr="00884BF2">
        <w:rPr>
          <w:rFonts w:ascii="Calibri" w:hAnsi="Calibri" w:cs="Calibri"/>
          <w:b/>
          <w:bCs/>
          <w:i/>
          <w:lang w:eastAsia="ar-SA"/>
        </w:rPr>
        <w:t>l şi raportare</w:t>
      </w:r>
    </w:p>
    <w:p w14:paraId="34533132" w14:textId="77777777" w:rsidR="0075593F" w:rsidRPr="008A7884" w:rsidRDefault="0075593F" w:rsidP="0075593F">
      <w:pPr>
        <w:jc w:val="both"/>
        <w:rPr>
          <w:rFonts w:ascii="Calibri" w:hAnsi="Calibri" w:cs="Calibri"/>
          <w:lang w:eastAsia="ar-SA"/>
        </w:rPr>
      </w:pPr>
      <w:r w:rsidRPr="008A7884">
        <w:rPr>
          <w:rFonts w:ascii="Calibri" w:hAnsi="Calibri" w:cs="Calibri"/>
          <w:b/>
          <w:lang w:eastAsia="ar-SA"/>
        </w:rPr>
        <w:t>Art.5</w:t>
      </w:r>
      <w:r w:rsidR="00596B8F" w:rsidRPr="008A7884">
        <w:rPr>
          <w:rFonts w:ascii="Calibri" w:hAnsi="Calibri" w:cs="Calibri"/>
          <w:b/>
          <w:lang w:eastAsia="ar-SA"/>
        </w:rPr>
        <w:t>6</w:t>
      </w:r>
      <w:r w:rsidRPr="008A7884">
        <w:rPr>
          <w:rFonts w:ascii="Calibri" w:hAnsi="Calibri" w:cs="Calibri"/>
          <w:b/>
          <w:lang w:eastAsia="ar-SA"/>
        </w:rPr>
        <w:t>.</w:t>
      </w:r>
      <w:r w:rsidRPr="008A7884">
        <w:rPr>
          <w:rFonts w:ascii="Calibri" w:hAnsi="Calibri" w:cs="Calibri"/>
          <w:b/>
          <w:bCs/>
          <w:lang w:eastAsia="ar-SA"/>
        </w:rPr>
        <w:t xml:space="preserve"> </w:t>
      </w:r>
      <w:r w:rsidRPr="008A7884">
        <w:rPr>
          <w:rFonts w:ascii="Calibri" w:hAnsi="Calibri" w:cs="Calibri"/>
          <w:bCs/>
          <w:lang w:eastAsia="ar-SA"/>
        </w:rPr>
        <w:t>Pe parcursul derulării contractului, s</w:t>
      </w:r>
      <w:r w:rsidRPr="008A7884">
        <w:rPr>
          <w:rFonts w:ascii="Calibri" w:hAnsi="Calibri" w:cs="Calibri"/>
          <w:lang w:eastAsia="ar-SA"/>
        </w:rPr>
        <w:t xml:space="preserve">olicitanţii care au primit finanţare au obligaţia să prezinte </w:t>
      </w:r>
      <w:r w:rsidR="00B164E1" w:rsidRPr="008A7884">
        <w:rPr>
          <w:rFonts w:ascii="Calibri" w:hAnsi="Calibri" w:cs="Calibri"/>
          <w:lang w:eastAsia="ar-SA"/>
        </w:rPr>
        <w:t>Biroul</w:t>
      </w:r>
      <w:r w:rsidRPr="008A7884">
        <w:rPr>
          <w:rFonts w:ascii="Calibri" w:hAnsi="Calibri" w:cs="Calibri"/>
          <w:lang w:eastAsia="ar-SA"/>
        </w:rPr>
        <w:t xml:space="preserve">ui </w:t>
      </w:r>
      <w:r w:rsidR="00271134">
        <w:rPr>
          <w:rFonts w:ascii="Calibri" w:hAnsi="Calibri" w:cs="Calibri"/>
          <w:lang w:eastAsia="ar-SA"/>
        </w:rPr>
        <w:t>Buget Finante Contabilitate</w:t>
      </w:r>
      <w:r w:rsidRPr="008A7884">
        <w:rPr>
          <w:rFonts w:ascii="Calibri" w:hAnsi="Calibri" w:cs="Calibri"/>
          <w:lang w:eastAsia="ar-SA"/>
        </w:rPr>
        <w:t xml:space="preserve"> din cadrul </w:t>
      </w:r>
      <w:r w:rsidR="003C07CC" w:rsidRPr="008A7884">
        <w:rPr>
          <w:rFonts w:ascii="Calibri" w:hAnsi="Calibri" w:cs="Calibri"/>
          <w:lang w:eastAsia="ar-SA"/>
        </w:rPr>
        <w:t>Orasul</w:t>
      </w:r>
      <w:r w:rsidRPr="008A7884">
        <w:rPr>
          <w:rFonts w:ascii="Calibri" w:hAnsi="Calibri" w:cs="Calibri"/>
          <w:lang w:eastAsia="ar-SA"/>
        </w:rPr>
        <w:t xml:space="preserve">ui </w:t>
      </w:r>
      <w:r w:rsidR="003C07CC" w:rsidRPr="008A7884">
        <w:rPr>
          <w:rFonts w:ascii="Calibri" w:hAnsi="Calibri" w:cs="Calibri"/>
          <w:lang w:eastAsia="ar-SA"/>
        </w:rPr>
        <w:t>Macin</w:t>
      </w:r>
      <w:r w:rsidRPr="008A7884">
        <w:rPr>
          <w:rFonts w:ascii="Calibri" w:hAnsi="Calibri" w:cs="Calibri"/>
          <w:lang w:eastAsia="ar-SA"/>
        </w:rPr>
        <w:t xml:space="preserve"> următoarele raportări: </w:t>
      </w:r>
    </w:p>
    <w:p w14:paraId="76931ACF" w14:textId="77777777" w:rsidR="0075593F" w:rsidRPr="008A7884" w:rsidRDefault="0075593F" w:rsidP="0075593F">
      <w:pPr>
        <w:ind w:left="374"/>
        <w:jc w:val="both"/>
        <w:rPr>
          <w:rFonts w:ascii="Calibri" w:hAnsi="Calibri" w:cs="Calibri"/>
          <w:lang w:eastAsia="ar-SA"/>
        </w:rPr>
      </w:pPr>
      <w:r w:rsidRPr="008A7884">
        <w:rPr>
          <w:rFonts w:ascii="Calibri" w:hAnsi="Calibri" w:cs="Calibri"/>
          <w:lang w:eastAsia="ar-SA"/>
        </w:rPr>
        <w:t xml:space="preserve">- </w:t>
      </w:r>
      <w:r w:rsidRPr="008A7884">
        <w:rPr>
          <w:rFonts w:ascii="Calibri" w:hAnsi="Calibri" w:cs="Calibri"/>
          <w:b/>
          <w:i/>
          <w:u w:val="single"/>
          <w:lang w:eastAsia="ar-SA"/>
        </w:rPr>
        <w:t>raportări intermediare</w:t>
      </w:r>
      <w:r w:rsidRPr="008A7884">
        <w:rPr>
          <w:rFonts w:ascii="Calibri" w:hAnsi="Calibri" w:cs="Calibri"/>
          <w:lang w:eastAsia="ar-SA"/>
        </w:rPr>
        <w:t>: vor fi depuse înainte de solicitarea oricărei tranşe intermediare, în vederea justificării tranşei anterioare;</w:t>
      </w:r>
    </w:p>
    <w:p w14:paraId="04787AA1" w14:textId="77777777" w:rsidR="0075593F" w:rsidRPr="008A7884" w:rsidRDefault="002E7CA8" w:rsidP="0075593F">
      <w:pPr>
        <w:shd w:val="clear" w:color="auto" w:fill="FFFFFF"/>
        <w:tabs>
          <w:tab w:val="left" w:pos="180"/>
          <w:tab w:val="left" w:pos="998"/>
        </w:tabs>
        <w:jc w:val="both"/>
        <w:rPr>
          <w:rFonts w:ascii="Calibri" w:hAnsi="Calibri" w:cs="Calibri"/>
          <w:spacing w:val="-4"/>
        </w:rPr>
      </w:pPr>
      <w:r w:rsidRPr="008A7884">
        <w:rPr>
          <w:rFonts w:ascii="Calibri" w:hAnsi="Calibri" w:cs="Calibri"/>
          <w:lang w:eastAsia="ar-SA"/>
        </w:rPr>
        <w:tab/>
        <w:t xml:space="preserve">   </w:t>
      </w:r>
      <w:r w:rsidR="0075593F" w:rsidRPr="008A7884">
        <w:rPr>
          <w:rFonts w:ascii="Calibri" w:hAnsi="Calibri" w:cs="Calibri"/>
          <w:lang w:eastAsia="ar-SA"/>
        </w:rPr>
        <w:t xml:space="preserve">- </w:t>
      </w:r>
      <w:r w:rsidR="0075593F" w:rsidRPr="008A7884">
        <w:rPr>
          <w:rFonts w:ascii="Calibri" w:hAnsi="Calibri" w:cs="Calibri"/>
          <w:b/>
          <w:i/>
          <w:u w:val="single"/>
          <w:lang w:eastAsia="ar-SA"/>
        </w:rPr>
        <w:t>raportare finală</w:t>
      </w:r>
      <w:r w:rsidR="0075593F" w:rsidRPr="008A7884">
        <w:rPr>
          <w:rFonts w:ascii="Calibri" w:hAnsi="Calibri" w:cs="Calibri"/>
          <w:lang w:eastAsia="ar-SA"/>
        </w:rPr>
        <w:t xml:space="preserve">: depusă în termen de </w:t>
      </w:r>
      <w:r w:rsidR="0075593F" w:rsidRPr="008A7884">
        <w:rPr>
          <w:rFonts w:ascii="Calibri" w:hAnsi="Calibri" w:cs="Calibri"/>
          <w:b/>
          <w:lang w:eastAsia="ar-SA"/>
        </w:rPr>
        <w:t>15 zile</w:t>
      </w:r>
      <w:r w:rsidR="0075593F" w:rsidRPr="008A7884">
        <w:rPr>
          <w:rFonts w:ascii="Calibri" w:hAnsi="Calibri" w:cs="Calibri"/>
          <w:lang w:eastAsia="ar-SA"/>
        </w:rPr>
        <w:t xml:space="preserve"> calendaristice de la încheierea activităţii. Pentru </w:t>
      </w:r>
      <w:r w:rsidR="0075593F" w:rsidRPr="008A7884">
        <w:rPr>
          <w:rFonts w:ascii="Calibri" w:hAnsi="Calibri" w:cs="Calibri"/>
          <w:spacing w:val="-4"/>
        </w:rPr>
        <w:t xml:space="preserve">proiectele care presupun activităţi prevăzute în luna decembrie, data limită de depunere a raportului final este 15 decembrie; raportul va cuprinde în mod </w:t>
      </w:r>
      <w:r w:rsidR="0075593F" w:rsidRPr="008A7884">
        <w:rPr>
          <w:rFonts w:ascii="Calibri" w:hAnsi="Calibri" w:cs="Calibri"/>
          <w:spacing w:val="-3"/>
        </w:rPr>
        <w:t xml:space="preserve">obligatoriu justificarea cheltuielilor la nivelul întregului proiect, cuprinzând atât finanţarea </w:t>
      </w:r>
      <w:r w:rsidR="0075593F" w:rsidRPr="008A7884">
        <w:rPr>
          <w:rFonts w:ascii="Calibri" w:hAnsi="Calibri" w:cs="Calibri"/>
          <w:spacing w:val="-4"/>
        </w:rPr>
        <w:t xml:space="preserve">proprie cât şi contribuţia </w:t>
      </w:r>
      <w:r w:rsidR="003C07CC" w:rsidRPr="008A7884">
        <w:rPr>
          <w:rFonts w:ascii="Calibri" w:hAnsi="Calibri" w:cs="Calibri"/>
          <w:spacing w:val="-4"/>
        </w:rPr>
        <w:t>Orasul</w:t>
      </w:r>
      <w:r w:rsidR="0075593F" w:rsidRPr="008A7884">
        <w:rPr>
          <w:rFonts w:ascii="Calibri" w:hAnsi="Calibri" w:cs="Calibri"/>
          <w:spacing w:val="-4"/>
        </w:rPr>
        <w:t xml:space="preserve">ui </w:t>
      </w:r>
      <w:r w:rsidR="003C07CC" w:rsidRPr="008A7884">
        <w:rPr>
          <w:rFonts w:ascii="Calibri" w:hAnsi="Calibri" w:cs="Calibri"/>
          <w:spacing w:val="-4"/>
        </w:rPr>
        <w:t>Macin</w:t>
      </w:r>
      <w:r w:rsidR="0075593F" w:rsidRPr="008A7884">
        <w:rPr>
          <w:rFonts w:ascii="Calibri" w:hAnsi="Calibri" w:cs="Calibri"/>
          <w:spacing w:val="-4"/>
        </w:rPr>
        <w:t>.</w:t>
      </w:r>
    </w:p>
    <w:p w14:paraId="1D051688" w14:textId="77777777" w:rsidR="0075593F" w:rsidRPr="008A7884" w:rsidRDefault="0075593F" w:rsidP="0075593F">
      <w:pPr>
        <w:jc w:val="both"/>
        <w:rPr>
          <w:rFonts w:ascii="Calibri" w:hAnsi="Calibri" w:cs="Calibri"/>
        </w:rPr>
      </w:pPr>
      <w:r w:rsidRPr="008A7884">
        <w:rPr>
          <w:rFonts w:ascii="Calibri" w:hAnsi="Calibri" w:cs="Calibri"/>
        </w:rPr>
        <w:t>Raportările vor fi întocmite în conformitate cu Anexa 1</w:t>
      </w:r>
      <w:r w:rsidR="00596B8F" w:rsidRPr="008A7884">
        <w:rPr>
          <w:rFonts w:ascii="Calibri" w:hAnsi="Calibri" w:cs="Calibri"/>
        </w:rPr>
        <w:t>5</w:t>
      </w:r>
      <w:r w:rsidRPr="008A7884">
        <w:rPr>
          <w:rFonts w:ascii="Calibri" w:hAnsi="Calibri" w:cs="Calibri"/>
        </w:rPr>
        <w:t xml:space="preserve"> din </w:t>
      </w:r>
      <w:r w:rsidR="00A07CE1" w:rsidRPr="008A7884">
        <w:rPr>
          <w:rFonts w:ascii="Calibri" w:hAnsi="Calibri" w:cs="Calibri"/>
        </w:rPr>
        <w:t>Ghidul solicitantului</w:t>
      </w:r>
      <w:r w:rsidRPr="008A7884">
        <w:rPr>
          <w:rFonts w:ascii="Calibri" w:hAnsi="Calibri" w:cs="Calibri"/>
        </w:rPr>
        <w:t xml:space="preserve"> şi vor fi depuse pe suport de hârtie </w:t>
      </w:r>
      <w:r w:rsidR="00596B8F" w:rsidRPr="008A7884">
        <w:rPr>
          <w:rFonts w:ascii="Calibri" w:hAnsi="Calibri" w:cs="Calibri"/>
        </w:rPr>
        <w:t>(în dosar de plastic)</w:t>
      </w:r>
      <w:r w:rsidRPr="008A7884">
        <w:rPr>
          <w:rFonts w:ascii="Calibri" w:hAnsi="Calibri" w:cs="Calibri"/>
        </w:rPr>
        <w:t xml:space="preserve"> fiind însoţite de documentele justificativ</w:t>
      </w:r>
      <w:r w:rsidR="00596B8F" w:rsidRPr="008A7884">
        <w:rPr>
          <w:rFonts w:ascii="Calibri" w:hAnsi="Calibri" w:cs="Calibri"/>
        </w:rPr>
        <w:t xml:space="preserve">e pentru cheltuielile efectuate, </w:t>
      </w:r>
      <w:r w:rsidR="00596B8F" w:rsidRPr="008A7884">
        <w:rPr>
          <w:rFonts w:ascii="Calibri" w:hAnsi="Calibri" w:cs="Calibri"/>
          <w:bCs/>
          <w:lang w:eastAsia="ar-SA"/>
        </w:rPr>
        <w:t xml:space="preserve">la Compartimentul Relaţii cu Publicul din cadrul U.A.T </w:t>
      </w:r>
      <w:r w:rsidR="003C07CC" w:rsidRPr="008A7884">
        <w:rPr>
          <w:rFonts w:ascii="Calibri" w:hAnsi="Calibri" w:cs="Calibri"/>
          <w:lang w:eastAsia="ar-SA"/>
        </w:rPr>
        <w:t>Orasul</w:t>
      </w:r>
      <w:r w:rsidR="00596B8F" w:rsidRPr="008A7884">
        <w:rPr>
          <w:rFonts w:ascii="Calibri" w:hAnsi="Calibri" w:cs="Calibri"/>
          <w:lang w:eastAsia="ar-SA"/>
        </w:rPr>
        <w:t xml:space="preserve"> </w:t>
      </w:r>
      <w:r w:rsidR="003C07CC" w:rsidRPr="008A7884">
        <w:rPr>
          <w:rFonts w:ascii="Calibri" w:hAnsi="Calibri" w:cs="Calibri"/>
          <w:lang w:eastAsia="ar-SA"/>
        </w:rPr>
        <w:t>Macin</w:t>
      </w:r>
      <w:r w:rsidR="00596B8F" w:rsidRPr="008A7884">
        <w:rPr>
          <w:rFonts w:ascii="Calibri" w:hAnsi="Calibri" w:cs="Calibri"/>
          <w:bCs/>
          <w:lang w:eastAsia="ar-SA"/>
        </w:rPr>
        <w:t>.</w:t>
      </w:r>
    </w:p>
    <w:p w14:paraId="673E210B" w14:textId="77777777" w:rsidR="0075593F" w:rsidRPr="008A7884" w:rsidRDefault="0075593F" w:rsidP="0075593F">
      <w:pPr>
        <w:jc w:val="both"/>
        <w:rPr>
          <w:rFonts w:ascii="Calibri" w:hAnsi="Calibri" w:cs="Calibri"/>
          <w:bCs/>
          <w:lang w:eastAsia="ar-SA"/>
        </w:rPr>
      </w:pPr>
      <w:r w:rsidRPr="008A7884">
        <w:rPr>
          <w:rFonts w:ascii="Calibri" w:hAnsi="Calibri" w:cs="Calibri"/>
          <w:bCs/>
          <w:lang w:eastAsia="ar-SA"/>
        </w:rPr>
        <w:t>Acestea vor fi depuse cu adresa de înaintare, întocmită conform Ane</w:t>
      </w:r>
      <w:r w:rsidR="00EF502D" w:rsidRPr="008A7884">
        <w:rPr>
          <w:rFonts w:ascii="Calibri" w:hAnsi="Calibri" w:cs="Calibri"/>
          <w:bCs/>
          <w:lang w:eastAsia="ar-SA"/>
        </w:rPr>
        <w:t xml:space="preserve">xei </w:t>
      </w:r>
      <w:r w:rsidR="00596B8F" w:rsidRPr="008A7884">
        <w:rPr>
          <w:rFonts w:ascii="Calibri" w:hAnsi="Calibri" w:cs="Calibri"/>
          <w:bCs/>
          <w:lang w:eastAsia="ar-SA"/>
        </w:rPr>
        <w:t>14</w:t>
      </w:r>
      <w:r w:rsidR="00EF502D" w:rsidRPr="008A7884">
        <w:rPr>
          <w:rFonts w:ascii="Calibri" w:hAnsi="Calibri" w:cs="Calibri"/>
          <w:bCs/>
          <w:lang w:eastAsia="ar-SA"/>
        </w:rPr>
        <w:t xml:space="preserve"> </w:t>
      </w:r>
      <w:r w:rsidR="00A07CE1" w:rsidRPr="008A7884">
        <w:rPr>
          <w:rFonts w:ascii="Calibri" w:hAnsi="Calibri" w:cs="Calibri"/>
          <w:bCs/>
          <w:lang w:eastAsia="ar-SA"/>
        </w:rPr>
        <w:t>din Ghidul solicitantului</w:t>
      </w:r>
      <w:r w:rsidRPr="008A7884">
        <w:rPr>
          <w:rFonts w:ascii="Calibri" w:hAnsi="Calibri" w:cs="Calibri"/>
          <w:bCs/>
          <w:lang w:eastAsia="ar-SA"/>
        </w:rPr>
        <w:t xml:space="preserve">, la Compartimentul Relaţii cu Publicul din cadrul U.A.T </w:t>
      </w:r>
      <w:r w:rsidR="003C07CC" w:rsidRPr="008A7884">
        <w:rPr>
          <w:rFonts w:ascii="Calibri" w:hAnsi="Calibri" w:cs="Calibri"/>
          <w:lang w:eastAsia="ar-SA"/>
        </w:rPr>
        <w:t>Orasul</w:t>
      </w:r>
      <w:r w:rsidRPr="008A7884">
        <w:rPr>
          <w:rFonts w:ascii="Calibri" w:hAnsi="Calibri" w:cs="Calibri"/>
          <w:lang w:eastAsia="ar-SA"/>
        </w:rPr>
        <w:t xml:space="preserve"> </w:t>
      </w:r>
      <w:r w:rsidR="003C07CC" w:rsidRPr="008A7884">
        <w:rPr>
          <w:rFonts w:ascii="Calibri" w:hAnsi="Calibri" w:cs="Calibri"/>
          <w:lang w:eastAsia="ar-SA"/>
        </w:rPr>
        <w:t>Macin</w:t>
      </w:r>
      <w:r w:rsidRPr="008A7884">
        <w:rPr>
          <w:rFonts w:ascii="Calibri" w:hAnsi="Calibri" w:cs="Calibri"/>
          <w:bCs/>
          <w:lang w:eastAsia="ar-SA"/>
        </w:rPr>
        <w:t>.</w:t>
      </w:r>
    </w:p>
    <w:p w14:paraId="55868154" w14:textId="77777777" w:rsidR="0075593F" w:rsidRPr="008A7884" w:rsidRDefault="0075593F" w:rsidP="0075593F">
      <w:pPr>
        <w:jc w:val="both"/>
        <w:rPr>
          <w:rFonts w:ascii="Calibri" w:hAnsi="Calibri" w:cs="Calibri"/>
          <w:bCs/>
          <w:lang w:eastAsia="ar-SA"/>
        </w:rPr>
      </w:pPr>
      <w:r w:rsidRPr="008A7884">
        <w:rPr>
          <w:rFonts w:ascii="Calibri" w:hAnsi="Calibri" w:cs="Calibri"/>
          <w:b/>
          <w:lang w:eastAsia="ar-SA"/>
        </w:rPr>
        <w:lastRenderedPageBreak/>
        <w:t xml:space="preserve">Art.57. </w:t>
      </w:r>
      <w:r w:rsidRPr="008A7884">
        <w:rPr>
          <w:rFonts w:ascii="Calibri" w:hAnsi="Calibri" w:cs="Calibri"/>
          <w:bCs/>
          <w:lang w:eastAsia="ar-SA"/>
        </w:rPr>
        <w:t>Comisia</w:t>
      </w:r>
      <w:r w:rsidRPr="008A7884">
        <w:rPr>
          <w:rFonts w:ascii="Calibri" w:hAnsi="Calibri" w:cs="Calibri"/>
          <w:b/>
          <w:lang w:eastAsia="ar-SA"/>
        </w:rPr>
        <w:t xml:space="preserve"> </w:t>
      </w:r>
      <w:r w:rsidRPr="008A7884">
        <w:rPr>
          <w:rFonts w:ascii="Calibri" w:hAnsi="Calibri" w:cs="Calibri"/>
          <w:bCs/>
          <w:lang w:eastAsia="ar-SA"/>
        </w:rPr>
        <w:t xml:space="preserve">de evaluare şi selectie va stabili durata contractelor de finanţare astfel încât să asigure derularea procesului de finanţare a contractului şi de decontare a ultimei tranşe în </w:t>
      </w:r>
    </w:p>
    <w:p w14:paraId="241C67A8" w14:textId="77777777" w:rsidR="0075593F" w:rsidRPr="008A7884" w:rsidRDefault="0075593F" w:rsidP="0075593F">
      <w:pPr>
        <w:jc w:val="both"/>
        <w:rPr>
          <w:rFonts w:ascii="Calibri" w:hAnsi="Calibri" w:cs="Calibri"/>
          <w:bCs/>
          <w:lang w:eastAsia="ar-SA"/>
        </w:rPr>
      </w:pPr>
      <w:r w:rsidRPr="008A7884">
        <w:rPr>
          <w:rFonts w:ascii="Calibri" w:hAnsi="Calibri" w:cs="Calibri"/>
          <w:bCs/>
          <w:lang w:eastAsia="ar-SA"/>
        </w:rPr>
        <w:t xml:space="preserve"> anul calendaristic în care s-a acordat finanţarea, </w:t>
      </w:r>
      <w:r w:rsidRPr="008A7884">
        <w:rPr>
          <w:rFonts w:ascii="Calibri" w:hAnsi="Calibri" w:cs="Calibri"/>
          <w:b/>
          <w:bCs/>
          <w:lang w:eastAsia="ar-SA"/>
        </w:rPr>
        <w:t>dar nu mai târziu de 15 decembrie</w:t>
      </w:r>
      <w:r w:rsidRPr="008A7884">
        <w:rPr>
          <w:rFonts w:ascii="Calibri" w:hAnsi="Calibri" w:cs="Calibri"/>
          <w:bCs/>
          <w:lang w:eastAsia="ar-SA"/>
        </w:rPr>
        <w:t>.</w:t>
      </w:r>
    </w:p>
    <w:p w14:paraId="70C16056" w14:textId="77777777" w:rsidR="0075593F" w:rsidRPr="008A7884" w:rsidRDefault="0075593F" w:rsidP="0075593F">
      <w:pPr>
        <w:jc w:val="both"/>
        <w:rPr>
          <w:rFonts w:ascii="Calibri" w:hAnsi="Calibri" w:cs="Calibri"/>
          <w:lang w:eastAsia="ar-SA"/>
        </w:rPr>
      </w:pPr>
      <w:r w:rsidRPr="008A7884">
        <w:rPr>
          <w:rFonts w:ascii="Calibri" w:hAnsi="Calibri" w:cs="Calibri"/>
          <w:b/>
          <w:lang w:eastAsia="ar-SA"/>
        </w:rPr>
        <w:t xml:space="preserve">Art.58. </w:t>
      </w:r>
      <w:r w:rsidRPr="008A7884">
        <w:rPr>
          <w:rFonts w:ascii="Calibri" w:hAnsi="Calibri" w:cs="Calibri"/>
          <w:lang w:eastAsia="ar-SA"/>
        </w:rPr>
        <w:t xml:space="preserve">Pentru justificarea cheltuielilor efectuate, se vor prezenta următoarele documente: </w:t>
      </w:r>
    </w:p>
    <w:p w14:paraId="4599A7F2" w14:textId="77777777" w:rsidR="0075593F" w:rsidRPr="008A7884" w:rsidRDefault="0075593F" w:rsidP="0075593F">
      <w:pPr>
        <w:jc w:val="both"/>
        <w:rPr>
          <w:rFonts w:ascii="Calibri" w:hAnsi="Calibri" w:cs="Calibri"/>
          <w:lang w:eastAsia="ar-SA"/>
        </w:rPr>
      </w:pPr>
      <w:r w:rsidRPr="008A7884">
        <w:rPr>
          <w:rFonts w:ascii="Calibri" w:hAnsi="Calibri" w:cs="Calibri"/>
          <w:lang w:eastAsia="ar-SA"/>
        </w:rPr>
        <w:t xml:space="preserve">a) pentru solicitarea avansului la semnarea contractului (dacă este cazul) respectiv a primei tranşe, beneficiarul depune la U.A.T </w:t>
      </w:r>
      <w:r w:rsidR="003C07CC" w:rsidRPr="008A7884">
        <w:rPr>
          <w:rFonts w:ascii="Calibri" w:hAnsi="Calibri" w:cs="Calibri"/>
          <w:lang w:eastAsia="ar-SA"/>
        </w:rPr>
        <w:t>Orasul</w:t>
      </w:r>
      <w:r w:rsidRPr="008A7884">
        <w:rPr>
          <w:rFonts w:ascii="Calibri" w:hAnsi="Calibri" w:cs="Calibri"/>
          <w:lang w:eastAsia="ar-SA"/>
        </w:rPr>
        <w:t xml:space="preserve"> </w:t>
      </w:r>
      <w:r w:rsidR="003C07CC" w:rsidRPr="008A7884">
        <w:rPr>
          <w:rFonts w:ascii="Calibri" w:hAnsi="Calibri" w:cs="Calibri"/>
          <w:lang w:eastAsia="ar-SA"/>
        </w:rPr>
        <w:t>Macin</w:t>
      </w:r>
      <w:r w:rsidRPr="008A7884">
        <w:rPr>
          <w:rFonts w:ascii="Calibri" w:hAnsi="Calibri" w:cs="Calibri"/>
          <w:lang w:eastAsia="ar-SA"/>
        </w:rPr>
        <w:t xml:space="preserve"> o cerere de alimentare de cont.</w:t>
      </w:r>
    </w:p>
    <w:p w14:paraId="32CCCD8D" w14:textId="77777777" w:rsidR="0075593F" w:rsidRPr="008A7884" w:rsidRDefault="0075593F" w:rsidP="0075593F">
      <w:pPr>
        <w:jc w:val="both"/>
        <w:rPr>
          <w:rFonts w:ascii="Calibri" w:hAnsi="Calibri" w:cs="Calibri"/>
          <w:lang w:eastAsia="ar-SA"/>
        </w:rPr>
      </w:pPr>
      <w:r w:rsidRPr="008A7884">
        <w:rPr>
          <w:rFonts w:ascii="Calibri" w:hAnsi="Calibri" w:cs="Calibri"/>
          <w:lang w:eastAsia="ar-SA"/>
        </w:rPr>
        <w:t xml:space="preserve">Documentele financiare justificative sunt prezentate în Anexa 6 la Ghidul </w:t>
      </w:r>
      <w:r w:rsidR="00A07CE1" w:rsidRPr="008A7884">
        <w:rPr>
          <w:rFonts w:ascii="Calibri" w:hAnsi="Calibri" w:cs="Calibri"/>
          <w:lang w:eastAsia="ar-SA"/>
        </w:rPr>
        <w:t>solicitantului</w:t>
      </w:r>
      <w:r w:rsidRPr="008A7884">
        <w:rPr>
          <w:rFonts w:ascii="Calibri" w:hAnsi="Calibri" w:cs="Calibri"/>
          <w:lang w:eastAsia="ar-SA"/>
        </w:rPr>
        <w:t>.</w:t>
      </w:r>
    </w:p>
    <w:p w14:paraId="75F65D81" w14:textId="77777777" w:rsidR="0075593F" w:rsidRPr="008A7884" w:rsidRDefault="0075593F" w:rsidP="00596B8F">
      <w:pPr>
        <w:pStyle w:val="BodyText"/>
        <w:spacing w:before="0" w:after="0"/>
        <w:jc w:val="both"/>
        <w:rPr>
          <w:rFonts w:ascii="Calibri" w:hAnsi="Calibri" w:cs="Calibri"/>
          <w:b/>
        </w:rPr>
      </w:pPr>
      <w:r w:rsidRPr="008A7884">
        <w:rPr>
          <w:rFonts w:ascii="Calibri" w:hAnsi="Calibri" w:cs="Calibri"/>
        </w:rPr>
        <w:t xml:space="preserve">Documentele justificative de mai sus vor fi prezentate în copie certificată de beneficiar prin semnătură şi ştampilă cu menţiunea </w:t>
      </w:r>
      <w:r w:rsidRPr="008A7884">
        <w:rPr>
          <w:rFonts w:ascii="Calibri" w:hAnsi="Calibri" w:cs="Calibri"/>
          <w:b/>
          <w:u w:val="single"/>
        </w:rPr>
        <w:t xml:space="preserve">„Conform cu originalul”. </w:t>
      </w:r>
    </w:p>
    <w:p w14:paraId="076E226A" w14:textId="77777777" w:rsidR="0075593F" w:rsidRPr="008A7884" w:rsidRDefault="0075593F" w:rsidP="0075593F">
      <w:pPr>
        <w:pStyle w:val="BodyText"/>
        <w:spacing w:before="0" w:after="0"/>
        <w:ind w:firstLine="284"/>
        <w:jc w:val="both"/>
        <w:rPr>
          <w:rFonts w:ascii="Calibri" w:hAnsi="Calibri" w:cs="Calibri"/>
        </w:rPr>
      </w:pPr>
      <w:r w:rsidRPr="008A7884">
        <w:rPr>
          <w:rFonts w:ascii="Calibri" w:hAnsi="Calibri" w:cs="Calibri"/>
        </w:rPr>
        <w:t xml:space="preserve">Pentru achiziţiile mai mari de </w:t>
      </w:r>
      <w:r w:rsidR="0042703A" w:rsidRPr="008A7884">
        <w:rPr>
          <w:rFonts w:ascii="Calibri" w:hAnsi="Calibri" w:cs="Calibri"/>
        </w:rPr>
        <w:t>30</w:t>
      </w:r>
      <w:r w:rsidRPr="008A7884">
        <w:rPr>
          <w:rFonts w:ascii="Calibri" w:hAnsi="Calibri" w:cs="Calibri"/>
        </w:rPr>
        <w:t xml:space="preserve"> 000 Euro se va face dovada îndeplinirii procedurilor prevăzute de </w:t>
      </w:r>
      <w:r w:rsidR="00370F96">
        <w:rPr>
          <w:rFonts w:ascii="Calibri" w:hAnsi="Calibri" w:cs="Calibri"/>
        </w:rPr>
        <w:t>Legea 98/2016 privind achizitiile publice,cu modificarile si completarile ulterioare;</w:t>
      </w:r>
    </w:p>
    <w:p w14:paraId="272AFC6C" w14:textId="77777777" w:rsidR="0075593F" w:rsidRPr="008A7884" w:rsidRDefault="0075593F" w:rsidP="0075593F">
      <w:pPr>
        <w:pStyle w:val="BodyText"/>
        <w:spacing w:before="0" w:after="0"/>
        <w:ind w:firstLine="284"/>
        <w:jc w:val="both"/>
        <w:rPr>
          <w:rFonts w:ascii="Calibri" w:hAnsi="Calibri" w:cs="Calibri"/>
        </w:rPr>
      </w:pPr>
      <w:r w:rsidRPr="008A7884">
        <w:rPr>
          <w:rFonts w:ascii="Calibri" w:hAnsi="Calibri" w:cs="Calibri"/>
        </w:rPr>
        <w:t xml:space="preserve">Pentru achiziţiile directe (mai mici de </w:t>
      </w:r>
      <w:r w:rsidR="0042703A" w:rsidRPr="008A7884">
        <w:rPr>
          <w:rFonts w:ascii="Calibri" w:hAnsi="Calibri" w:cs="Calibri"/>
        </w:rPr>
        <w:t>30</w:t>
      </w:r>
      <w:r w:rsidRPr="008A7884">
        <w:rPr>
          <w:rFonts w:ascii="Calibri" w:hAnsi="Calibri" w:cs="Calibri"/>
        </w:rPr>
        <w:t xml:space="preserve"> 000 Euro) se va face dovada realizării unui studiu de piaţă, precum şi anexarea ofertelor de la cel puţin trei operatori. </w:t>
      </w:r>
    </w:p>
    <w:p w14:paraId="372292C0" w14:textId="77777777" w:rsidR="0075593F" w:rsidRPr="008A7884" w:rsidRDefault="0075593F" w:rsidP="0075593F">
      <w:pPr>
        <w:pStyle w:val="BodyText"/>
        <w:spacing w:before="0" w:after="0"/>
        <w:ind w:firstLine="284"/>
        <w:jc w:val="both"/>
        <w:rPr>
          <w:rFonts w:ascii="Calibri" w:hAnsi="Calibri" w:cs="Calibri"/>
        </w:rPr>
      </w:pPr>
    </w:p>
    <w:p w14:paraId="4464AF95" w14:textId="77777777" w:rsidR="0075593F" w:rsidRPr="008A7884" w:rsidRDefault="0075593F" w:rsidP="0075593F">
      <w:pPr>
        <w:pStyle w:val="BodyText"/>
        <w:spacing w:before="0" w:after="0"/>
        <w:ind w:firstLine="284"/>
        <w:jc w:val="center"/>
        <w:rPr>
          <w:rFonts w:ascii="Calibri" w:hAnsi="Calibri" w:cs="Calibri"/>
          <w:b/>
          <w:i/>
          <w:u w:val="single"/>
        </w:rPr>
      </w:pPr>
      <w:r w:rsidRPr="008A7884">
        <w:rPr>
          <w:rFonts w:ascii="Calibri" w:hAnsi="Calibri" w:cs="Calibri"/>
          <w:b/>
          <w:i/>
          <w:u w:val="single"/>
        </w:rPr>
        <w:t>Data documentelor justificative trebuie să fie în concordanţă cu perioada desfăşurării activităţilor prevăzute în proiect.</w:t>
      </w:r>
    </w:p>
    <w:p w14:paraId="65B0CD2E" w14:textId="77777777" w:rsidR="0075593F" w:rsidRPr="008A7884" w:rsidRDefault="0075593F" w:rsidP="0075593F">
      <w:pPr>
        <w:jc w:val="both"/>
        <w:rPr>
          <w:rFonts w:ascii="Calibri" w:hAnsi="Calibri" w:cs="Calibri"/>
          <w:lang w:eastAsia="ar-SA"/>
        </w:rPr>
      </w:pPr>
      <w:r w:rsidRPr="008A7884">
        <w:rPr>
          <w:rFonts w:ascii="Calibri" w:hAnsi="Calibri" w:cs="Calibri"/>
          <w:b/>
          <w:bCs/>
          <w:lang w:eastAsia="ar-SA"/>
        </w:rPr>
        <w:t>Art.59.</w:t>
      </w:r>
      <w:r w:rsidRPr="008A7884">
        <w:rPr>
          <w:rFonts w:ascii="Calibri" w:hAnsi="Calibri" w:cs="Calibri"/>
          <w:lang w:eastAsia="ar-SA"/>
        </w:rPr>
        <w:t xml:space="preserve"> Autoritatea finanţatoare îşi rezervă dreptul de a face verificări, atât în perioada derulării contractului de finanţare nerambursabilă, cât şi ulterior validării raportului final. </w:t>
      </w:r>
    </w:p>
    <w:p w14:paraId="4ABC46AF" w14:textId="77777777" w:rsidR="0075593F" w:rsidRPr="008A7884" w:rsidRDefault="0075593F" w:rsidP="0075593F">
      <w:pPr>
        <w:jc w:val="both"/>
        <w:rPr>
          <w:rFonts w:ascii="Calibri" w:hAnsi="Calibri" w:cs="Calibri"/>
          <w:lang w:eastAsia="ar-SA"/>
        </w:rPr>
      </w:pPr>
      <w:r w:rsidRPr="008A7884">
        <w:rPr>
          <w:rFonts w:ascii="Calibri" w:hAnsi="Calibri" w:cs="Calibri"/>
          <w:b/>
          <w:bCs/>
          <w:lang w:eastAsia="ar-SA"/>
        </w:rPr>
        <w:t>Art.60.</w:t>
      </w:r>
      <w:r w:rsidRPr="008A7884">
        <w:rPr>
          <w:rFonts w:ascii="Calibri" w:hAnsi="Calibri" w:cs="Calibri"/>
          <w:lang w:eastAsia="ar-SA"/>
        </w:rPr>
        <w:t xml:space="preserve"> Contractele de finanţare nerambursabile vor prevedea, sub sancţiunea nulităţii, calitatea Curţii de Conturi de a exercita controlul financiar asupra derularii activităţii nonprofit finanţate din fondurile publice.</w:t>
      </w:r>
    </w:p>
    <w:p w14:paraId="33F093C6" w14:textId="77777777" w:rsidR="0075593F" w:rsidRPr="008A7884" w:rsidRDefault="0075593F" w:rsidP="0075593F">
      <w:pPr>
        <w:jc w:val="both"/>
        <w:rPr>
          <w:rFonts w:ascii="Calibri" w:hAnsi="Calibri" w:cs="Calibri"/>
          <w:lang w:eastAsia="ar-SA"/>
        </w:rPr>
      </w:pPr>
      <w:r w:rsidRPr="008A7884">
        <w:rPr>
          <w:rFonts w:ascii="Calibri" w:hAnsi="Calibri" w:cs="Calibri"/>
          <w:b/>
          <w:lang w:eastAsia="ar-SA"/>
        </w:rPr>
        <w:t xml:space="preserve">Art.61. </w:t>
      </w:r>
      <w:r w:rsidRPr="008A7884">
        <w:rPr>
          <w:rFonts w:ascii="Calibri" w:hAnsi="Calibri" w:cs="Calibri"/>
          <w:bCs/>
          <w:lang w:eastAsia="ar-SA"/>
        </w:rPr>
        <w:t xml:space="preserve">Regimul de gestionare a sumelor finanţate şi controlul financiar se realizează în conditiile legii. Auditarea sumelor utilizate se va face de către compartimentele de specialitate/auditorii independenţi/comisii de evaluare. </w:t>
      </w:r>
      <w:r w:rsidRPr="008A7884">
        <w:rPr>
          <w:rFonts w:ascii="Calibri" w:hAnsi="Calibri" w:cs="Calibri"/>
          <w:lang w:eastAsia="ar-SA"/>
        </w:rPr>
        <w:t>Dosarul complet conţinând raportul final al proiectului trebuie păstrat timp de cinci ani în arhiva aplicantului pentru un eventual audit ulterior.</w:t>
      </w:r>
    </w:p>
    <w:p w14:paraId="2F61D17F" w14:textId="77777777" w:rsidR="0075593F" w:rsidRPr="008A7884" w:rsidRDefault="0075593F" w:rsidP="0075593F">
      <w:pPr>
        <w:jc w:val="both"/>
        <w:rPr>
          <w:rFonts w:ascii="Calibri" w:hAnsi="Calibri" w:cs="Calibri"/>
          <w:b/>
          <w:i/>
          <w:lang w:eastAsia="ar-SA"/>
        </w:rPr>
      </w:pPr>
    </w:p>
    <w:p w14:paraId="56AEC250" w14:textId="77777777" w:rsidR="0075593F" w:rsidRPr="008A7884" w:rsidRDefault="0075593F" w:rsidP="0075593F">
      <w:pPr>
        <w:jc w:val="both"/>
        <w:rPr>
          <w:rFonts w:ascii="Calibri" w:hAnsi="Calibri" w:cs="Calibri"/>
          <w:b/>
          <w:i/>
          <w:lang w:eastAsia="ar-SA"/>
        </w:rPr>
      </w:pPr>
      <w:r w:rsidRPr="00884BF2">
        <w:rPr>
          <w:rFonts w:ascii="Calibri" w:hAnsi="Calibri" w:cs="Calibri"/>
          <w:b/>
          <w:i/>
          <w:lang w:eastAsia="ar-SA"/>
        </w:rPr>
        <w:t>Capitolul IX - Sancţiuni</w:t>
      </w:r>
    </w:p>
    <w:p w14:paraId="0961545A" w14:textId="77777777" w:rsidR="0075593F" w:rsidRPr="008A7884" w:rsidRDefault="0075593F" w:rsidP="0075593F">
      <w:pPr>
        <w:jc w:val="both"/>
        <w:rPr>
          <w:rFonts w:ascii="Calibri" w:hAnsi="Calibri" w:cs="Calibri"/>
          <w:lang w:eastAsia="ar-SA"/>
        </w:rPr>
      </w:pPr>
      <w:r w:rsidRPr="008A7884">
        <w:rPr>
          <w:rFonts w:ascii="Calibri" w:hAnsi="Calibri" w:cs="Calibri"/>
          <w:b/>
          <w:lang w:eastAsia="ar-SA"/>
        </w:rPr>
        <w:t xml:space="preserve">Art.62. </w:t>
      </w:r>
      <w:r w:rsidRPr="008A7884">
        <w:rPr>
          <w:rFonts w:ascii="Calibri" w:hAnsi="Calibri" w:cs="Calibri"/>
          <w:lang w:eastAsia="ar-SA"/>
        </w:rPr>
        <w:t>Contractele de finanţare pot fi reziliate de plin drept, fără a fi necesară intervenţia instanţei de judecată, în termen de 10 zile calendaristice de la data primirii notificării prin care părţii în culpă i s-a adus la cunoştinţă că nu şi-a îndeplinit din culpă obligaţiile contractuale. Notificarea va putea fi comunicată în termen de 10 zile calendaristice de la data constatării neîndeplinirii sau îndeplinirii necorespunzatoare a uneia sau mai multor obligaţii contractuale.</w:t>
      </w:r>
    </w:p>
    <w:p w14:paraId="75EDB9A3" w14:textId="77777777" w:rsidR="0075593F" w:rsidRPr="008A7884" w:rsidRDefault="0075593F" w:rsidP="0075593F">
      <w:pPr>
        <w:jc w:val="both"/>
        <w:rPr>
          <w:rFonts w:ascii="Calibri" w:hAnsi="Calibri" w:cs="Calibri"/>
          <w:lang w:eastAsia="ar-SA"/>
        </w:rPr>
      </w:pPr>
      <w:r w:rsidRPr="008A7884">
        <w:rPr>
          <w:rFonts w:ascii="Calibri" w:hAnsi="Calibri" w:cs="Calibri"/>
          <w:b/>
          <w:bCs/>
          <w:lang w:eastAsia="ar-SA"/>
        </w:rPr>
        <w:t xml:space="preserve">Art.63. </w:t>
      </w:r>
      <w:r w:rsidRPr="008A7884">
        <w:rPr>
          <w:rFonts w:ascii="Calibri" w:hAnsi="Calibri" w:cs="Calibri"/>
          <w:lang w:eastAsia="ar-SA"/>
        </w:rPr>
        <w:t>În cazul rezilierii contractului ca urmare a neîndeplinirii clauzelor contractuale din culpă, beneficiarul finanţării este obligat în termen de 15 zile calendaristice să returneze ordonatorului principal de credite sumele primite, care nu sunt justificate sau utilizate nelegal, cu care se reîntregesc creditele bugetare ale acestuia, în vederea finanţării altor programe şi proiecte de interes public.</w:t>
      </w:r>
    </w:p>
    <w:p w14:paraId="3BF7A437" w14:textId="77777777" w:rsidR="0075593F" w:rsidRPr="008A7884" w:rsidRDefault="0075593F" w:rsidP="0075593F">
      <w:pPr>
        <w:jc w:val="both"/>
        <w:rPr>
          <w:rFonts w:ascii="Calibri" w:hAnsi="Calibri" w:cs="Calibri"/>
          <w:lang w:eastAsia="ar-SA"/>
        </w:rPr>
      </w:pPr>
      <w:r w:rsidRPr="008A7884">
        <w:rPr>
          <w:rFonts w:ascii="Calibri" w:hAnsi="Calibri" w:cs="Calibri"/>
          <w:b/>
          <w:bCs/>
          <w:lang w:eastAsia="ar-SA"/>
        </w:rPr>
        <w:t xml:space="preserve">Art.64. </w:t>
      </w:r>
      <w:r w:rsidRPr="008A7884">
        <w:rPr>
          <w:rFonts w:ascii="Calibri" w:hAnsi="Calibri" w:cs="Calibri"/>
          <w:lang w:eastAsia="ar-SA"/>
        </w:rPr>
        <w:t>Pentru sumele restituite ca urmare a rezilierii contractului din culpa beneficiarilor finanţării, aceştia datorează dobânzi şi penalităţi de întârziere, conform legislaţiei privind colectarea creanţelor bugetare, care se constituie în venituri ale bugetului local.</w:t>
      </w:r>
    </w:p>
    <w:p w14:paraId="2663B184" w14:textId="77777777" w:rsidR="0075593F" w:rsidRPr="008A7884" w:rsidRDefault="0075593F" w:rsidP="0075593F">
      <w:pPr>
        <w:jc w:val="both"/>
        <w:rPr>
          <w:rFonts w:ascii="Calibri" w:hAnsi="Calibri" w:cs="Calibri"/>
          <w:lang w:eastAsia="ar-SA"/>
        </w:rPr>
      </w:pPr>
      <w:r w:rsidRPr="008A7884">
        <w:rPr>
          <w:rFonts w:ascii="Calibri" w:hAnsi="Calibri" w:cs="Calibri"/>
          <w:b/>
          <w:bCs/>
          <w:lang w:eastAsia="ar-SA"/>
        </w:rPr>
        <w:t xml:space="preserve">Art.65. </w:t>
      </w:r>
      <w:r w:rsidRPr="008A7884">
        <w:rPr>
          <w:rFonts w:ascii="Calibri" w:hAnsi="Calibri" w:cs="Calibri"/>
          <w:lang w:eastAsia="ar-SA"/>
        </w:rPr>
        <w:t>Nerespectarea termenelor şi a prevederilor din contract duce la pierderea tranşei finale precum şi la interzicerea participării pentru obţinerea finanţării în următorul an.</w:t>
      </w:r>
    </w:p>
    <w:p w14:paraId="599DDF22" w14:textId="77777777" w:rsidR="0075593F" w:rsidRPr="008A7884" w:rsidRDefault="0075593F" w:rsidP="0075593F">
      <w:pPr>
        <w:jc w:val="both"/>
        <w:rPr>
          <w:rFonts w:ascii="Calibri" w:hAnsi="Calibri" w:cs="Calibri"/>
          <w:lang w:eastAsia="ar-SA"/>
        </w:rPr>
      </w:pPr>
    </w:p>
    <w:p w14:paraId="1885EE73" w14:textId="77777777" w:rsidR="0075593F" w:rsidRPr="008A7884" w:rsidRDefault="0075593F" w:rsidP="0075593F">
      <w:pPr>
        <w:jc w:val="both"/>
        <w:rPr>
          <w:rFonts w:ascii="Calibri" w:hAnsi="Calibri" w:cs="Calibri"/>
          <w:b/>
          <w:i/>
          <w:lang w:eastAsia="ar-SA"/>
        </w:rPr>
      </w:pPr>
      <w:r w:rsidRPr="00884BF2">
        <w:rPr>
          <w:rFonts w:ascii="Calibri" w:hAnsi="Calibri" w:cs="Calibri"/>
          <w:b/>
          <w:i/>
          <w:lang w:eastAsia="ar-SA"/>
        </w:rPr>
        <w:t>Capitolul X -  Dispoziţii finale</w:t>
      </w:r>
    </w:p>
    <w:p w14:paraId="6519761C" w14:textId="77777777" w:rsidR="0075593F" w:rsidRPr="008A7884" w:rsidRDefault="0075593F" w:rsidP="0075593F">
      <w:pPr>
        <w:jc w:val="both"/>
        <w:rPr>
          <w:rFonts w:ascii="Calibri" w:hAnsi="Calibri" w:cs="Calibri"/>
          <w:bCs/>
          <w:lang w:eastAsia="ar-SA"/>
        </w:rPr>
      </w:pPr>
      <w:r w:rsidRPr="008A7884">
        <w:rPr>
          <w:rFonts w:ascii="Calibri" w:hAnsi="Calibri" w:cs="Calibri"/>
          <w:b/>
          <w:bCs/>
          <w:lang w:eastAsia="ar-SA"/>
        </w:rPr>
        <w:t>Art.66.</w:t>
      </w:r>
      <w:r w:rsidRPr="008A7884">
        <w:rPr>
          <w:rFonts w:ascii="Calibri" w:hAnsi="Calibri" w:cs="Calibri"/>
          <w:lang w:eastAsia="ar-SA"/>
        </w:rPr>
        <w:t xml:space="preserve"> </w:t>
      </w:r>
      <w:r w:rsidRPr="008A7884">
        <w:rPr>
          <w:rFonts w:ascii="Calibri" w:hAnsi="Calibri" w:cs="Calibri"/>
          <w:bCs/>
          <w:lang w:eastAsia="ar-SA"/>
        </w:rPr>
        <w:t xml:space="preserve">Orice comunicare, solicitare, informare, notificare în legatură cu procedura de selecţie sau derularea contractelor de finanţare se va transmite de către solicitanţii finanţării sub forma de document scris. Orice document scris trebuie înregistrat în momentul predării. </w:t>
      </w:r>
    </w:p>
    <w:p w14:paraId="1CD50330" w14:textId="77777777" w:rsidR="0075593F" w:rsidRPr="008A7884" w:rsidRDefault="0075593F" w:rsidP="0075593F">
      <w:pPr>
        <w:jc w:val="both"/>
        <w:rPr>
          <w:rFonts w:ascii="Calibri" w:hAnsi="Calibri" w:cs="Calibri"/>
          <w:lang w:eastAsia="ar-SA"/>
        </w:rPr>
      </w:pPr>
      <w:r w:rsidRPr="008A7884">
        <w:rPr>
          <w:rFonts w:ascii="Calibri" w:hAnsi="Calibri" w:cs="Calibri"/>
          <w:b/>
          <w:bCs/>
          <w:lang w:eastAsia="ar-SA"/>
        </w:rPr>
        <w:lastRenderedPageBreak/>
        <w:t xml:space="preserve">Art.67. </w:t>
      </w:r>
      <w:r w:rsidR="00A07CE1" w:rsidRPr="008A7884">
        <w:rPr>
          <w:rFonts w:ascii="Calibri" w:hAnsi="Calibri" w:cs="Calibri"/>
          <w:lang w:eastAsia="ar-SA"/>
        </w:rPr>
        <w:t xml:space="preserve">Prezentul Ghid </w:t>
      </w:r>
      <w:r w:rsidRPr="008A7884">
        <w:rPr>
          <w:rFonts w:ascii="Calibri" w:hAnsi="Calibri" w:cs="Calibri"/>
          <w:lang w:eastAsia="ar-SA"/>
        </w:rPr>
        <w:t>se completează cu prevederile legale în vigoare.</w:t>
      </w:r>
    </w:p>
    <w:p w14:paraId="32E81B4F" w14:textId="77777777" w:rsidR="0075593F" w:rsidRPr="008A7884" w:rsidRDefault="0075593F" w:rsidP="0075593F">
      <w:pPr>
        <w:jc w:val="both"/>
        <w:rPr>
          <w:rFonts w:ascii="Calibri" w:hAnsi="Calibri" w:cs="Calibri"/>
          <w:lang w:eastAsia="ar-SA"/>
        </w:rPr>
      </w:pPr>
      <w:r w:rsidRPr="008A7884">
        <w:rPr>
          <w:rFonts w:ascii="Calibri" w:hAnsi="Calibri" w:cs="Calibri"/>
          <w:b/>
          <w:lang w:eastAsia="ar-SA"/>
        </w:rPr>
        <w:t xml:space="preserve">Art.68. </w:t>
      </w:r>
      <w:r w:rsidRPr="008A7884">
        <w:rPr>
          <w:rFonts w:ascii="Calibri" w:hAnsi="Calibri" w:cs="Calibri"/>
          <w:lang w:eastAsia="ar-SA"/>
        </w:rPr>
        <w:t xml:space="preserve">Prevederile </w:t>
      </w:r>
      <w:r w:rsidR="00A07CE1" w:rsidRPr="008A7884">
        <w:rPr>
          <w:rFonts w:ascii="Calibri" w:hAnsi="Calibri" w:cs="Calibri"/>
          <w:lang w:eastAsia="ar-SA"/>
        </w:rPr>
        <w:t>Ghidului</w:t>
      </w:r>
      <w:r w:rsidRPr="008A7884">
        <w:rPr>
          <w:rFonts w:ascii="Calibri" w:hAnsi="Calibri" w:cs="Calibri"/>
          <w:lang w:eastAsia="ar-SA"/>
        </w:rPr>
        <w:t xml:space="preserve"> vor fi aplicate tuturor finanţărilor nerambursabile acordate din bugetul local.</w:t>
      </w:r>
    </w:p>
    <w:p w14:paraId="0D6C7B7F" w14:textId="77777777" w:rsidR="0075593F" w:rsidRPr="008A7884" w:rsidRDefault="0075593F" w:rsidP="0075593F">
      <w:pPr>
        <w:jc w:val="both"/>
        <w:rPr>
          <w:rFonts w:ascii="Calibri" w:hAnsi="Calibri" w:cs="Calibri"/>
          <w:lang w:eastAsia="ar-SA"/>
        </w:rPr>
      </w:pPr>
      <w:r w:rsidRPr="008A7884">
        <w:rPr>
          <w:rFonts w:ascii="Calibri" w:hAnsi="Calibri" w:cs="Calibri"/>
          <w:b/>
          <w:bCs/>
          <w:lang w:eastAsia="ar-SA"/>
        </w:rPr>
        <w:t>Art.</w:t>
      </w:r>
      <w:r w:rsidRPr="008A7884">
        <w:rPr>
          <w:rFonts w:ascii="Calibri" w:hAnsi="Calibri" w:cs="Calibri"/>
          <w:b/>
          <w:lang w:eastAsia="ar-SA"/>
        </w:rPr>
        <w:t>69.</w:t>
      </w:r>
      <w:r w:rsidRPr="008A7884">
        <w:rPr>
          <w:rFonts w:ascii="Calibri" w:hAnsi="Calibri" w:cs="Calibri"/>
          <w:lang w:eastAsia="ar-SA"/>
        </w:rPr>
        <w:t xml:space="preserve"> Anexele următoare fac parte integrantă din </w:t>
      </w:r>
      <w:r w:rsidR="00A07CE1" w:rsidRPr="008A7884">
        <w:rPr>
          <w:rFonts w:ascii="Calibri" w:hAnsi="Calibri" w:cs="Calibri"/>
          <w:lang w:eastAsia="ar-SA"/>
        </w:rPr>
        <w:t>prezentul Ghid</w:t>
      </w:r>
      <w:r w:rsidRPr="008A7884">
        <w:rPr>
          <w:rFonts w:ascii="Calibri" w:hAnsi="Calibri" w:cs="Calibri"/>
          <w:lang w:eastAsia="ar-SA"/>
        </w:rPr>
        <w:t>:</w:t>
      </w:r>
    </w:p>
    <w:p w14:paraId="15CA69CB" w14:textId="77777777" w:rsidR="0075593F" w:rsidRPr="008A7884" w:rsidRDefault="0075593F" w:rsidP="0075593F">
      <w:pPr>
        <w:ind w:firstLine="284"/>
        <w:jc w:val="both"/>
        <w:rPr>
          <w:rFonts w:ascii="Calibri" w:hAnsi="Calibri" w:cs="Calibri"/>
          <w:lang w:eastAsia="ar-SA"/>
        </w:rPr>
      </w:pPr>
    </w:p>
    <w:p w14:paraId="11493C22" w14:textId="77777777" w:rsidR="0075593F" w:rsidRPr="008A7884" w:rsidRDefault="0075593F" w:rsidP="0075593F">
      <w:pPr>
        <w:shd w:val="clear" w:color="auto" w:fill="FFFFFF"/>
        <w:rPr>
          <w:rFonts w:ascii="Calibri" w:hAnsi="Calibri" w:cs="Calibri"/>
          <w:b/>
          <w:spacing w:val="-4"/>
        </w:rPr>
      </w:pPr>
    </w:p>
    <w:p w14:paraId="41949E59" w14:textId="77777777" w:rsidR="0075593F" w:rsidRPr="008A7884" w:rsidRDefault="0075593F" w:rsidP="0075593F">
      <w:pPr>
        <w:shd w:val="clear" w:color="auto" w:fill="FFFFFF"/>
        <w:rPr>
          <w:rFonts w:ascii="Calibri" w:hAnsi="Calibri" w:cs="Calibri"/>
          <w:spacing w:val="-4"/>
        </w:rPr>
      </w:pPr>
      <w:r w:rsidRPr="00257AFF">
        <w:rPr>
          <w:rFonts w:ascii="Calibri" w:hAnsi="Calibri" w:cs="Calibri"/>
          <w:b/>
          <w:bCs/>
          <w:spacing w:val="-4"/>
          <w:highlight w:val="lightGray"/>
        </w:rPr>
        <w:t>Anexe privind cheltuielile eligibile şi domeniile de activitate</w:t>
      </w:r>
      <w:r w:rsidRPr="008A7884">
        <w:rPr>
          <w:rFonts w:ascii="Calibri" w:hAnsi="Calibri" w:cs="Calibri"/>
          <w:spacing w:val="-4"/>
          <w:highlight w:val="lightGray"/>
        </w:rPr>
        <w:t>:</w:t>
      </w:r>
    </w:p>
    <w:p w14:paraId="7D8B866F" w14:textId="77777777" w:rsidR="0075593F" w:rsidRDefault="0075593F" w:rsidP="0075593F">
      <w:pPr>
        <w:jc w:val="both"/>
        <w:rPr>
          <w:rFonts w:ascii="Calibri" w:hAnsi="Calibri" w:cs="Calibri"/>
        </w:rPr>
      </w:pPr>
      <w:r w:rsidRPr="008A7884">
        <w:rPr>
          <w:rFonts w:ascii="Calibri" w:hAnsi="Calibri" w:cs="Calibri"/>
        </w:rPr>
        <w:t xml:space="preserve">Anexa </w:t>
      </w:r>
      <w:r w:rsidR="00257AFF">
        <w:rPr>
          <w:rFonts w:ascii="Calibri" w:hAnsi="Calibri" w:cs="Calibri"/>
        </w:rPr>
        <w:t>1</w:t>
      </w:r>
      <w:r w:rsidRPr="008A7884">
        <w:rPr>
          <w:rFonts w:ascii="Calibri" w:hAnsi="Calibri" w:cs="Calibri"/>
        </w:rPr>
        <w:t xml:space="preserve"> - Categorii de obiective pentru domeniul sport  </w:t>
      </w:r>
    </w:p>
    <w:p w14:paraId="6CB142D0" w14:textId="77777777" w:rsidR="00B11041" w:rsidRDefault="00B11041" w:rsidP="0075593F">
      <w:pPr>
        <w:jc w:val="both"/>
        <w:rPr>
          <w:rFonts w:ascii="Calibri" w:hAnsi="Calibri" w:cs="Calibri"/>
        </w:rPr>
      </w:pPr>
    </w:p>
    <w:p w14:paraId="675D1461" w14:textId="77777777" w:rsidR="00B11041" w:rsidRPr="008A7884" w:rsidRDefault="00B11041" w:rsidP="00B11041">
      <w:pPr>
        <w:shd w:val="clear" w:color="auto" w:fill="FFFFFF"/>
        <w:spacing w:line="250" w:lineRule="exact"/>
        <w:rPr>
          <w:rFonts w:ascii="Calibri" w:hAnsi="Calibri" w:cs="Calibri"/>
          <w:spacing w:val="-3"/>
        </w:rPr>
      </w:pPr>
      <w:r w:rsidRPr="00257AFF">
        <w:rPr>
          <w:rFonts w:ascii="Calibri" w:hAnsi="Calibri" w:cs="Calibri"/>
          <w:b/>
          <w:bCs/>
          <w:spacing w:val="-3"/>
          <w:highlight w:val="lightGray"/>
        </w:rPr>
        <w:t>Anexe în vederea aplicării</w:t>
      </w:r>
      <w:r w:rsidRPr="008A7884">
        <w:rPr>
          <w:rFonts w:ascii="Calibri" w:hAnsi="Calibri" w:cs="Calibri"/>
          <w:spacing w:val="-3"/>
          <w:highlight w:val="lightGray"/>
        </w:rPr>
        <w:t>:</w:t>
      </w:r>
    </w:p>
    <w:p w14:paraId="78E3BFF3" w14:textId="77777777" w:rsidR="00B11041" w:rsidRPr="008A7884" w:rsidRDefault="00B11041" w:rsidP="00B11041">
      <w:pPr>
        <w:shd w:val="clear" w:color="auto" w:fill="FFFFFF"/>
        <w:spacing w:line="250" w:lineRule="exact"/>
        <w:rPr>
          <w:rFonts w:ascii="Calibri" w:hAnsi="Calibri" w:cs="Calibri"/>
          <w:spacing w:val="-3"/>
        </w:rPr>
      </w:pPr>
      <w:r w:rsidRPr="008A7884">
        <w:rPr>
          <w:rFonts w:ascii="Calibri" w:hAnsi="Calibri" w:cs="Calibri"/>
          <w:spacing w:val="-3"/>
        </w:rPr>
        <w:t xml:space="preserve">Anexa </w:t>
      </w:r>
      <w:r>
        <w:rPr>
          <w:rFonts w:ascii="Calibri" w:hAnsi="Calibri" w:cs="Calibri"/>
          <w:spacing w:val="-3"/>
        </w:rPr>
        <w:t>3</w:t>
      </w:r>
      <w:r w:rsidRPr="008A7884">
        <w:rPr>
          <w:rFonts w:ascii="Calibri" w:hAnsi="Calibri" w:cs="Calibri"/>
          <w:spacing w:val="-3"/>
        </w:rPr>
        <w:t xml:space="preserve"> – Scrisoarea de interes</w:t>
      </w:r>
    </w:p>
    <w:p w14:paraId="5447D100" w14:textId="77777777" w:rsidR="00B11041" w:rsidRPr="008A7884" w:rsidRDefault="00B11041" w:rsidP="00B11041">
      <w:pPr>
        <w:shd w:val="clear" w:color="auto" w:fill="FFFFFF"/>
        <w:spacing w:line="250" w:lineRule="exact"/>
        <w:rPr>
          <w:rFonts w:ascii="Calibri" w:hAnsi="Calibri" w:cs="Calibri"/>
          <w:spacing w:val="-3"/>
        </w:rPr>
      </w:pPr>
      <w:r w:rsidRPr="008A7884">
        <w:rPr>
          <w:rFonts w:ascii="Calibri" w:hAnsi="Calibri" w:cs="Calibri"/>
          <w:spacing w:val="-3"/>
        </w:rPr>
        <w:t xml:space="preserve">Anexa </w:t>
      </w:r>
      <w:r>
        <w:rPr>
          <w:rFonts w:ascii="Calibri" w:hAnsi="Calibri" w:cs="Calibri"/>
          <w:spacing w:val="-3"/>
        </w:rPr>
        <w:t>4</w:t>
      </w:r>
      <w:r w:rsidRPr="008A7884">
        <w:rPr>
          <w:rFonts w:ascii="Calibri" w:hAnsi="Calibri" w:cs="Calibri"/>
          <w:spacing w:val="-3"/>
        </w:rPr>
        <w:t xml:space="preserve"> - Cerere de finantare</w:t>
      </w:r>
    </w:p>
    <w:p w14:paraId="6229D346" w14:textId="77777777" w:rsidR="00B11041" w:rsidRPr="008A7884" w:rsidRDefault="00B11041" w:rsidP="00B11041">
      <w:pPr>
        <w:shd w:val="clear" w:color="auto" w:fill="FFFFFF"/>
        <w:spacing w:line="250" w:lineRule="exact"/>
        <w:rPr>
          <w:rFonts w:ascii="Calibri" w:hAnsi="Calibri" w:cs="Calibri"/>
          <w:spacing w:val="-3"/>
        </w:rPr>
      </w:pPr>
      <w:r w:rsidRPr="008A7884">
        <w:rPr>
          <w:rFonts w:ascii="Calibri" w:hAnsi="Calibri" w:cs="Calibri"/>
          <w:spacing w:val="-3"/>
        </w:rPr>
        <w:t xml:space="preserve">Anexa </w:t>
      </w:r>
      <w:r>
        <w:rPr>
          <w:rFonts w:ascii="Calibri" w:hAnsi="Calibri" w:cs="Calibri"/>
          <w:spacing w:val="-3"/>
        </w:rPr>
        <w:t>5</w:t>
      </w:r>
      <w:r w:rsidRPr="008A7884">
        <w:rPr>
          <w:rFonts w:ascii="Calibri" w:hAnsi="Calibri" w:cs="Calibri"/>
          <w:spacing w:val="-3"/>
        </w:rPr>
        <w:t xml:space="preserve">  - Bugetul de venituri şi cheltuieli</w:t>
      </w:r>
    </w:p>
    <w:p w14:paraId="799B224E" w14:textId="77777777" w:rsidR="00B11041" w:rsidRPr="008A7884" w:rsidRDefault="00B11041" w:rsidP="00B11041">
      <w:pPr>
        <w:shd w:val="clear" w:color="auto" w:fill="FFFFFF"/>
        <w:spacing w:line="250" w:lineRule="exact"/>
        <w:rPr>
          <w:rFonts w:ascii="Calibri" w:hAnsi="Calibri" w:cs="Calibri"/>
        </w:rPr>
      </w:pPr>
      <w:r w:rsidRPr="008A7884">
        <w:rPr>
          <w:rFonts w:ascii="Calibri" w:hAnsi="Calibri" w:cs="Calibri"/>
          <w:spacing w:val="-3"/>
        </w:rPr>
        <w:t xml:space="preserve">Anexa </w:t>
      </w:r>
      <w:r>
        <w:rPr>
          <w:rFonts w:ascii="Calibri" w:hAnsi="Calibri" w:cs="Calibri"/>
          <w:spacing w:val="-3"/>
        </w:rPr>
        <w:t>6</w:t>
      </w:r>
      <w:r w:rsidRPr="008A7884">
        <w:rPr>
          <w:rFonts w:ascii="Calibri" w:hAnsi="Calibri" w:cs="Calibri"/>
          <w:spacing w:val="-3"/>
        </w:rPr>
        <w:t xml:space="preserve"> - Calendarul activităţilor</w:t>
      </w:r>
    </w:p>
    <w:p w14:paraId="4F801088" w14:textId="77777777" w:rsidR="00B11041" w:rsidRPr="008A7884" w:rsidRDefault="00B11041" w:rsidP="00B11041">
      <w:pPr>
        <w:shd w:val="clear" w:color="auto" w:fill="FFFFFF"/>
        <w:spacing w:line="250" w:lineRule="exact"/>
        <w:rPr>
          <w:rFonts w:ascii="Calibri" w:hAnsi="Calibri" w:cs="Calibri"/>
          <w:spacing w:val="-3"/>
        </w:rPr>
      </w:pPr>
      <w:r w:rsidRPr="008A7884">
        <w:rPr>
          <w:rFonts w:ascii="Calibri" w:hAnsi="Calibri" w:cs="Calibri"/>
          <w:spacing w:val="-3"/>
        </w:rPr>
        <w:t xml:space="preserve">Anexa </w:t>
      </w:r>
      <w:r>
        <w:rPr>
          <w:rFonts w:ascii="Calibri" w:hAnsi="Calibri" w:cs="Calibri"/>
          <w:spacing w:val="-3"/>
        </w:rPr>
        <w:t>7</w:t>
      </w:r>
      <w:r w:rsidRPr="008A7884">
        <w:rPr>
          <w:rFonts w:ascii="Calibri" w:hAnsi="Calibri" w:cs="Calibri"/>
          <w:spacing w:val="-3"/>
        </w:rPr>
        <w:t xml:space="preserve"> - Declaraţia pe propria răspundere a beneficiarului</w:t>
      </w:r>
    </w:p>
    <w:p w14:paraId="7F071788" w14:textId="77777777" w:rsidR="00B11041" w:rsidRPr="008A7884" w:rsidRDefault="00B11041" w:rsidP="00B11041">
      <w:pPr>
        <w:shd w:val="clear" w:color="auto" w:fill="FFFFFF"/>
        <w:spacing w:line="250" w:lineRule="exact"/>
        <w:rPr>
          <w:rFonts w:ascii="Calibri" w:hAnsi="Calibri" w:cs="Calibri"/>
        </w:rPr>
      </w:pPr>
      <w:r w:rsidRPr="008A7884">
        <w:rPr>
          <w:rFonts w:ascii="Calibri" w:hAnsi="Calibri" w:cs="Calibri"/>
        </w:rPr>
        <w:t xml:space="preserve">Anexa </w:t>
      </w:r>
      <w:r>
        <w:rPr>
          <w:rFonts w:ascii="Calibri" w:hAnsi="Calibri" w:cs="Calibri"/>
        </w:rPr>
        <w:t>8</w:t>
      </w:r>
      <w:r w:rsidRPr="008A7884">
        <w:rPr>
          <w:rFonts w:ascii="Calibri" w:hAnsi="Calibri" w:cs="Calibri"/>
        </w:rPr>
        <w:t xml:space="preserve"> - Declaraţia de imparţialitate a beneficiarului</w:t>
      </w:r>
    </w:p>
    <w:p w14:paraId="4E1EAC59" w14:textId="77777777" w:rsidR="00B11041" w:rsidRPr="008A7884" w:rsidRDefault="00B11041" w:rsidP="00B11041">
      <w:pPr>
        <w:shd w:val="clear" w:color="auto" w:fill="FFFFFF"/>
        <w:spacing w:line="250" w:lineRule="exact"/>
        <w:rPr>
          <w:rFonts w:ascii="Calibri" w:hAnsi="Calibri" w:cs="Calibri"/>
        </w:rPr>
      </w:pPr>
      <w:r w:rsidRPr="008A7884">
        <w:rPr>
          <w:rFonts w:ascii="Calibri" w:hAnsi="Calibri" w:cs="Calibri"/>
          <w:spacing w:val="-3"/>
        </w:rPr>
        <w:t xml:space="preserve">Anexa </w:t>
      </w:r>
      <w:r>
        <w:rPr>
          <w:rFonts w:ascii="Calibri" w:hAnsi="Calibri" w:cs="Calibri"/>
          <w:spacing w:val="-3"/>
        </w:rPr>
        <w:t>9</w:t>
      </w:r>
      <w:r w:rsidRPr="008A7884">
        <w:rPr>
          <w:rFonts w:ascii="Calibri" w:hAnsi="Calibri" w:cs="Calibri"/>
          <w:spacing w:val="-3"/>
        </w:rPr>
        <w:t xml:space="preserve"> - CV-ul solicitantului/ echipei de proiect</w:t>
      </w:r>
    </w:p>
    <w:p w14:paraId="09C6BA69" w14:textId="77777777" w:rsidR="00257AFF" w:rsidRPr="008A7884" w:rsidRDefault="00257AFF" w:rsidP="0075593F">
      <w:pPr>
        <w:jc w:val="both"/>
        <w:rPr>
          <w:rFonts w:ascii="Calibri" w:hAnsi="Calibri" w:cs="Calibri"/>
        </w:rPr>
      </w:pPr>
    </w:p>
    <w:p w14:paraId="27EA0D16" w14:textId="77777777" w:rsidR="0075593F" w:rsidRPr="008A7884" w:rsidRDefault="00370F96" w:rsidP="0075593F">
      <w:pPr>
        <w:rPr>
          <w:rFonts w:ascii="Calibri" w:hAnsi="Calibri" w:cs="Calibri"/>
          <w:spacing w:val="-2"/>
        </w:rPr>
      </w:pPr>
      <w:r w:rsidRPr="00257AFF">
        <w:rPr>
          <w:rFonts w:ascii="Calibri" w:hAnsi="Calibri" w:cs="Calibri"/>
          <w:b/>
          <w:bCs/>
          <w:spacing w:val="-2"/>
          <w:highlight w:val="lightGray"/>
        </w:rPr>
        <w:t>A</w:t>
      </w:r>
      <w:r w:rsidR="0075593F" w:rsidRPr="00257AFF">
        <w:rPr>
          <w:rFonts w:ascii="Calibri" w:hAnsi="Calibri" w:cs="Calibri"/>
          <w:b/>
          <w:bCs/>
          <w:spacing w:val="-2"/>
          <w:highlight w:val="lightGray"/>
        </w:rPr>
        <w:t>nexe privind încheierea şi derularea proiectului</w:t>
      </w:r>
      <w:r w:rsidR="0075593F" w:rsidRPr="008A7884">
        <w:rPr>
          <w:rFonts w:ascii="Calibri" w:hAnsi="Calibri" w:cs="Calibri"/>
          <w:spacing w:val="-2"/>
          <w:highlight w:val="lightGray"/>
        </w:rPr>
        <w:t>:</w:t>
      </w:r>
    </w:p>
    <w:p w14:paraId="5904CEA5" w14:textId="77777777" w:rsidR="0075593F" w:rsidRPr="008A7884" w:rsidRDefault="0075593F" w:rsidP="0075593F">
      <w:pPr>
        <w:rPr>
          <w:rFonts w:ascii="Calibri" w:hAnsi="Calibri" w:cs="Calibri"/>
          <w:lang w:val="es-ES"/>
        </w:rPr>
      </w:pPr>
      <w:r w:rsidRPr="008A7884">
        <w:rPr>
          <w:rFonts w:ascii="Calibri" w:hAnsi="Calibri" w:cs="Calibri"/>
          <w:spacing w:val="-2"/>
        </w:rPr>
        <w:t>Anexa 1</w:t>
      </w:r>
      <w:r w:rsidR="00B11041">
        <w:rPr>
          <w:rFonts w:ascii="Calibri" w:hAnsi="Calibri" w:cs="Calibri"/>
          <w:spacing w:val="-2"/>
        </w:rPr>
        <w:t>0</w:t>
      </w:r>
      <w:r w:rsidRPr="008A7884">
        <w:rPr>
          <w:rFonts w:ascii="Calibri" w:hAnsi="Calibri" w:cs="Calibri"/>
          <w:spacing w:val="-2"/>
        </w:rPr>
        <w:t xml:space="preserve"> - Adresa de înaintare a raportului intermediar sau final</w:t>
      </w:r>
    </w:p>
    <w:p w14:paraId="28787EFD" w14:textId="77777777" w:rsidR="0075593F" w:rsidRDefault="0075593F" w:rsidP="0075593F">
      <w:pPr>
        <w:rPr>
          <w:rFonts w:ascii="Calibri" w:hAnsi="Calibri" w:cs="Calibri"/>
          <w:spacing w:val="-4"/>
        </w:rPr>
      </w:pPr>
      <w:r w:rsidRPr="008A7884">
        <w:rPr>
          <w:rFonts w:ascii="Calibri" w:hAnsi="Calibri" w:cs="Calibri"/>
          <w:spacing w:val="-4"/>
        </w:rPr>
        <w:t>Anexa 1</w:t>
      </w:r>
      <w:r w:rsidR="00B11041">
        <w:rPr>
          <w:rFonts w:ascii="Calibri" w:hAnsi="Calibri" w:cs="Calibri"/>
          <w:spacing w:val="-4"/>
        </w:rPr>
        <w:t>1</w:t>
      </w:r>
      <w:r w:rsidRPr="008A7884">
        <w:rPr>
          <w:rFonts w:ascii="Calibri" w:hAnsi="Calibri" w:cs="Calibri"/>
          <w:spacing w:val="-4"/>
          <w:lang w:val="it-IT"/>
        </w:rPr>
        <w:t xml:space="preserve"> </w:t>
      </w:r>
      <w:r w:rsidRPr="008A7884">
        <w:rPr>
          <w:rFonts w:ascii="Calibri" w:hAnsi="Calibri" w:cs="Calibri"/>
          <w:spacing w:val="-4"/>
        </w:rPr>
        <w:t>- Formular pentru raportări intermediare şi finale</w:t>
      </w:r>
    </w:p>
    <w:p w14:paraId="31AC6ABB" w14:textId="77777777" w:rsidR="00B11041" w:rsidRDefault="00B11041" w:rsidP="0075593F">
      <w:pPr>
        <w:rPr>
          <w:rFonts w:ascii="Calibri" w:hAnsi="Calibri" w:cs="Calibri"/>
          <w:spacing w:val="-4"/>
        </w:rPr>
      </w:pPr>
      <w:r>
        <w:rPr>
          <w:rFonts w:ascii="Calibri" w:hAnsi="Calibri" w:cs="Calibri"/>
          <w:spacing w:val="-4"/>
        </w:rPr>
        <w:t>Anexa 12-Declaratie impartialitate membrii comisiei</w:t>
      </w:r>
    </w:p>
    <w:p w14:paraId="3E8751F7" w14:textId="77777777" w:rsidR="00B11041" w:rsidRDefault="00B11041" w:rsidP="0075593F">
      <w:pPr>
        <w:rPr>
          <w:rFonts w:ascii="Calibri" w:hAnsi="Calibri" w:cs="Calibri"/>
          <w:lang w:val="it-IT"/>
        </w:rPr>
      </w:pPr>
      <w:r>
        <w:rPr>
          <w:rFonts w:ascii="Calibri" w:hAnsi="Calibri" w:cs="Calibri"/>
          <w:lang w:val="it-IT"/>
        </w:rPr>
        <w:t>Anexa 13-Stat plata</w:t>
      </w:r>
    </w:p>
    <w:p w14:paraId="686035E3" w14:textId="77777777" w:rsidR="00B11041" w:rsidRDefault="00B11041" w:rsidP="0075593F">
      <w:pPr>
        <w:rPr>
          <w:rFonts w:ascii="Calibri" w:hAnsi="Calibri" w:cs="Calibri"/>
          <w:lang w:val="it-IT"/>
        </w:rPr>
      </w:pPr>
      <w:r>
        <w:rPr>
          <w:rFonts w:ascii="Calibri" w:hAnsi="Calibri" w:cs="Calibri"/>
          <w:lang w:val="it-IT"/>
        </w:rPr>
        <w:t>Anexa 14-Tabel cazare/masa</w:t>
      </w:r>
    </w:p>
    <w:p w14:paraId="4E003868" w14:textId="77777777" w:rsidR="00B11041" w:rsidRPr="008A7884" w:rsidRDefault="00B11041" w:rsidP="0075593F">
      <w:pPr>
        <w:rPr>
          <w:rFonts w:ascii="Calibri" w:hAnsi="Calibri" w:cs="Calibri"/>
          <w:lang w:val="it-IT"/>
        </w:rPr>
      </w:pPr>
      <w:r>
        <w:rPr>
          <w:rFonts w:ascii="Calibri" w:hAnsi="Calibri" w:cs="Calibri"/>
          <w:lang w:val="it-IT"/>
        </w:rPr>
        <w:t>Anexa 15-Ghid explicativ</w:t>
      </w:r>
    </w:p>
    <w:p w14:paraId="7980B9AE" w14:textId="77777777" w:rsidR="00370F96" w:rsidRDefault="0075593F" w:rsidP="0075593F">
      <w:pPr>
        <w:rPr>
          <w:rFonts w:ascii="Calibri" w:hAnsi="Calibri" w:cs="Calibri"/>
          <w:lang w:val="pt-BR"/>
        </w:rPr>
      </w:pPr>
      <w:r w:rsidRPr="008A7884">
        <w:rPr>
          <w:rFonts w:ascii="Calibri" w:hAnsi="Calibri" w:cs="Calibri"/>
          <w:lang w:val="pt-BR"/>
        </w:rPr>
        <w:t xml:space="preserve">Anexa </w:t>
      </w:r>
      <w:r w:rsidR="00B11041">
        <w:rPr>
          <w:rFonts w:ascii="Calibri" w:hAnsi="Calibri" w:cs="Calibri"/>
          <w:lang w:val="pt-BR"/>
        </w:rPr>
        <w:t>16-Contract finantare nerambursabila</w:t>
      </w:r>
    </w:p>
    <w:p w14:paraId="5A60487D" w14:textId="77777777" w:rsidR="00370F96" w:rsidRPr="008A7884" w:rsidRDefault="00370F96" w:rsidP="0075593F">
      <w:pPr>
        <w:rPr>
          <w:rFonts w:ascii="Calibri" w:hAnsi="Calibri" w:cs="Calibri"/>
          <w:lang w:val="pt-BR"/>
        </w:rPr>
      </w:pPr>
    </w:p>
    <w:p w14:paraId="3AC9BC0D" w14:textId="77777777" w:rsidR="00257AFF" w:rsidRDefault="00370F96" w:rsidP="00257AFF">
      <w:pPr>
        <w:rPr>
          <w:rFonts w:ascii="Calibri" w:hAnsi="Calibri" w:cs="Calibri"/>
          <w:b/>
          <w:i/>
          <w:lang w:val="pt-BR"/>
        </w:rPr>
      </w:pPr>
      <w:r w:rsidRPr="00370F96">
        <w:rPr>
          <w:rFonts w:ascii="Calibri" w:hAnsi="Calibri" w:cs="Calibri"/>
          <w:b/>
          <w:i/>
          <w:lang w:val="pt-BR"/>
        </w:rPr>
        <w:t xml:space="preserve">      </w:t>
      </w:r>
      <w:r w:rsidR="00257AFF">
        <w:rPr>
          <w:rFonts w:ascii="Calibri" w:hAnsi="Calibri" w:cs="Calibri"/>
          <w:b/>
          <w:i/>
          <w:lang w:val="pt-BR"/>
        </w:rPr>
        <w:t xml:space="preserve">                                                  </w:t>
      </w:r>
      <w:r w:rsidRPr="00370F96">
        <w:rPr>
          <w:rFonts w:ascii="Calibri" w:hAnsi="Calibri" w:cs="Calibri"/>
          <w:b/>
          <w:i/>
          <w:lang w:val="pt-BR"/>
        </w:rPr>
        <w:t xml:space="preserve"> Ordonator principal de credite,    </w:t>
      </w:r>
    </w:p>
    <w:p w14:paraId="684013FD" w14:textId="77777777" w:rsidR="00370F96" w:rsidRPr="00370F96" w:rsidRDefault="00257AFF" w:rsidP="00257AFF">
      <w:pPr>
        <w:rPr>
          <w:rFonts w:ascii="Calibri" w:hAnsi="Calibri" w:cs="Calibri"/>
          <w:b/>
          <w:i/>
          <w:lang w:val="pt-BR"/>
        </w:rPr>
      </w:pPr>
      <w:r>
        <w:rPr>
          <w:rFonts w:ascii="Calibri" w:hAnsi="Calibri" w:cs="Calibri"/>
          <w:b/>
          <w:i/>
          <w:lang w:val="pt-BR"/>
        </w:rPr>
        <w:t xml:space="preserve">                                                                      Dutu Mihai</w:t>
      </w:r>
      <w:r w:rsidR="00370F96" w:rsidRPr="00370F96">
        <w:rPr>
          <w:rFonts w:ascii="Calibri" w:hAnsi="Calibri" w:cs="Calibri"/>
          <w:b/>
          <w:i/>
          <w:lang w:val="pt-BR"/>
        </w:rPr>
        <w:t xml:space="preserve">                                                                     </w:t>
      </w:r>
    </w:p>
    <w:p w14:paraId="7D4BC5DF" w14:textId="77777777" w:rsidR="00370F96" w:rsidRPr="00370F96" w:rsidRDefault="00370F96" w:rsidP="0075593F">
      <w:pPr>
        <w:rPr>
          <w:rFonts w:ascii="Calibri" w:hAnsi="Calibri" w:cs="Calibri"/>
          <w:b/>
          <w:i/>
          <w:lang w:val="pt-BR"/>
        </w:rPr>
      </w:pPr>
    </w:p>
    <w:p w14:paraId="5EF2EA9B" w14:textId="77777777" w:rsidR="0075593F" w:rsidRPr="008A7884" w:rsidRDefault="0075593F" w:rsidP="00257AFF">
      <w:pPr>
        <w:ind w:left="-120"/>
        <w:jc w:val="right"/>
        <w:rPr>
          <w:rFonts w:ascii="Calibri" w:hAnsi="Calibri" w:cs="Calibri"/>
          <w:b/>
          <w:lang w:eastAsia="ar-SA"/>
        </w:rPr>
      </w:pPr>
      <w:r w:rsidRPr="008A7884">
        <w:rPr>
          <w:rFonts w:ascii="Calibri" w:hAnsi="Calibri" w:cs="Calibri"/>
          <w:b/>
          <w:spacing w:val="-5"/>
        </w:rPr>
        <w:br w:type="page"/>
      </w:r>
      <w:r w:rsidR="00257AFF">
        <w:rPr>
          <w:rFonts w:ascii="Calibri" w:hAnsi="Calibri" w:cs="Calibri"/>
          <w:b/>
          <w:spacing w:val="-5"/>
        </w:rPr>
        <w:lastRenderedPageBreak/>
        <w:t>ANEX</w:t>
      </w:r>
      <w:r w:rsidRPr="008A7884">
        <w:rPr>
          <w:rFonts w:ascii="Calibri" w:hAnsi="Calibri" w:cs="Calibri"/>
          <w:b/>
          <w:lang w:eastAsia="ar-SA"/>
        </w:rPr>
        <w:t xml:space="preserve">A </w:t>
      </w:r>
      <w:r w:rsidR="00257AFF">
        <w:rPr>
          <w:rFonts w:ascii="Calibri" w:hAnsi="Calibri" w:cs="Calibri"/>
          <w:b/>
          <w:lang w:eastAsia="ar-SA"/>
        </w:rPr>
        <w:t>1</w:t>
      </w:r>
    </w:p>
    <w:p w14:paraId="281F1A0C" w14:textId="77777777" w:rsidR="0075593F" w:rsidRPr="008A7884" w:rsidRDefault="0075593F" w:rsidP="0075593F">
      <w:pPr>
        <w:jc w:val="right"/>
        <w:rPr>
          <w:rFonts w:ascii="Calibri" w:hAnsi="Calibri" w:cs="Calibri"/>
          <w:b/>
          <w:lang w:eastAsia="ar-SA"/>
        </w:rPr>
      </w:pPr>
    </w:p>
    <w:p w14:paraId="4C36FAC0" w14:textId="77777777" w:rsidR="0075593F" w:rsidRPr="008A7884" w:rsidRDefault="0075593F" w:rsidP="0075593F">
      <w:pPr>
        <w:jc w:val="right"/>
        <w:rPr>
          <w:rFonts w:ascii="Calibri" w:hAnsi="Calibri" w:cs="Calibri"/>
          <w:b/>
          <w:lang w:eastAsia="ar-SA"/>
        </w:rPr>
      </w:pPr>
    </w:p>
    <w:p w14:paraId="743E8105" w14:textId="77777777" w:rsidR="0075593F" w:rsidRPr="008A7884" w:rsidRDefault="0075593F" w:rsidP="0075593F">
      <w:pPr>
        <w:pStyle w:val="Indentcorptext21"/>
        <w:spacing w:after="0" w:line="240" w:lineRule="auto"/>
        <w:ind w:left="0"/>
        <w:jc w:val="center"/>
        <w:rPr>
          <w:rFonts w:ascii="Calibri" w:hAnsi="Calibri" w:cs="Calibri"/>
          <w:b/>
          <w:bCs/>
        </w:rPr>
      </w:pPr>
      <w:r w:rsidRPr="008A7884">
        <w:rPr>
          <w:rFonts w:ascii="Calibri" w:hAnsi="Calibri" w:cs="Calibri"/>
          <w:b/>
          <w:bCs/>
        </w:rPr>
        <w:t>Categorii de proiecte / acţiuni sportive / activităţi  de  implementare a  programelor sportive de utilitate publică</w:t>
      </w:r>
    </w:p>
    <w:p w14:paraId="1CE8A4E3" w14:textId="77777777" w:rsidR="0075593F" w:rsidRPr="008A7884" w:rsidRDefault="0075593F" w:rsidP="0075593F">
      <w:pPr>
        <w:pStyle w:val="Indentcorptext21"/>
        <w:spacing w:after="0" w:line="240" w:lineRule="auto"/>
        <w:ind w:left="284"/>
        <w:jc w:val="both"/>
        <w:rPr>
          <w:rFonts w:ascii="Calibri" w:hAnsi="Calibri" w:cs="Calibri"/>
          <w:b/>
          <w:bCs/>
        </w:rPr>
      </w:pPr>
    </w:p>
    <w:p w14:paraId="240A6CE9" w14:textId="77777777" w:rsidR="0075593F" w:rsidRPr="008A7884" w:rsidRDefault="0075593F" w:rsidP="0075593F">
      <w:pPr>
        <w:jc w:val="both"/>
        <w:rPr>
          <w:rFonts w:ascii="Calibri" w:hAnsi="Calibri" w:cs="Calibri"/>
          <w:b/>
          <w:u w:val="single"/>
          <w:lang w:eastAsia="ar-SA"/>
        </w:rPr>
      </w:pPr>
      <w:r w:rsidRPr="008A7884">
        <w:rPr>
          <w:rFonts w:ascii="Calibri" w:hAnsi="Calibri" w:cs="Calibri"/>
          <w:b/>
          <w:lang w:eastAsia="ar-SA"/>
        </w:rPr>
        <w:tab/>
      </w:r>
      <w:r w:rsidRPr="008A7884">
        <w:rPr>
          <w:rFonts w:ascii="Calibri" w:hAnsi="Calibri" w:cs="Calibri"/>
          <w:b/>
          <w:u w:val="single"/>
          <w:lang w:eastAsia="ar-SA"/>
        </w:rPr>
        <w:t>A. Promovarea sportului de performanţă:</w:t>
      </w:r>
    </w:p>
    <w:p w14:paraId="3F00F552" w14:textId="77777777" w:rsidR="0075593F" w:rsidRPr="008A7884" w:rsidRDefault="0075593F" w:rsidP="0075593F">
      <w:pPr>
        <w:jc w:val="both"/>
        <w:rPr>
          <w:rFonts w:ascii="Calibri" w:hAnsi="Calibri" w:cs="Calibri"/>
          <w:bCs/>
        </w:rPr>
      </w:pPr>
      <w:r w:rsidRPr="008A7884">
        <w:rPr>
          <w:rFonts w:ascii="Calibri" w:hAnsi="Calibri" w:cs="Calibri"/>
          <w:b/>
        </w:rPr>
        <w:t xml:space="preserve">Scop: </w:t>
      </w:r>
      <w:r w:rsidRPr="008A7884">
        <w:rPr>
          <w:rFonts w:ascii="Calibri" w:hAnsi="Calibri" w:cs="Calibri"/>
          <w:bCs/>
        </w:rPr>
        <w:t>valorificarea aptitudinilor individuale într-un sistem organizat de selecţie, pregătire, competiţie, pentru ameliorarea rezultatelor sportive, realizarea de recorduri sau obţinerea victoriei.</w:t>
      </w:r>
    </w:p>
    <w:p w14:paraId="22D019FE" w14:textId="77777777" w:rsidR="0075593F" w:rsidRPr="008A7884" w:rsidRDefault="0075593F" w:rsidP="0075593F">
      <w:pPr>
        <w:jc w:val="both"/>
        <w:rPr>
          <w:rFonts w:ascii="Calibri" w:hAnsi="Calibri" w:cs="Calibri"/>
          <w:bCs/>
        </w:rPr>
      </w:pPr>
      <w:r w:rsidRPr="008A7884">
        <w:rPr>
          <w:rFonts w:ascii="Calibri" w:hAnsi="Calibri" w:cs="Calibri"/>
          <w:b/>
        </w:rPr>
        <w:t>Obiective:</w:t>
      </w:r>
      <w:r w:rsidRPr="008A7884">
        <w:rPr>
          <w:rFonts w:ascii="Calibri" w:hAnsi="Calibri" w:cs="Calibri"/>
          <w:bCs/>
        </w:rPr>
        <w:t xml:space="preserve"> </w:t>
      </w:r>
    </w:p>
    <w:p w14:paraId="2481D887" w14:textId="77777777" w:rsidR="0075593F" w:rsidRPr="008A7884" w:rsidRDefault="0075593F" w:rsidP="0075593F">
      <w:pPr>
        <w:jc w:val="both"/>
        <w:rPr>
          <w:rFonts w:ascii="Calibri" w:hAnsi="Calibri" w:cs="Calibri"/>
          <w:bCs/>
          <w:lang w:eastAsia="ar-SA"/>
        </w:rPr>
      </w:pPr>
      <w:r w:rsidRPr="008A7884">
        <w:rPr>
          <w:rFonts w:ascii="Calibri" w:hAnsi="Calibri" w:cs="Calibri"/>
          <w:bCs/>
          <w:lang w:eastAsia="ar-SA"/>
        </w:rPr>
        <w:t>- dezvoltarea activităţii sportive pe plan local,</w:t>
      </w:r>
      <w:r w:rsidR="00B76C3C">
        <w:rPr>
          <w:rFonts w:ascii="Calibri" w:hAnsi="Calibri" w:cs="Calibri"/>
          <w:bCs/>
          <w:lang w:eastAsia="ar-SA"/>
        </w:rPr>
        <w:t xml:space="preserve"> </w:t>
      </w:r>
      <w:r w:rsidR="005B29D4" w:rsidRPr="008A7884">
        <w:rPr>
          <w:rFonts w:ascii="Calibri" w:hAnsi="Calibri" w:cs="Calibri"/>
          <w:bCs/>
          <w:lang w:eastAsia="ar-SA"/>
        </w:rPr>
        <w:t>judetean,</w:t>
      </w:r>
      <w:r w:rsidRPr="008A7884">
        <w:rPr>
          <w:rFonts w:ascii="Calibri" w:hAnsi="Calibri" w:cs="Calibri"/>
          <w:bCs/>
          <w:lang w:eastAsia="ar-SA"/>
        </w:rPr>
        <w:t xml:space="preserve"> naţional sau internaţional, după caz;</w:t>
      </w:r>
    </w:p>
    <w:p w14:paraId="245C6FD0" w14:textId="77777777" w:rsidR="0075593F" w:rsidRPr="008A7884" w:rsidRDefault="0075593F" w:rsidP="0075593F">
      <w:pPr>
        <w:jc w:val="both"/>
        <w:rPr>
          <w:rFonts w:ascii="Calibri" w:hAnsi="Calibri" w:cs="Calibri"/>
          <w:bCs/>
          <w:lang w:eastAsia="ar-SA"/>
        </w:rPr>
      </w:pPr>
      <w:r w:rsidRPr="008A7884">
        <w:rPr>
          <w:rFonts w:ascii="Calibri" w:hAnsi="Calibri" w:cs="Calibri"/>
          <w:bCs/>
          <w:lang w:eastAsia="ar-SA"/>
        </w:rPr>
        <w:t xml:space="preserve">- asigurarea reprezentării pe plan local, </w:t>
      </w:r>
      <w:r w:rsidR="005B29D4" w:rsidRPr="008A7884">
        <w:rPr>
          <w:rFonts w:ascii="Calibri" w:hAnsi="Calibri" w:cs="Calibri"/>
          <w:bCs/>
          <w:lang w:eastAsia="ar-SA"/>
        </w:rPr>
        <w:t>judetean,</w:t>
      </w:r>
      <w:r w:rsidRPr="008A7884">
        <w:rPr>
          <w:rFonts w:ascii="Calibri" w:hAnsi="Calibri" w:cs="Calibri"/>
          <w:bCs/>
          <w:lang w:eastAsia="ar-SA"/>
        </w:rPr>
        <w:t>naţional sau internaţional, după caz.</w:t>
      </w:r>
    </w:p>
    <w:p w14:paraId="093A3DF5" w14:textId="77777777" w:rsidR="0075593F" w:rsidRPr="008A7884" w:rsidRDefault="0075593F" w:rsidP="0075593F">
      <w:pPr>
        <w:jc w:val="both"/>
        <w:rPr>
          <w:rFonts w:ascii="Calibri" w:hAnsi="Calibri" w:cs="Calibri"/>
          <w:bCs/>
          <w:u w:val="single"/>
          <w:lang w:eastAsia="ar-SA"/>
        </w:rPr>
      </w:pPr>
    </w:p>
    <w:p w14:paraId="1A6786BF" w14:textId="77777777" w:rsidR="0075593F" w:rsidRPr="008A7884" w:rsidRDefault="0075593F" w:rsidP="0075593F">
      <w:pPr>
        <w:jc w:val="both"/>
        <w:rPr>
          <w:rFonts w:ascii="Calibri" w:hAnsi="Calibri" w:cs="Calibri"/>
          <w:b/>
          <w:u w:val="single"/>
          <w:lang w:eastAsia="ar-SA"/>
        </w:rPr>
      </w:pPr>
      <w:r w:rsidRPr="008A7884">
        <w:rPr>
          <w:rFonts w:ascii="Calibri" w:hAnsi="Calibri" w:cs="Calibri"/>
          <w:b/>
          <w:lang w:eastAsia="ar-SA"/>
        </w:rPr>
        <w:tab/>
      </w:r>
      <w:r w:rsidRPr="008A7884">
        <w:rPr>
          <w:rFonts w:ascii="Calibri" w:hAnsi="Calibri" w:cs="Calibri"/>
          <w:b/>
          <w:u w:val="single"/>
          <w:lang w:eastAsia="ar-SA"/>
        </w:rPr>
        <w:t>B. Sportul pentru toţi:</w:t>
      </w:r>
    </w:p>
    <w:p w14:paraId="10A8FD58" w14:textId="77777777" w:rsidR="0075593F" w:rsidRPr="008A7884" w:rsidRDefault="0075593F" w:rsidP="0075593F">
      <w:pPr>
        <w:jc w:val="both"/>
        <w:rPr>
          <w:rFonts w:ascii="Calibri" w:hAnsi="Calibri" w:cs="Calibri"/>
          <w:bCs/>
        </w:rPr>
      </w:pPr>
      <w:r w:rsidRPr="008A7884">
        <w:rPr>
          <w:rFonts w:ascii="Calibri" w:hAnsi="Calibri" w:cs="Calibri"/>
          <w:b/>
        </w:rPr>
        <w:t xml:space="preserve">Scop: </w:t>
      </w:r>
      <w:r w:rsidRPr="008A7884">
        <w:rPr>
          <w:rFonts w:ascii="Calibri" w:hAnsi="Calibri" w:cs="Calibri"/>
          <w:bCs/>
        </w:rPr>
        <w:t>practicarea sportului pentru sănătate, educaţie, recreere, ca parte integrantă a modului de viaţă, în vederea menţinerii sănătăţii a individului şi societăţii.</w:t>
      </w:r>
    </w:p>
    <w:p w14:paraId="3E0BD609" w14:textId="77777777" w:rsidR="0075593F" w:rsidRPr="008A7884" w:rsidRDefault="0075593F" w:rsidP="0075593F">
      <w:pPr>
        <w:jc w:val="both"/>
        <w:rPr>
          <w:rFonts w:ascii="Calibri" w:hAnsi="Calibri" w:cs="Calibri"/>
          <w:bCs/>
        </w:rPr>
      </w:pPr>
      <w:r w:rsidRPr="008A7884">
        <w:rPr>
          <w:rFonts w:ascii="Calibri" w:hAnsi="Calibri" w:cs="Calibri"/>
          <w:b/>
        </w:rPr>
        <w:t>Obiective:</w:t>
      </w:r>
      <w:r w:rsidRPr="008A7884">
        <w:rPr>
          <w:rFonts w:ascii="Calibri" w:hAnsi="Calibri" w:cs="Calibri"/>
          <w:bCs/>
        </w:rPr>
        <w:t xml:space="preserve"> </w:t>
      </w:r>
    </w:p>
    <w:p w14:paraId="671EF288" w14:textId="77777777" w:rsidR="0075593F" w:rsidRPr="008A7884" w:rsidRDefault="0075593F" w:rsidP="0075593F">
      <w:pPr>
        <w:jc w:val="both"/>
        <w:rPr>
          <w:rFonts w:ascii="Calibri" w:hAnsi="Calibri" w:cs="Calibri"/>
          <w:bCs/>
          <w:lang w:eastAsia="ar-SA"/>
        </w:rPr>
      </w:pPr>
      <w:r w:rsidRPr="008A7884">
        <w:rPr>
          <w:rFonts w:ascii="Calibri" w:hAnsi="Calibri" w:cs="Calibri"/>
          <w:bCs/>
          <w:lang w:eastAsia="ar-SA"/>
        </w:rPr>
        <w:t>- atragerea populaţiei de toate vârstele în activităţi de practicare a sportului pentru sănătate şi recreere;</w:t>
      </w:r>
    </w:p>
    <w:p w14:paraId="294B2E63" w14:textId="77777777" w:rsidR="0075593F" w:rsidRPr="008A7884" w:rsidRDefault="0075593F" w:rsidP="0075593F">
      <w:pPr>
        <w:jc w:val="both"/>
        <w:rPr>
          <w:rFonts w:ascii="Calibri" w:hAnsi="Calibri" w:cs="Calibri"/>
          <w:bCs/>
        </w:rPr>
      </w:pPr>
      <w:r w:rsidRPr="008A7884">
        <w:rPr>
          <w:rFonts w:ascii="Calibri" w:hAnsi="Calibri" w:cs="Calibri"/>
          <w:b/>
        </w:rPr>
        <w:t>-</w:t>
      </w:r>
      <w:r w:rsidRPr="008A7884">
        <w:rPr>
          <w:rFonts w:ascii="Calibri" w:hAnsi="Calibri" w:cs="Calibri"/>
          <w:bCs/>
        </w:rPr>
        <w:t xml:space="preserve"> menţinerea şi valorificarea tradiţiilor în domeniul sportului.</w:t>
      </w:r>
    </w:p>
    <w:p w14:paraId="443F63C8" w14:textId="77777777" w:rsidR="0075593F" w:rsidRPr="008A7884" w:rsidRDefault="0075593F" w:rsidP="0075593F">
      <w:pPr>
        <w:jc w:val="both"/>
        <w:rPr>
          <w:rFonts w:ascii="Calibri" w:hAnsi="Calibri" w:cs="Calibri"/>
          <w:b/>
          <w:lang w:eastAsia="ar-SA"/>
        </w:rPr>
      </w:pPr>
    </w:p>
    <w:p w14:paraId="4EE3C500" w14:textId="77777777" w:rsidR="0075593F" w:rsidRPr="008A7884" w:rsidRDefault="0075593F" w:rsidP="0075593F">
      <w:pPr>
        <w:autoSpaceDE w:val="0"/>
        <w:jc w:val="both"/>
        <w:rPr>
          <w:rFonts w:ascii="Calibri" w:hAnsi="Calibri" w:cs="Calibri"/>
          <w:b/>
          <w:bCs/>
          <w:u w:val="single"/>
          <w:lang w:eastAsia="ar-SA"/>
        </w:rPr>
      </w:pPr>
      <w:r w:rsidRPr="008A7884">
        <w:rPr>
          <w:rFonts w:ascii="Calibri" w:hAnsi="Calibri" w:cs="Calibri"/>
          <w:b/>
          <w:bCs/>
          <w:lang w:eastAsia="ar-SA"/>
        </w:rPr>
        <w:tab/>
      </w:r>
      <w:r w:rsidRPr="008A7884">
        <w:rPr>
          <w:rFonts w:ascii="Calibri" w:hAnsi="Calibri" w:cs="Calibri"/>
          <w:b/>
          <w:bCs/>
          <w:u w:val="single"/>
          <w:lang w:eastAsia="ar-SA"/>
        </w:rPr>
        <w:t>C. Sportul şcolar:</w:t>
      </w:r>
    </w:p>
    <w:p w14:paraId="13096692" w14:textId="77777777" w:rsidR="0075593F" w:rsidRPr="008A7884" w:rsidRDefault="0075593F" w:rsidP="0075593F">
      <w:pPr>
        <w:autoSpaceDE w:val="0"/>
        <w:jc w:val="both"/>
        <w:rPr>
          <w:rFonts w:ascii="Calibri" w:hAnsi="Calibri" w:cs="Calibri"/>
          <w:lang w:eastAsia="ar-SA"/>
        </w:rPr>
      </w:pPr>
      <w:r w:rsidRPr="008A7884">
        <w:rPr>
          <w:rFonts w:ascii="Calibri" w:hAnsi="Calibri" w:cs="Calibri"/>
          <w:b/>
          <w:bCs/>
          <w:lang w:eastAsia="ar-SA"/>
        </w:rPr>
        <w:t xml:space="preserve">Scop: </w:t>
      </w:r>
      <w:r w:rsidRPr="008A7884">
        <w:rPr>
          <w:rFonts w:ascii="Calibri" w:hAnsi="Calibri" w:cs="Calibri"/>
          <w:lang w:eastAsia="ar-SA"/>
        </w:rPr>
        <w:t>practicarea sportului în învăţământul preuniversitar.</w:t>
      </w:r>
    </w:p>
    <w:p w14:paraId="6AB0B326" w14:textId="77777777" w:rsidR="0075593F" w:rsidRPr="008A7884" w:rsidRDefault="0075593F" w:rsidP="0075593F">
      <w:pPr>
        <w:autoSpaceDE w:val="0"/>
        <w:jc w:val="both"/>
        <w:rPr>
          <w:rFonts w:ascii="Calibri" w:hAnsi="Calibri" w:cs="Calibri"/>
          <w:b/>
          <w:bCs/>
          <w:lang w:eastAsia="ar-SA"/>
        </w:rPr>
      </w:pPr>
      <w:r w:rsidRPr="008A7884">
        <w:rPr>
          <w:rFonts w:ascii="Calibri" w:hAnsi="Calibri" w:cs="Calibri"/>
          <w:b/>
          <w:bCs/>
          <w:lang w:eastAsia="ar-SA"/>
        </w:rPr>
        <w:t xml:space="preserve">Obiective: </w:t>
      </w:r>
    </w:p>
    <w:p w14:paraId="17D596EB" w14:textId="77777777" w:rsidR="0075593F" w:rsidRPr="008A7884" w:rsidRDefault="0075593F" w:rsidP="0075593F">
      <w:pPr>
        <w:autoSpaceDE w:val="0"/>
        <w:jc w:val="both"/>
        <w:rPr>
          <w:rFonts w:ascii="Calibri" w:hAnsi="Calibri" w:cs="Calibri"/>
          <w:lang w:eastAsia="ar-SA"/>
        </w:rPr>
      </w:pPr>
      <w:r w:rsidRPr="008A7884">
        <w:rPr>
          <w:rFonts w:ascii="Calibri" w:hAnsi="Calibri" w:cs="Calibri"/>
          <w:lang w:eastAsia="ar-SA"/>
        </w:rPr>
        <w:t>- promovarea valenţelor educative ale sportului;</w:t>
      </w:r>
    </w:p>
    <w:p w14:paraId="780B6E3D" w14:textId="77777777" w:rsidR="0075593F" w:rsidRPr="008A7884" w:rsidRDefault="0075593F" w:rsidP="0075593F">
      <w:pPr>
        <w:autoSpaceDE w:val="0"/>
        <w:jc w:val="both"/>
        <w:rPr>
          <w:rFonts w:ascii="Calibri" w:hAnsi="Calibri" w:cs="Calibri"/>
          <w:lang w:eastAsia="ar-SA"/>
        </w:rPr>
      </w:pPr>
      <w:r w:rsidRPr="008A7884">
        <w:rPr>
          <w:rFonts w:ascii="Calibri" w:hAnsi="Calibri" w:cs="Calibri"/>
          <w:b/>
          <w:bCs/>
          <w:lang w:eastAsia="ar-SA"/>
        </w:rPr>
        <w:t xml:space="preserve">- </w:t>
      </w:r>
      <w:r w:rsidRPr="008A7884">
        <w:rPr>
          <w:rFonts w:ascii="Calibri" w:hAnsi="Calibri" w:cs="Calibri"/>
          <w:lang w:eastAsia="ar-SA"/>
        </w:rPr>
        <w:t>iniţierea şi organizarea de programe şi acţiuni de atragere a elevilor la practicarea sportului;</w:t>
      </w:r>
    </w:p>
    <w:p w14:paraId="69911531" w14:textId="77777777" w:rsidR="0075593F" w:rsidRPr="008A7884" w:rsidRDefault="0075593F" w:rsidP="0075593F">
      <w:pPr>
        <w:autoSpaceDE w:val="0"/>
        <w:jc w:val="both"/>
        <w:rPr>
          <w:rFonts w:ascii="Calibri" w:hAnsi="Calibri" w:cs="Calibri"/>
          <w:lang w:eastAsia="ar-SA"/>
        </w:rPr>
      </w:pPr>
      <w:r w:rsidRPr="008A7884">
        <w:rPr>
          <w:rFonts w:ascii="Calibri" w:hAnsi="Calibri" w:cs="Calibri"/>
          <w:lang w:eastAsia="ar-SA"/>
        </w:rPr>
        <w:t>- sprijinirea sau organizarea, după caz, a competiţiilor locale ale reprezentativelor unităţilor şi instituţiilor de învăţământ.</w:t>
      </w:r>
    </w:p>
    <w:p w14:paraId="7DE6DC61" w14:textId="77777777" w:rsidR="0075593F" w:rsidRPr="008A7884" w:rsidRDefault="0075593F" w:rsidP="0075593F">
      <w:pPr>
        <w:autoSpaceDE w:val="0"/>
        <w:jc w:val="both"/>
        <w:rPr>
          <w:rFonts w:ascii="Calibri" w:hAnsi="Calibri" w:cs="Calibri"/>
          <w:b/>
          <w:bCs/>
          <w:lang w:eastAsia="ar-SA"/>
        </w:rPr>
      </w:pPr>
    </w:p>
    <w:p w14:paraId="1CA15E71" w14:textId="77777777" w:rsidR="0075593F" w:rsidRPr="008A7884" w:rsidRDefault="0075593F" w:rsidP="0075593F">
      <w:pPr>
        <w:autoSpaceDE w:val="0"/>
        <w:jc w:val="both"/>
        <w:rPr>
          <w:rFonts w:ascii="Calibri" w:hAnsi="Calibri" w:cs="Calibri"/>
          <w:b/>
          <w:bCs/>
          <w:u w:val="single"/>
          <w:lang w:eastAsia="ar-SA"/>
        </w:rPr>
      </w:pPr>
      <w:r w:rsidRPr="008A7884">
        <w:rPr>
          <w:rFonts w:ascii="Calibri" w:hAnsi="Calibri" w:cs="Calibri"/>
          <w:b/>
          <w:bCs/>
          <w:lang w:eastAsia="ar-SA"/>
        </w:rPr>
        <w:tab/>
      </w:r>
      <w:r w:rsidRPr="008A7884">
        <w:rPr>
          <w:rFonts w:ascii="Calibri" w:hAnsi="Calibri" w:cs="Calibri"/>
          <w:b/>
          <w:bCs/>
          <w:u w:val="single"/>
          <w:lang w:eastAsia="ar-SA"/>
        </w:rPr>
        <w:t>D. Sportul universitar:</w:t>
      </w:r>
    </w:p>
    <w:p w14:paraId="75B0C96C" w14:textId="77777777" w:rsidR="0075593F" w:rsidRPr="008A7884" w:rsidRDefault="0075593F" w:rsidP="0075593F">
      <w:pPr>
        <w:autoSpaceDE w:val="0"/>
        <w:jc w:val="both"/>
        <w:rPr>
          <w:rFonts w:ascii="Calibri" w:hAnsi="Calibri" w:cs="Calibri"/>
          <w:lang w:eastAsia="ar-SA"/>
        </w:rPr>
      </w:pPr>
      <w:r w:rsidRPr="008A7884">
        <w:rPr>
          <w:rFonts w:ascii="Calibri" w:hAnsi="Calibri" w:cs="Calibri"/>
          <w:b/>
          <w:bCs/>
          <w:lang w:eastAsia="ar-SA"/>
        </w:rPr>
        <w:t xml:space="preserve">Scop: </w:t>
      </w:r>
      <w:r w:rsidRPr="008A7884">
        <w:rPr>
          <w:rFonts w:ascii="Calibri" w:hAnsi="Calibri" w:cs="Calibri"/>
          <w:lang w:eastAsia="ar-SA"/>
        </w:rPr>
        <w:t xml:space="preserve"> practicarea sportului în învăţământul universitar.</w:t>
      </w:r>
    </w:p>
    <w:p w14:paraId="1A2C332A" w14:textId="77777777" w:rsidR="0075593F" w:rsidRPr="008A7884" w:rsidRDefault="0075593F" w:rsidP="0075593F">
      <w:pPr>
        <w:autoSpaceDE w:val="0"/>
        <w:jc w:val="both"/>
        <w:rPr>
          <w:rFonts w:ascii="Calibri" w:hAnsi="Calibri" w:cs="Calibri"/>
          <w:b/>
          <w:bCs/>
          <w:lang w:eastAsia="ar-SA"/>
        </w:rPr>
      </w:pPr>
      <w:r w:rsidRPr="008A7884">
        <w:rPr>
          <w:rFonts w:ascii="Calibri" w:hAnsi="Calibri" w:cs="Calibri"/>
          <w:b/>
          <w:bCs/>
          <w:lang w:eastAsia="ar-SA"/>
        </w:rPr>
        <w:t xml:space="preserve">Obiective: </w:t>
      </w:r>
    </w:p>
    <w:p w14:paraId="2CB3A08F" w14:textId="77777777" w:rsidR="0075593F" w:rsidRPr="008A7884" w:rsidRDefault="0075593F" w:rsidP="0075593F">
      <w:pPr>
        <w:autoSpaceDE w:val="0"/>
        <w:jc w:val="both"/>
        <w:rPr>
          <w:rFonts w:ascii="Calibri" w:hAnsi="Calibri" w:cs="Calibri"/>
          <w:lang w:eastAsia="ar-SA"/>
        </w:rPr>
      </w:pPr>
      <w:r w:rsidRPr="008A7884">
        <w:rPr>
          <w:rFonts w:ascii="Calibri" w:hAnsi="Calibri" w:cs="Calibri"/>
          <w:lang w:eastAsia="ar-SA"/>
        </w:rPr>
        <w:t>- promovarea valenţelor educative ale sportului;</w:t>
      </w:r>
    </w:p>
    <w:p w14:paraId="022360AD" w14:textId="77777777" w:rsidR="0075593F" w:rsidRPr="008A7884" w:rsidRDefault="0075593F" w:rsidP="0075593F">
      <w:pPr>
        <w:autoSpaceDE w:val="0"/>
        <w:jc w:val="both"/>
        <w:rPr>
          <w:rFonts w:ascii="Calibri" w:hAnsi="Calibri" w:cs="Calibri"/>
          <w:lang w:eastAsia="ar-SA"/>
        </w:rPr>
      </w:pPr>
      <w:r w:rsidRPr="008A7884">
        <w:rPr>
          <w:rFonts w:ascii="Calibri" w:hAnsi="Calibri" w:cs="Calibri"/>
          <w:b/>
          <w:bCs/>
          <w:lang w:eastAsia="ar-SA"/>
        </w:rPr>
        <w:t xml:space="preserve">- </w:t>
      </w:r>
      <w:r w:rsidRPr="008A7884">
        <w:rPr>
          <w:rFonts w:ascii="Calibri" w:hAnsi="Calibri" w:cs="Calibri"/>
          <w:lang w:eastAsia="ar-SA"/>
        </w:rPr>
        <w:t>iniţierea şi organizarea de programe şi acţiuni de atragere a studenţilor la practicarea sportului;</w:t>
      </w:r>
    </w:p>
    <w:p w14:paraId="22406E58" w14:textId="77777777" w:rsidR="0075593F" w:rsidRPr="008A7884" w:rsidRDefault="0075593F" w:rsidP="0075593F">
      <w:pPr>
        <w:autoSpaceDE w:val="0"/>
        <w:jc w:val="both"/>
        <w:rPr>
          <w:rFonts w:ascii="Calibri" w:hAnsi="Calibri" w:cs="Calibri"/>
          <w:lang w:eastAsia="ar-SA"/>
        </w:rPr>
      </w:pPr>
      <w:r w:rsidRPr="008A7884">
        <w:rPr>
          <w:rFonts w:ascii="Calibri" w:hAnsi="Calibri" w:cs="Calibri"/>
          <w:b/>
          <w:bCs/>
          <w:lang w:eastAsia="ar-SA"/>
        </w:rPr>
        <w:t xml:space="preserve">- </w:t>
      </w:r>
      <w:r w:rsidRPr="008A7884">
        <w:rPr>
          <w:rFonts w:ascii="Calibri" w:hAnsi="Calibri" w:cs="Calibri"/>
          <w:lang w:eastAsia="ar-SA"/>
        </w:rPr>
        <w:t>menţinerea şi valorificarea tradiţiilor în domeniul sportului.</w:t>
      </w:r>
    </w:p>
    <w:p w14:paraId="1CD5E0DE" w14:textId="77777777" w:rsidR="0075593F" w:rsidRPr="008A7884" w:rsidRDefault="0075593F" w:rsidP="0075593F">
      <w:pPr>
        <w:jc w:val="both"/>
        <w:rPr>
          <w:rFonts w:ascii="Calibri" w:hAnsi="Calibri" w:cs="Calibri"/>
          <w:lang w:eastAsia="ar-SA"/>
        </w:rPr>
      </w:pPr>
      <w:r w:rsidRPr="008A7884">
        <w:rPr>
          <w:rFonts w:ascii="Calibri" w:hAnsi="Calibri" w:cs="Calibri"/>
          <w:lang w:eastAsia="ar-SA"/>
        </w:rPr>
        <w:t>- sprijinirea sau organizarea, după caz, a competiţiilor locale ale reprezentativelor unităţilor şi instituţiilor de învăţământul superior.</w:t>
      </w:r>
    </w:p>
    <w:p w14:paraId="54206649" w14:textId="77777777" w:rsidR="0075593F" w:rsidRPr="008A7884" w:rsidRDefault="0075593F" w:rsidP="0075593F">
      <w:pPr>
        <w:jc w:val="both"/>
        <w:rPr>
          <w:rFonts w:ascii="Calibri" w:hAnsi="Calibri" w:cs="Calibri"/>
          <w:b/>
          <w:lang w:eastAsia="ar-SA"/>
        </w:rPr>
      </w:pPr>
    </w:p>
    <w:p w14:paraId="7A00DCDA" w14:textId="77777777" w:rsidR="0075593F" w:rsidRPr="008A7884" w:rsidRDefault="0075593F" w:rsidP="0075593F">
      <w:pPr>
        <w:rPr>
          <w:rFonts w:ascii="Calibri" w:hAnsi="Calibri" w:cs="Calibri"/>
          <w:lang w:eastAsia="ar-SA"/>
        </w:rPr>
      </w:pPr>
      <w:r w:rsidRPr="008A7884">
        <w:rPr>
          <w:rFonts w:ascii="Calibri" w:hAnsi="Calibri" w:cs="Calibri"/>
          <w:lang w:eastAsia="ar-SA"/>
        </w:rPr>
        <w:t xml:space="preserve"> </w:t>
      </w:r>
    </w:p>
    <w:p w14:paraId="0E258B56" w14:textId="77777777" w:rsidR="0075593F" w:rsidRPr="008A7884" w:rsidRDefault="0075593F" w:rsidP="0075593F">
      <w:pPr>
        <w:jc w:val="center"/>
        <w:rPr>
          <w:rFonts w:ascii="Calibri" w:hAnsi="Calibri" w:cs="Calibri"/>
          <w:b/>
          <w:lang w:eastAsia="ar-SA"/>
        </w:rPr>
      </w:pPr>
    </w:p>
    <w:p w14:paraId="515F2A8C" w14:textId="77777777" w:rsidR="0075593F" w:rsidRPr="008A7884" w:rsidRDefault="0075593F" w:rsidP="0075593F">
      <w:pPr>
        <w:jc w:val="center"/>
        <w:rPr>
          <w:rFonts w:ascii="Calibri" w:hAnsi="Calibri" w:cs="Calibri"/>
          <w:b/>
          <w:lang w:eastAsia="ar-SA"/>
        </w:rPr>
      </w:pPr>
    </w:p>
    <w:p w14:paraId="4AF02190" w14:textId="77777777" w:rsidR="00006E24" w:rsidRPr="008A7884" w:rsidRDefault="00006E24" w:rsidP="0075593F">
      <w:pPr>
        <w:jc w:val="center"/>
        <w:rPr>
          <w:rFonts w:ascii="Calibri" w:hAnsi="Calibri" w:cs="Calibri"/>
          <w:b/>
          <w:lang w:eastAsia="ar-SA"/>
        </w:rPr>
      </w:pPr>
    </w:p>
    <w:p w14:paraId="79446FF2" w14:textId="77777777" w:rsidR="00616285" w:rsidRPr="008A7884" w:rsidRDefault="00616285" w:rsidP="0075593F">
      <w:pPr>
        <w:jc w:val="center"/>
        <w:rPr>
          <w:rFonts w:ascii="Calibri" w:hAnsi="Calibri" w:cs="Calibri"/>
          <w:b/>
          <w:lang w:eastAsia="ar-SA"/>
        </w:rPr>
      </w:pPr>
    </w:p>
    <w:p w14:paraId="51878090" w14:textId="77777777" w:rsidR="00616285" w:rsidRPr="008A7884" w:rsidRDefault="00616285" w:rsidP="0075593F">
      <w:pPr>
        <w:jc w:val="center"/>
        <w:rPr>
          <w:rFonts w:ascii="Calibri" w:hAnsi="Calibri" w:cs="Calibri"/>
          <w:b/>
          <w:lang w:eastAsia="ar-SA"/>
        </w:rPr>
      </w:pPr>
    </w:p>
    <w:p w14:paraId="565BF27F" w14:textId="77777777" w:rsidR="00616285" w:rsidRPr="008A7884" w:rsidRDefault="00616285" w:rsidP="0075593F">
      <w:pPr>
        <w:jc w:val="center"/>
        <w:rPr>
          <w:rFonts w:ascii="Calibri" w:hAnsi="Calibri" w:cs="Calibri"/>
          <w:b/>
          <w:lang w:eastAsia="ar-SA"/>
        </w:rPr>
      </w:pPr>
    </w:p>
    <w:p w14:paraId="2072D857" w14:textId="77777777" w:rsidR="00006E24" w:rsidRPr="008A7884" w:rsidRDefault="00006E24" w:rsidP="0075593F">
      <w:pPr>
        <w:jc w:val="center"/>
        <w:rPr>
          <w:rFonts w:ascii="Calibri" w:hAnsi="Calibri" w:cs="Calibri"/>
          <w:b/>
          <w:lang w:eastAsia="ar-SA"/>
        </w:rPr>
      </w:pPr>
    </w:p>
    <w:p w14:paraId="70E25227" w14:textId="77777777" w:rsidR="0075593F" w:rsidRPr="008A7884" w:rsidRDefault="0075593F" w:rsidP="0075593F">
      <w:pPr>
        <w:jc w:val="right"/>
        <w:rPr>
          <w:rFonts w:ascii="Calibri" w:hAnsi="Calibri" w:cs="Calibri"/>
          <w:b/>
          <w:lang w:eastAsia="ar-SA"/>
        </w:rPr>
      </w:pPr>
    </w:p>
    <w:p w14:paraId="35768620" w14:textId="77777777" w:rsidR="0075593F" w:rsidRPr="008A7884" w:rsidRDefault="0075593F" w:rsidP="0075593F">
      <w:pPr>
        <w:jc w:val="right"/>
        <w:rPr>
          <w:rFonts w:ascii="Calibri" w:hAnsi="Calibri" w:cs="Calibri"/>
          <w:b/>
          <w:lang w:eastAsia="ar-SA"/>
        </w:rPr>
      </w:pPr>
      <w:r w:rsidRPr="008A7884">
        <w:rPr>
          <w:rFonts w:ascii="Calibri" w:hAnsi="Calibri" w:cs="Calibri"/>
          <w:b/>
          <w:lang w:eastAsia="ar-SA"/>
        </w:rPr>
        <w:lastRenderedPageBreak/>
        <w:t xml:space="preserve">ANEXA </w:t>
      </w:r>
      <w:r w:rsidR="00257AFF">
        <w:rPr>
          <w:rFonts w:ascii="Calibri" w:hAnsi="Calibri" w:cs="Calibri"/>
          <w:b/>
          <w:lang w:eastAsia="ar-SA"/>
        </w:rPr>
        <w:t>2</w:t>
      </w:r>
    </w:p>
    <w:p w14:paraId="1F0438F1" w14:textId="77777777" w:rsidR="00E56050" w:rsidRPr="008A7884" w:rsidRDefault="00E56050" w:rsidP="0075593F">
      <w:pPr>
        <w:shd w:val="clear" w:color="auto" w:fill="FFFFFF"/>
        <w:jc w:val="center"/>
        <w:rPr>
          <w:rFonts w:ascii="Calibri" w:hAnsi="Calibri" w:cs="Calibri"/>
          <w:b/>
          <w:spacing w:val="2"/>
        </w:rPr>
      </w:pPr>
    </w:p>
    <w:p w14:paraId="00093BB0" w14:textId="77777777" w:rsidR="00E56050" w:rsidRPr="008A7884" w:rsidRDefault="00E56050" w:rsidP="0075593F">
      <w:pPr>
        <w:shd w:val="clear" w:color="auto" w:fill="FFFFFF"/>
        <w:jc w:val="center"/>
        <w:rPr>
          <w:rFonts w:ascii="Calibri" w:hAnsi="Calibri" w:cs="Calibri"/>
          <w:b/>
          <w:spacing w:val="2"/>
        </w:rPr>
      </w:pPr>
    </w:p>
    <w:p w14:paraId="7D438302" w14:textId="77777777" w:rsidR="0075593F" w:rsidRPr="008A7884" w:rsidRDefault="0075593F" w:rsidP="0075593F">
      <w:pPr>
        <w:shd w:val="clear" w:color="auto" w:fill="FFFFFF"/>
        <w:jc w:val="center"/>
        <w:rPr>
          <w:rFonts w:ascii="Calibri" w:hAnsi="Calibri" w:cs="Calibri"/>
          <w:lang w:val="it-IT"/>
        </w:rPr>
      </w:pPr>
      <w:r w:rsidRPr="008A7884">
        <w:rPr>
          <w:rFonts w:ascii="Calibri" w:hAnsi="Calibri" w:cs="Calibri"/>
          <w:b/>
          <w:spacing w:val="2"/>
        </w:rPr>
        <w:t xml:space="preserve">CATEGORII DE CHELTUIELI </w:t>
      </w:r>
    </w:p>
    <w:p w14:paraId="2205ED26" w14:textId="77777777" w:rsidR="0075593F" w:rsidRPr="008A7884" w:rsidRDefault="0075593F" w:rsidP="0075593F">
      <w:pPr>
        <w:shd w:val="clear" w:color="auto" w:fill="FFFFFF"/>
        <w:rPr>
          <w:rFonts w:ascii="Calibri" w:hAnsi="Calibri" w:cs="Calibri"/>
          <w:lang w:val="it-IT"/>
        </w:rPr>
      </w:pPr>
      <w:r w:rsidRPr="008A7884">
        <w:rPr>
          <w:rFonts w:ascii="Calibri" w:hAnsi="Calibri" w:cs="Calibri"/>
          <w:b/>
          <w:bCs/>
          <w:spacing w:val="-5"/>
        </w:rPr>
        <w:t xml:space="preserve"> </w:t>
      </w:r>
      <w:r w:rsidRPr="008A7884">
        <w:rPr>
          <w:rFonts w:ascii="Calibri" w:hAnsi="Calibri" w:cs="Calibri"/>
          <w:b/>
          <w:bCs/>
          <w:spacing w:val="-5"/>
          <w:u w:val="single"/>
        </w:rPr>
        <w:t>Cheltuieli eligibile:</w:t>
      </w:r>
    </w:p>
    <w:p w14:paraId="586790DD" w14:textId="77777777" w:rsidR="0075593F" w:rsidRPr="008A7884" w:rsidRDefault="0075593F" w:rsidP="0075593F">
      <w:pPr>
        <w:shd w:val="clear" w:color="auto" w:fill="FFFFFF"/>
        <w:spacing w:line="264" w:lineRule="exact"/>
        <w:jc w:val="both"/>
        <w:rPr>
          <w:rFonts w:ascii="Calibri" w:hAnsi="Calibri" w:cs="Calibri"/>
          <w:lang w:val="it-IT"/>
        </w:rPr>
      </w:pPr>
      <w:r w:rsidRPr="008A7884">
        <w:rPr>
          <w:rFonts w:ascii="Calibri" w:hAnsi="Calibri" w:cs="Calibri"/>
          <w:b/>
          <w:spacing w:val="4"/>
        </w:rPr>
        <w:t xml:space="preserve">Închirieri:  </w:t>
      </w:r>
      <w:r w:rsidRPr="008A7884">
        <w:rPr>
          <w:rFonts w:ascii="Calibri" w:hAnsi="Calibri" w:cs="Calibri"/>
          <w:spacing w:val="4"/>
        </w:rPr>
        <w:t xml:space="preserve">echipamente,  săli  de  activităţi   (seminarii,  cursuri, </w:t>
      </w:r>
      <w:r w:rsidRPr="008A7884">
        <w:rPr>
          <w:rFonts w:ascii="Calibri" w:hAnsi="Calibri" w:cs="Calibri"/>
          <w:spacing w:val="-1"/>
        </w:rPr>
        <w:t>expoziţii etc.);</w:t>
      </w:r>
    </w:p>
    <w:p w14:paraId="182D41C2" w14:textId="77777777" w:rsidR="0075593F" w:rsidRPr="008A7884" w:rsidRDefault="0075593F" w:rsidP="0075593F">
      <w:pPr>
        <w:shd w:val="clear" w:color="auto" w:fill="FFFFFF"/>
        <w:spacing w:line="264" w:lineRule="exact"/>
        <w:jc w:val="both"/>
        <w:rPr>
          <w:rFonts w:ascii="Calibri" w:hAnsi="Calibri" w:cs="Calibri"/>
          <w:spacing w:val="2"/>
        </w:rPr>
      </w:pPr>
      <w:r w:rsidRPr="008A7884">
        <w:rPr>
          <w:rFonts w:ascii="Calibri" w:hAnsi="Calibri" w:cs="Calibri"/>
          <w:b/>
          <w:spacing w:val="2"/>
        </w:rPr>
        <w:t>Onorarii, fond premiere</w:t>
      </w:r>
      <w:r w:rsidRPr="008A7884">
        <w:rPr>
          <w:rFonts w:ascii="Calibri" w:hAnsi="Calibri" w:cs="Calibri"/>
          <w:spacing w:val="-2"/>
        </w:rPr>
        <w:t>:</w:t>
      </w:r>
      <w:r w:rsidRPr="008A7884">
        <w:rPr>
          <w:rFonts w:ascii="Calibri" w:hAnsi="Calibri" w:cs="Calibri"/>
          <w:b/>
          <w:lang w:val="it-IT"/>
        </w:rPr>
        <w:t xml:space="preserve"> </w:t>
      </w:r>
      <w:r w:rsidRPr="008A7884">
        <w:rPr>
          <w:rFonts w:ascii="Calibri" w:hAnsi="Calibri" w:cs="Calibri"/>
          <w:spacing w:val="2"/>
        </w:rPr>
        <w:t>(</w:t>
      </w:r>
      <w:r w:rsidRPr="008A7884">
        <w:rPr>
          <w:rFonts w:ascii="Calibri" w:hAnsi="Calibri" w:cs="Calibri"/>
          <w:spacing w:val="13"/>
        </w:rPr>
        <w:t xml:space="preserve">în limita a 15% din valoarea eligibila a </w:t>
      </w:r>
      <w:r w:rsidRPr="008A7884">
        <w:rPr>
          <w:rFonts w:ascii="Calibri" w:hAnsi="Calibri" w:cs="Calibri"/>
          <w:spacing w:val="-1"/>
        </w:rPr>
        <w:t>proiectului)</w:t>
      </w:r>
      <w:r w:rsidRPr="008A7884">
        <w:rPr>
          <w:rFonts w:ascii="Calibri" w:hAnsi="Calibri" w:cs="Calibri"/>
          <w:spacing w:val="-1"/>
          <w:lang w:val="it-IT"/>
        </w:rPr>
        <w:t>;</w:t>
      </w:r>
      <w:r w:rsidRPr="008A7884">
        <w:rPr>
          <w:rFonts w:ascii="Calibri" w:hAnsi="Calibri" w:cs="Calibri"/>
          <w:spacing w:val="2"/>
        </w:rPr>
        <w:t xml:space="preserve"> </w:t>
      </w:r>
    </w:p>
    <w:p w14:paraId="1B40704B" w14:textId="77777777" w:rsidR="0075593F" w:rsidRPr="008A7884" w:rsidRDefault="0075593F" w:rsidP="0075593F">
      <w:pPr>
        <w:shd w:val="clear" w:color="auto" w:fill="FFFFFF"/>
        <w:spacing w:line="264" w:lineRule="exact"/>
        <w:jc w:val="both"/>
        <w:rPr>
          <w:rFonts w:ascii="Calibri" w:hAnsi="Calibri" w:cs="Calibri"/>
          <w:lang w:val="it-IT"/>
        </w:rPr>
      </w:pPr>
      <w:r w:rsidRPr="008A7884">
        <w:rPr>
          <w:rFonts w:ascii="Calibri" w:hAnsi="Calibri" w:cs="Calibri"/>
          <w:b/>
          <w:spacing w:val="2"/>
        </w:rPr>
        <w:t xml:space="preserve">Transport: </w:t>
      </w:r>
      <w:r w:rsidRPr="008A7884">
        <w:rPr>
          <w:rFonts w:ascii="Calibri" w:hAnsi="Calibri" w:cs="Calibri"/>
          <w:spacing w:val="2"/>
        </w:rPr>
        <w:t>bilete şi abonamente transport, transport echipamente şi materiale</w:t>
      </w:r>
      <w:r w:rsidRPr="008A7884">
        <w:rPr>
          <w:rFonts w:ascii="Calibri" w:hAnsi="Calibri" w:cs="Calibri"/>
          <w:b/>
          <w:i/>
          <w:spacing w:val="2"/>
        </w:rPr>
        <w:t xml:space="preserve">, </w:t>
      </w:r>
      <w:r w:rsidRPr="008A7884">
        <w:rPr>
          <w:rFonts w:ascii="Calibri" w:hAnsi="Calibri" w:cs="Calibri"/>
          <w:spacing w:val="2"/>
        </w:rPr>
        <w:t>bonuri de benzina</w:t>
      </w:r>
      <w:r w:rsidRPr="008A7884">
        <w:rPr>
          <w:rFonts w:ascii="Calibri" w:hAnsi="Calibri" w:cs="Calibri"/>
          <w:b/>
          <w:i/>
          <w:spacing w:val="2"/>
        </w:rPr>
        <w:t xml:space="preserve">. </w:t>
      </w:r>
      <w:r w:rsidRPr="008A7884">
        <w:rPr>
          <w:rFonts w:ascii="Calibri" w:hAnsi="Calibri" w:cs="Calibri"/>
          <w:spacing w:val="2"/>
        </w:rPr>
        <w:t xml:space="preserve">Transportul se va realiza pe cât posibil cu cele mai ieftine mijloace de transport, </w:t>
      </w:r>
      <w:r w:rsidRPr="008A7884">
        <w:rPr>
          <w:rFonts w:ascii="Calibri" w:hAnsi="Calibri" w:cs="Calibri"/>
          <w:spacing w:val="-3"/>
        </w:rPr>
        <w:t>la clasa a doua;</w:t>
      </w:r>
    </w:p>
    <w:p w14:paraId="1220A54C" w14:textId="77777777" w:rsidR="0075593F" w:rsidRPr="008A7884" w:rsidRDefault="0075593F" w:rsidP="0075593F">
      <w:pPr>
        <w:suppressAutoHyphens/>
        <w:jc w:val="both"/>
        <w:rPr>
          <w:rFonts w:ascii="Calibri" w:hAnsi="Calibri" w:cs="Calibri"/>
          <w:lang w:eastAsia="ar-SA"/>
        </w:rPr>
      </w:pPr>
      <w:r w:rsidRPr="008A7884">
        <w:rPr>
          <w:rFonts w:ascii="Calibri" w:hAnsi="Calibri" w:cs="Calibri"/>
          <w:b/>
        </w:rPr>
        <w:t>Cazare şi masa</w:t>
      </w:r>
      <w:r w:rsidRPr="008A7884">
        <w:rPr>
          <w:rFonts w:ascii="Calibri" w:hAnsi="Calibri" w:cs="Calibri"/>
          <w:b/>
          <w:vertAlign w:val="superscript"/>
        </w:rPr>
        <w:t>1</w:t>
      </w:r>
      <w:r w:rsidRPr="008A7884">
        <w:rPr>
          <w:rFonts w:ascii="Calibri" w:hAnsi="Calibri" w:cs="Calibri"/>
          <w:b/>
        </w:rPr>
        <w:t xml:space="preserve">: </w:t>
      </w:r>
      <w:r w:rsidRPr="008A7884">
        <w:rPr>
          <w:rFonts w:ascii="Calibri" w:hAnsi="Calibri" w:cs="Calibri"/>
        </w:rPr>
        <w:t>cazarea şi masa aferentă persoanelor implicate în derularea proiectului</w:t>
      </w:r>
      <w:r w:rsidRPr="008A7884">
        <w:rPr>
          <w:rFonts w:ascii="Calibri" w:hAnsi="Calibri" w:cs="Calibri"/>
          <w:lang w:eastAsia="ar-SA"/>
        </w:rPr>
        <w:t xml:space="preserve"> într-un hotel de max. 3 stele (cazarea se va realiza conform HG 1860/2006)</w:t>
      </w:r>
      <w:r w:rsidRPr="008A7884">
        <w:rPr>
          <w:rFonts w:ascii="Calibri" w:hAnsi="Calibri" w:cs="Calibri"/>
        </w:rPr>
        <w:t>;</w:t>
      </w:r>
    </w:p>
    <w:p w14:paraId="097202FE" w14:textId="77777777" w:rsidR="0075593F" w:rsidRPr="008A7884" w:rsidRDefault="0075593F" w:rsidP="0075593F">
      <w:pPr>
        <w:suppressAutoHyphens/>
        <w:jc w:val="both"/>
        <w:rPr>
          <w:rFonts w:ascii="Calibri" w:hAnsi="Calibri" w:cs="Calibri"/>
          <w:spacing w:val="3"/>
        </w:rPr>
      </w:pPr>
      <w:r w:rsidRPr="008A7884">
        <w:rPr>
          <w:rFonts w:ascii="Calibri" w:hAnsi="Calibri" w:cs="Calibri"/>
          <w:b/>
          <w:spacing w:val="3"/>
        </w:rPr>
        <w:t xml:space="preserve">Consumabile:   </w:t>
      </w:r>
      <w:r w:rsidRPr="008A7884">
        <w:rPr>
          <w:rFonts w:ascii="Calibri" w:hAnsi="Calibri" w:cs="Calibri"/>
          <w:spacing w:val="3"/>
        </w:rPr>
        <w:t xml:space="preserve">hârtie,   toner,   cartuş   imprimantă,   markere (necesare implementării proiectului),   materiale   sanitare   şi </w:t>
      </w:r>
      <w:r w:rsidRPr="008A7884">
        <w:rPr>
          <w:rFonts w:ascii="Calibri" w:hAnsi="Calibri" w:cs="Calibri"/>
          <w:spacing w:val="-2"/>
        </w:rPr>
        <w:t>incontinenta</w:t>
      </w:r>
      <w:r w:rsidRPr="008A7884">
        <w:rPr>
          <w:rFonts w:ascii="Calibri" w:hAnsi="Calibri" w:cs="Calibri"/>
          <w:b/>
          <w:spacing w:val="-2"/>
          <w:vertAlign w:val="superscript"/>
        </w:rPr>
        <w:t>2</w:t>
      </w:r>
      <w:r w:rsidRPr="008A7884">
        <w:rPr>
          <w:rFonts w:ascii="Calibri" w:hAnsi="Calibri" w:cs="Calibri"/>
          <w:spacing w:val="-2"/>
        </w:rPr>
        <w:t>, materiale de igiena personală</w:t>
      </w:r>
      <w:r w:rsidRPr="008A7884">
        <w:rPr>
          <w:rFonts w:ascii="Calibri" w:hAnsi="Calibri" w:cs="Calibri"/>
          <w:b/>
          <w:spacing w:val="-2"/>
          <w:vertAlign w:val="superscript"/>
        </w:rPr>
        <w:t>3</w:t>
      </w:r>
      <w:r w:rsidRPr="008A7884">
        <w:rPr>
          <w:rFonts w:ascii="Calibri" w:hAnsi="Calibri" w:cs="Calibri"/>
          <w:spacing w:val="-2"/>
        </w:rPr>
        <w:t>;</w:t>
      </w:r>
    </w:p>
    <w:p w14:paraId="75E98E75" w14:textId="77777777" w:rsidR="0075593F" w:rsidRPr="008A7884" w:rsidRDefault="0075593F" w:rsidP="0075593F">
      <w:pPr>
        <w:shd w:val="clear" w:color="auto" w:fill="FFFFFF"/>
        <w:spacing w:line="264" w:lineRule="exact"/>
        <w:jc w:val="both"/>
        <w:rPr>
          <w:rFonts w:ascii="Calibri" w:hAnsi="Calibri" w:cs="Calibri"/>
        </w:rPr>
      </w:pPr>
      <w:r w:rsidRPr="008A7884">
        <w:rPr>
          <w:rFonts w:ascii="Calibri" w:hAnsi="Calibri" w:cs="Calibri"/>
          <w:b/>
          <w:spacing w:val="2"/>
        </w:rPr>
        <w:t>Echipamente de birotică</w:t>
      </w:r>
      <w:r w:rsidRPr="008A7884">
        <w:rPr>
          <w:rFonts w:ascii="Calibri" w:hAnsi="Calibri" w:cs="Calibri"/>
          <w:spacing w:val="2"/>
        </w:rPr>
        <w:t xml:space="preserve">, în măsura în care acestea sunt necesare echipei de proiect pentru desfăşurarea activităţilor prevăzute în proiect şi nu pot fi asigurate de către beneficiar din resurse proprii; </w:t>
      </w:r>
    </w:p>
    <w:p w14:paraId="1C0B0396" w14:textId="77777777" w:rsidR="0075593F" w:rsidRPr="008A7884" w:rsidRDefault="0075593F" w:rsidP="0075593F">
      <w:pPr>
        <w:shd w:val="clear" w:color="auto" w:fill="FFFFFF"/>
        <w:spacing w:line="264" w:lineRule="exact"/>
        <w:jc w:val="both"/>
        <w:rPr>
          <w:rFonts w:ascii="Calibri" w:hAnsi="Calibri" w:cs="Calibri"/>
          <w:i/>
          <w:lang w:val="pt-BR"/>
        </w:rPr>
      </w:pPr>
      <w:r w:rsidRPr="008A7884">
        <w:rPr>
          <w:rFonts w:ascii="Calibri" w:hAnsi="Calibri" w:cs="Calibri"/>
          <w:b/>
          <w:spacing w:val="5"/>
        </w:rPr>
        <w:t xml:space="preserve">Servicii: </w:t>
      </w:r>
      <w:r w:rsidRPr="008A7884">
        <w:rPr>
          <w:rFonts w:ascii="Calibri" w:hAnsi="Calibri" w:cs="Calibri"/>
          <w:spacing w:val="5"/>
        </w:rPr>
        <w:t xml:space="preserve">orice activitate prestată de o persoană juridică sau fizică, care nu se încadrează la categoria onorarii. </w:t>
      </w:r>
      <w:r w:rsidRPr="008A7884">
        <w:rPr>
          <w:rFonts w:ascii="Calibri" w:hAnsi="Calibri" w:cs="Calibri"/>
          <w:i/>
          <w:spacing w:val="5"/>
        </w:rPr>
        <w:t xml:space="preserve">(ex.: transport, catering, traduceri autorizate, tehnoredactare, developări filme </w:t>
      </w:r>
      <w:r w:rsidRPr="008A7884">
        <w:rPr>
          <w:rFonts w:ascii="Calibri" w:hAnsi="Calibri" w:cs="Calibri"/>
          <w:i/>
          <w:spacing w:val="1"/>
        </w:rPr>
        <w:t>foto, montaje filme, reparaţii, întretinerea aparaturii etc.)</w:t>
      </w:r>
    </w:p>
    <w:p w14:paraId="6D954650" w14:textId="77777777" w:rsidR="0075593F" w:rsidRPr="008A7884" w:rsidRDefault="0075593F" w:rsidP="0075593F">
      <w:pPr>
        <w:shd w:val="clear" w:color="auto" w:fill="FFFFFF"/>
        <w:jc w:val="both"/>
        <w:rPr>
          <w:rFonts w:ascii="Calibri" w:hAnsi="Calibri" w:cs="Calibri"/>
          <w:lang w:val="pt-BR"/>
        </w:rPr>
      </w:pPr>
      <w:r w:rsidRPr="008A7884">
        <w:rPr>
          <w:rFonts w:ascii="Calibri" w:hAnsi="Calibri" w:cs="Calibri"/>
          <w:b/>
          <w:spacing w:val="8"/>
        </w:rPr>
        <w:t>Administrative</w:t>
      </w:r>
      <w:r w:rsidRPr="008A7884">
        <w:rPr>
          <w:rFonts w:ascii="Calibri" w:hAnsi="Calibri" w:cs="Calibri"/>
          <w:b/>
          <w:spacing w:val="8"/>
          <w:vertAlign w:val="superscript"/>
        </w:rPr>
        <w:t>4</w:t>
      </w:r>
      <w:r w:rsidRPr="008A7884">
        <w:rPr>
          <w:rFonts w:ascii="Calibri" w:hAnsi="Calibri" w:cs="Calibri"/>
          <w:b/>
          <w:spacing w:val="8"/>
        </w:rPr>
        <w:t xml:space="preserve">: </w:t>
      </w:r>
      <w:r w:rsidR="004652DF">
        <w:rPr>
          <w:rFonts w:ascii="Calibri" w:hAnsi="Calibri" w:cs="Calibri"/>
          <w:b/>
          <w:spacing w:val="8"/>
        </w:rPr>
        <w:t xml:space="preserve"> </w:t>
      </w:r>
      <w:r w:rsidRPr="008A7884">
        <w:rPr>
          <w:rFonts w:ascii="Calibri" w:hAnsi="Calibri" w:cs="Calibri"/>
          <w:spacing w:val="8"/>
        </w:rPr>
        <w:t xml:space="preserve">apă, canal, electricitate, comunicaţii, gaze, costuri de </w:t>
      </w:r>
      <w:r w:rsidRPr="008A7884">
        <w:rPr>
          <w:rFonts w:ascii="Calibri" w:hAnsi="Calibri" w:cs="Calibri"/>
          <w:spacing w:val="13"/>
        </w:rPr>
        <w:t xml:space="preserve">încălzire (se vor deconta cheltuieli administrative </w:t>
      </w:r>
      <w:r w:rsidRPr="008A7884">
        <w:rPr>
          <w:rFonts w:ascii="Calibri" w:hAnsi="Calibri" w:cs="Calibri"/>
          <w:spacing w:val="-1"/>
        </w:rPr>
        <w:t>doar pentru proiectele din domeniul social,</w:t>
      </w:r>
      <w:r w:rsidRPr="008A7884">
        <w:rPr>
          <w:rFonts w:ascii="Calibri" w:hAnsi="Calibri" w:cs="Calibri"/>
          <w:spacing w:val="13"/>
        </w:rPr>
        <w:t xml:space="preserve"> în limita a 25</w:t>
      </w:r>
      <w:r w:rsidR="004652DF">
        <w:rPr>
          <w:rFonts w:ascii="Calibri" w:hAnsi="Calibri" w:cs="Calibri"/>
          <w:spacing w:val="13"/>
        </w:rPr>
        <w:t xml:space="preserve"> </w:t>
      </w:r>
      <w:r w:rsidRPr="008A7884">
        <w:rPr>
          <w:rFonts w:ascii="Calibri" w:hAnsi="Calibri" w:cs="Calibri"/>
          <w:spacing w:val="13"/>
        </w:rPr>
        <w:t xml:space="preserve">% din valoarea eligibilă a </w:t>
      </w:r>
      <w:r w:rsidRPr="008A7884">
        <w:rPr>
          <w:rFonts w:ascii="Calibri" w:hAnsi="Calibri" w:cs="Calibri"/>
          <w:spacing w:val="-1"/>
        </w:rPr>
        <w:t>proiectului);</w:t>
      </w:r>
    </w:p>
    <w:p w14:paraId="12B76D71" w14:textId="77777777" w:rsidR="0075593F" w:rsidRPr="008A7884" w:rsidRDefault="0075593F" w:rsidP="0075593F">
      <w:pPr>
        <w:shd w:val="clear" w:color="auto" w:fill="FFFFFF"/>
        <w:spacing w:line="264" w:lineRule="exact"/>
        <w:jc w:val="both"/>
        <w:rPr>
          <w:rFonts w:ascii="Calibri" w:hAnsi="Calibri" w:cs="Calibri"/>
          <w:lang w:val="it-IT"/>
        </w:rPr>
      </w:pPr>
      <w:r w:rsidRPr="008A7884">
        <w:rPr>
          <w:rFonts w:ascii="Calibri" w:hAnsi="Calibri" w:cs="Calibri"/>
          <w:b/>
          <w:spacing w:val="1"/>
        </w:rPr>
        <w:t xml:space="preserve">Tipărituri: </w:t>
      </w:r>
      <w:r w:rsidRPr="008A7884">
        <w:rPr>
          <w:rFonts w:ascii="Calibri" w:hAnsi="Calibri" w:cs="Calibri"/>
          <w:spacing w:val="1"/>
        </w:rPr>
        <w:t>pliante, broşuri, afişe, cărţi, cataloage, albume, etc.;</w:t>
      </w:r>
    </w:p>
    <w:p w14:paraId="21EE3DA0" w14:textId="77777777" w:rsidR="0075593F" w:rsidRPr="008A7884" w:rsidRDefault="0075593F" w:rsidP="0075593F">
      <w:pPr>
        <w:shd w:val="clear" w:color="auto" w:fill="FFFFFF"/>
        <w:spacing w:line="264" w:lineRule="exact"/>
        <w:jc w:val="both"/>
        <w:rPr>
          <w:rFonts w:ascii="Calibri" w:hAnsi="Calibri" w:cs="Calibri"/>
          <w:b/>
          <w:spacing w:val="1"/>
        </w:rPr>
      </w:pPr>
      <w:r w:rsidRPr="008A7884">
        <w:rPr>
          <w:rFonts w:ascii="Calibri" w:hAnsi="Calibri" w:cs="Calibri"/>
          <w:b/>
          <w:spacing w:val="1"/>
        </w:rPr>
        <w:t>Publicitate</w:t>
      </w:r>
      <w:r w:rsidR="004652DF">
        <w:rPr>
          <w:rFonts w:ascii="Calibri" w:hAnsi="Calibri" w:cs="Calibri"/>
          <w:b/>
          <w:spacing w:val="1"/>
        </w:rPr>
        <w:t>:</w:t>
      </w:r>
      <w:r w:rsidRPr="008A7884">
        <w:rPr>
          <w:rFonts w:ascii="Calibri" w:hAnsi="Calibri" w:cs="Calibri"/>
          <w:b/>
          <w:spacing w:val="1"/>
        </w:rPr>
        <w:t xml:space="preserve"> </w:t>
      </w:r>
      <w:r w:rsidR="004652DF">
        <w:rPr>
          <w:rFonts w:ascii="Calibri" w:hAnsi="Calibri" w:cs="Calibri"/>
          <w:u w:val="single"/>
          <w:lang w:eastAsia="ar-SA"/>
        </w:rPr>
        <w:t>Publicitate/</w:t>
      </w:r>
      <w:r w:rsidRPr="008A7884">
        <w:rPr>
          <w:rFonts w:ascii="Calibri" w:hAnsi="Calibri" w:cs="Calibri"/>
          <w:u w:val="single"/>
          <w:lang w:eastAsia="ar-SA"/>
        </w:rPr>
        <w:t>acţiuni promoţionale ale proiectului:</w:t>
      </w:r>
      <w:r w:rsidRPr="008A7884">
        <w:rPr>
          <w:rFonts w:ascii="Calibri" w:hAnsi="Calibri" w:cs="Calibri"/>
          <w:lang w:eastAsia="ar-SA"/>
        </w:rPr>
        <w:t xml:space="preserve"> ( costuri legate de diseminarea informaţiilor despre proiect, realizarea unei pagini web, materiale promoţionale, etc.) – maxim 7% din bugetul proiectului</w:t>
      </w:r>
      <w:r w:rsidRPr="008A7884">
        <w:rPr>
          <w:rFonts w:ascii="Calibri" w:hAnsi="Calibri" w:cs="Calibri"/>
          <w:b/>
          <w:spacing w:val="1"/>
        </w:rPr>
        <w:t>;</w:t>
      </w:r>
    </w:p>
    <w:p w14:paraId="4BBEF818" w14:textId="77777777" w:rsidR="0075593F" w:rsidRPr="008A7884" w:rsidRDefault="0075593F" w:rsidP="0075593F">
      <w:pPr>
        <w:shd w:val="clear" w:color="auto" w:fill="FFFFFF"/>
        <w:spacing w:line="264" w:lineRule="exact"/>
        <w:jc w:val="both"/>
        <w:rPr>
          <w:rFonts w:ascii="Calibri" w:hAnsi="Calibri" w:cs="Calibri"/>
          <w:lang w:val="it-IT"/>
        </w:rPr>
      </w:pPr>
      <w:r w:rsidRPr="008A7884">
        <w:rPr>
          <w:rFonts w:ascii="Calibri" w:hAnsi="Calibri" w:cs="Calibri"/>
          <w:b/>
          <w:spacing w:val="6"/>
        </w:rPr>
        <w:t xml:space="preserve">Alte costuri: </w:t>
      </w:r>
      <w:r w:rsidRPr="008A7884">
        <w:rPr>
          <w:rFonts w:ascii="Calibri" w:hAnsi="Calibri" w:cs="Calibri"/>
          <w:spacing w:val="6"/>
        </w:rPr>
        <w:t xml:space="preserve">tot ceea ce nu se incadreaza in categoriile mai sus mentionate, dar care se </w:t>
      </w:r>
      <w:r w:rsidRPr="008A7884">
        <w:rPr>
          <w:rFonts w:ascii="Calibri" w:hAnsi="Calibri" w:cs="Calibri"/>
          <w:spacing w:val="1"/>
        </w:rPr>
        <w:t>justifica pentru activitatile proiectului.</w:t>
      </w:r>
    </w:p>
    <w:p w14:paraId="784089CE" w14:textId="77777777" w:rsidR="0076225A" w:rsidRPr="008A7884" w:rsidRDefault="0076225A" w:rsidP="0075593F">
      <w:pPr>
        <w:shd w:val="clear" w:color="auto" w:fill="FFFFFF"/>
        <w:rPr>
          <w:rFonts w:ascii="Calibri" w:hAnsi="Calibri" w:cs="Calibri"/>
        </w:rPr>
      </w:pPr>
    </w:p>
    <w:p w14:paraId="5EF3A2EA" w14:textId="77777777" w:rsidR="0075593F" w:rsidRPr="008A7884" w:rsidRDefault="0075593F" w:rsidP="0075593F">
      <w:pPr>
        <w:shd w:val="clear" w:color="auto" w:fill="FFFFFF"/>
        <w:rPr>
          <w:rFonts w:ascii="Calibri" w:hAnsi="Calibri" w:cs="Calibri"/>
          <w:u w:val="single"/>
          <w:lang w:val="it-IT"/>
        </w:rPr>
      </w:pPr>
      <w:r w:rsidRPr="008A7884">
        <w:rPr>
          <w:rFonts w:ascii="Calibri" w:hAnsi="Calibri" w:cs="Calibri"/>
          <w:b/>
          <w:bCs/>
          <w:spacing w:val="-1"/>
          <w:u w:val="single"/>
        </w:rPr>
        <w:t>Cheltuieli neeligibile:</w:t>
      </w:r>
    </w:p>
    <w:p w14:paraId="43BDC73F" w14:textId="77777777" w:rsidR="0075593F" w:rsidRPr="008A7884" w:rsidRDefault="0075593F" w:rsidP="0075593F">
      <w:pPr>
        <w:shd w:val="clear" w:color="auto" w:fill="FFFFFF"/>
        <w:spacing w:line="283" w:lineRule="exact"/>
        <w:ind w:right="1610"/>
        <w:jc w:val="both"/>
        <w:rPr>
          <w:rFonts w:ascii="Calibri" w:hAnsi="Calibri" w:cs="Calibri"/>
          <w:spacing w:val="-1"/>
        </w:rPr>
      </w:pPr>
      <w:r w:rsidRPr="008A7884">
        <w:rPr>
          <w:rFonts w:ascii="Calibri" w:hAnsi="Calibri" w:cs="Calibri"/>
          <w:spacing w:val="-1"/>
        </w:rPr>
        <w:t>Achiziţii de terenuri, clădiri şi mijloace de transport;</w:t>
      </w:r>
    </w:p>
    <w:p w14:paraId="6291865D" w14:textId="77777777" w:rsidR="0075593F" w:rsidRPr="008A7884" w:rsidRDefault="0075593F" w:rsidP="0075593F">
      <w:pPr>
        <w:shd w:val="clear" w:color="auto" w:fill="FFFFFF"/>
        <w:spacing w:line="283" w:lineRule="exact"/>
        <w:ind w:right="1610"/>
        <w:jc w:val="both"/>
        <w:rPr>
          <w:rFonts w:ascii="Calibri" w:hAnsi="Calibri" w:cs="Calibri"/>
          <w:spacing w:val="-1"/>
        </w:rPr>
      </w:pPr>
      <w:r w:rsidRPr="008A7884">
        <w:rPr>
          <w:rFonts w:ascii="Calibri" w:hAnsi="Calibri" w:cs="Calibri"/>
          <w:spacing w:val="-1"/>
        </w:rPr>
        <w:t>Transportul în regim de taxi;</w:t>
      </w:r>
    </w:p>
    <w:p w14:paraId="03DC8CC2" w14:textId="77777777" w:rsidR="0075593F" w:rsidRPr="008A7884" w:rsidRDefault="0075593F" w:rsidP="0075593F">
      <w:pPr>
        <w:shd w:val="clear" w:color="auto" w:fill="FFFFFF"/>
        <w:spacing w:line="283" w:lineRule="exact"/>
        <w:ind w:right="1610"/>
        <w:jc w:val="both"/>
        <w:rPr>
          <w:rFonts w:ascii="Calibri" w:hAnsi="Calibri" w:cs="Calibri"/>
          <w:spacing w:val="-1"/>
        </w:rPr>
      </w:pPr>
      <w:r w:rsidRPr="008A7884">
        <w:rPr>
          <w:rFonts w:ascii="Calibri" w:hAnsi="Calibri" w:cs="Calibri"/>
          <w:spacing w:val="-1"/>
        </w:rPr>
        <w:t>Cartele de telefon;</w:t>
      </w:r>
    </w:p>
    <w:p w14:paraId="3F10A254" w14:textId="77777777" w:rsidR="0075593F" w:rsidRPr="008A7884" w:rsidRDefault="0075593F" w:rsidP="0075593F">
      <w:pPr>
        <w:rPr>
          <w:rFonts w:ascii="Calibri" w:hAnsi="Calibri" w:cs="Calibri"/>
          <w:lang w:eastAsia="ar-SA"/>
        </w:rPr>
      </w:pPr>
      <w:r w:rsidRPr="008A7884">
        <w:rPr>
          <w:rFonts w:ascii="Calibri" w:hAnsi="Calibri" w:cs="Calibri"/>
          <w:lang w:eastAsia="ar-SA"/>
        </w:rPr>
        <w:t>Băuturi alcoolice şi tutun, room service şi minibar;</w:t>
      </w:r>
    </w:p>
    <w:p w14:paraId="7C303EAA" w14:textId="77777777" w:rsidR="0075593F" w:rsidRPr="008A7884" w:rsidRDefault="0075593F" w:rsidP="0075593F">
      <w:pPr>
        <w:rPr>
          <w:rFonts w:ascii="Calibri" w:hAnsi="Calibri" w:cs="Calibri"/>
          <w:lang w:eastAsia="ar-SA"/>
        </w:rPr>
      </w:pPr>
      <w:r w:rsidRPr="008A7884">
        <w:rPr>
          <w:rFonts w:ascii="Calibri" w:hAnsi="Calibri" w:cs="Calibri"/>
          <w:lang w:eastAsia="ar-SA"/>
        </w:rPr>
        <w:t>Reparaţii, întreţinerea echipamentelor închiriate;</w:t>
      </w:r>
    </w:p>
    <w:p w14:paraId="61E0EAE7" w14:textId="77777777" w:rsidR="0075593F" w:rsidRPr="008A7884" w:rsidRDefault="0075593F" w:rsidP="0075593F">
      <w:pPr>
        <w:autoSpaceDE w:val="0"/>
        <w:jc w:val="both"/>
        <w:rPr>
          <w:rFonts w:ascii="Calibri" w:hAnsi="Calibri" w:cs="Calibri"/>
          <w:lang w:eastAsia="ar-SA"/>
        </w:rPr>
      </w:pPr>
      <w:r w:rsidRPr="008A7884">
        <w:rPr>
          <w:rFonts w:ascii="Calibri" w:hAnsi="Calibri" w:cs="Calibri"/>
          <w:lang w:eastAsia="ar-SA"/>
        </w:rPr>
        <w:t>Cheltuieli de  personal</w:t>
      </w:r>
      <w:r w:rsidR="00E45FB5" w:rsidRPr="008A7884">
        <w:rPr>
          <w:rFonts w:ascii="Calibri" w:hAnsi="Calibri" w:cs="Calibri"/>
          <w:lang w:eastAsia="ar-SA"/>
        </w:rPr>
        <w:t>.</w:t>
      </w:r>
    </w:p>
    <w:p w14:paraId="0CA09662" w14:textId="77777777" w:rsidR="0076225A" w:rsidRPr="008A7884" w:rsidRDefault="0076225A" w:rsidP="0075593F">
      <w:pPr>
        <w:tabs>
          <w:tab w:val="left" w:pos="360"/>
          <w:tab w:val="left" w:pos="720"/>
          <w:tab w:val="left" w:pos="9360"/>
        </w:tabs>
        <w:suppressAutoHyphens/>
        <w:jc w:val="both"/>
        <w:rPr>
          <w:rFonts w:ascii="Calibri" w:hAnsi="Calibri" w:cs="Calibri"/>
          <w:lang w:eastAsia="ar-SA"/>
        </w:rPr>
      </w:pPr>
    </w:p>
    <w:p w14:paraId="07B5E7C0" w14:textId="77777777" w:rsidR="0075593F" w:rsidRPr="008A7884" w:rsidRDefault="0075593F" w:rsidP="0075593F">
      <w:pPr>
        <w:tabs>
          <w:tab w:val="left" w:pos="360"/>
          <w:tab w:val="left" w:pos="720"/>
          <w:tab w:val="left" w:pos="9360"/>
        </w:tabs>
        <w:suppressAutoHyphens/>
        <w:jc w:val="both"/>
        <w:rPr>
          <w:rFonts w:ascii="Calibri" w:hAnsi="Calibri" w:cs="Calibri"/>
        </w:rPr>
      </w:pPr>
      <w:r w:rsidRPr="008A7884">
        <w:rPr>
          <w:rFonts w:ascii="Calibri" w:hAnsi="Calibri" w:cs="Calibri"/>
          <w:vertAlign w:val="superscript"/>
        </w:rPr>
        <w:t xml:space="preserve">1 </w:t>
      </w:r>
      <w:r w:rsidRPr="008A7884">
        <w:rPr>
          <w:rFonts w:ascii="Calibri" w:hAnsi="Calibri" w:cs="Calibri"/>
          <w:spacing w:val="-3"/>
        </w:rPr>
        <w:t>În conformitate cu prevederile H.G. nr. 1860/2006, cu modificările şi completarile ulterioare. P</w:t>
      </w:r>
      <w:r w:rsidRPr="008A7884">
        <w:rPr>
          <w:rFonts w:ascii="Calibri" w:hAnsi="Calibri" w:cs="Calibri"/>
        </w:rPr>
        <w:t xml:space="preserve">entru deplasările externe, se va urmări respectarea prevederilor </w:t>
      </w:r>
      <w:r w:rsidRPr="008A7884">
        <w:rPr>
          <w:rFonts w:ascii="Calibri" w:hAnsi="Calibri" w:cs="Calibri"/>
          <w:spacing w:val="-3"/>
        </w:rPr>
        <w:t xml:space="preserve">H.G. </w:t>
      </w:r>
      <w:r w:rsidRPr="008A7884">
        <w:rPr>
          <w:rFonts w:ascii="Calibri" w:hAnsi="Calibri" w:cs="Calibri"/>
        </w:rPr>
        <w:t>nr. 518/10.07.1995, cu modificările şi completarile ulterioare.</w:t>
      </w:r>
    </w:p>
    <w:p w14:paraId="6888626D" w14:textId="77777777" w:rsidR="0075593F" w:rsidRPr="008A7884" w:rsidRDefault="0075593F" w:rsidP="0075593F">
      <w:pPr>
        <w:shd w:val="clear" w:color="auto" w:fill="FFFFFF"/>
        <w:tabs>
          <w:tab w:val="left" w:pos="106"/>
        </w:tabs>
        <w:spacing w:line="221" w:lineRule="exact"/>
        <w:jc w:val="both"/>
        <w:rPr>
          <w:rFonts w:ascii="Calibri" w:hAnsi="Calibri" w:cs="Calibri"/>
          <w:lang w:val="it-IT"/>
        </w:rPr>
      </w:pPr>
      <w:r w:rsidRPr="008A7884">
        <w:rPr>
          <w:rFonts w:ascii="Calibri" w:hAnsi="Calibri" w:cs="Calibri"/>
          <w:vertAlign w:val="superscript"/>
        </w:rPr>
        <w:t>2</w:t>
      </w:r>
      <w:r w:rsidRPr="008A7884">
        <w:rPr>
          <w:rFonts w:ascii="Calibri" w:hAnsi="Calibri" w:cs="Calibri"/>
          <w:vertAlign w:val="superscript"/>
        </w:rPr>
        <w:tab/>
      </w:r>
      <w:r w:rsidRPr="008A7884">
        <w:rPr>
          <w:rFonts w:ascii="Calibri" w:hAnsi="Calibri" w:cs="Calibri"/>
          <w:spacing w:val="-3"/>
        </w:rPr>
        <w:t>Doar pentru proiectele sociale.</w:t>
      </w:r>
    </w:p>
    <w:p w14:paraId="5334D9D8" w14:textId="77777777" w:rsidR="0075593F" w:rsidRPr="008A7884" w:rsidRDefault="0075593F" w:rsidP="0075593F">
      <w:pPr>
        <w:shd w:val="clear" w:color="auto" w:fill="FFFFFF"/>
        <w:tabs>
          <w:tab w:val="left" w:pos="106"/>
        </w:tabs>
        <w:spacing w:line="221" w:lineRule="exact"/>
        <w:jc w:val="both"/>
        <w:rPr>
          <w:rFonts w:ascii="Calibri" w:hAnsi="Calibri" w:cs="Calibri"/>
          <w:lang w:val="it-IT"/>
        </w:rPr>
      </w:pPr>
      <w:r w:rsidRPr="008A7884">
        <w:rPr>
          <w:rFonts w:ascii="Calibri" w:hAnsi="Calibri" w:cs="Calibri"/>
          <w:vertAlign w:val="superscript"/>
        </w:rPr>
        <w:t>3</w:t>
      </w:r>
      <w:r w:rsidRPr="008A7884">
        <w:rPr>
          <w:rFonts w:ascii="Calibri" w:hAnsi="Calibri" w:cs="Calibri"/>
          <w:vertAlign w:val="superscript"/>
        </w:rPr>
        <w:tab/>
      </w:r>
      <w:r w:rsidRPr="008A7884">
        <w:rPr>
          <w:rFonts w:ascii="Calibri" w:hAnsi="Calibri" w:cs="Calibri"/>
          <w:spacing w:val="-3"/>
        </w:rPr>
        <w:t>Doar pentru proiectele sociale.</w:t>
      </w:r>
    </w:p>
    <w:p w14:paraId="2D96230A" w14:textId="77777777" w:rsidR="0075593F" w:rsidRDefault="0075593F" w:rsidP="0075593F">
      <w:pPr>
        <w:shd w:val="clear" w:color="auto" w:fill="FFFFFF"/>
        <w:tabs>
          <w:tab w:val="left" w:pos="106"/>
        </w:tabs>
        <w:spacing w:line="221" w:lineRule="exact"/>
        <w:jc w:val="both"/>
        <w:rPr>
          <w:rFonts w:ascii="Calibri" w:hAnsi="Calibri" w:cs="Calibri"/>
          <w:spacing w:val="-3"/>
        </w:rPr>
      </w:pPr>
      <w:r w:rsidRPr="008A7884">
        <w:rPr>
          <w:rFonts w:ascii="Calibri" w:hAnsi="Calibri" w:cs="Calibri"/>
          <w:vertAlign w:val="superscript"/>
        </w:rPr>
        <w:t>4</w:t>
      </w:r>
      <w:r w:rsidRPr="008A7884">
        <w:rPr>
          <w:rFonts w:ascii="Calibri" w:hAnsi="Calibri" w:cs="Calibri"/>
          <w:vertAlign w:val="superscript"/>
        </w:rPr>
        <w:tab/>
      </w:r>
      <w:r w:rsidRPr="008A7884">
        <w:rPr>
          <w:rFonts w:ascii="Calibri" w:hAnsi="Calibri" w:cs="Calibri"/>
          <w:spacing w:val="-3"/>
        </w:rPr>
        <w:t>Exclusiv proiectelor sociale.</w:t>
      </w:r>
    </w:p>
    <w:p w14:paraId="73CAFBDD" w14:textId="77777777" w:rsidR="00B76C3C" w:rsidRDefault="00B76C3C" w:rsidP="0075593F">
      <w:pPr>
        <w:shd w:val="clear" w:color="auto" w:fill="FFFFFF"/>
        <w:tabs>
          <w:tab w:val="left" w:pos="106"/>
        </w:tabs>
        <w:spacing w:line="221" w:lineRule="exact"/>
        <w:jc w:val="both"/>
        <w:rPr>
          <w:rFonts w:ascii="Calibri" w:hAnsi="Calibri" w:cs="Calibri"/>
          <w:spacing w:val="-3"/>
        </w:rPr>
      </w:pPr>
    </w:p>
    <w:p w14:paraId="4D2D4731" w14:textId="77777777" w:rsidR="00B76C3C" w:rsidRPr="008A7884" w:rsidRDefault="00B76C3C" w:rsidP="0075593F">
      <w:pPr>
        <w:shd w:val="clear" w:color="auto" w:fill="FFFFFF"/>
        <w:tabs>
          <w:tab w:val="left" w:pos="106"/>
        </w:tabs>
        <w:spacing w:line="221" w:lineRule="exact"/>
        <w:jc w:val="both"/>
        <w:rPr>
          <w:rFonts w:ascii="Calibri" w:hAnsi="Calibri" w:cs="Calibri"/>
        </w:rPr>
      </w:pPr>
    </w:p>
    <w:p w14:paraId="5D111105" w14:textId="77777777" w:rsidR="0075593F" w:rsidRPr="00B76C3C" w:rsidRDefault="0075593F" w:rsidP="00B76C3C">
      <w:pPr>
        <w:jc w:val="both"/>
        <w:rPr>
          <w:rFonts w:ascii="Calibri" w:hAnsi="Calibri" w:cs="Calibri"/>
          <w:b/>
        </w:rPr>
      </w:pPr>
      <w:r w:rsidRPr="00B76C3C">
        <w:rPr>
          <w:rFonts w:ascii="Calibri" w:hAnsi="Calibri" w:cs="Calibri"/>
          <w:b/>
        </w:rPr>
        <w:t xml:space="preserve">Nota: În cazul </w:t>
      </w:r>
      <w:proofErr w:type="spellStart"/>
      <w:r w:rsidRPr="00B76C3C">
        <w:rPr>
          <w:rFonts w:ascii="Calibri" w:hAnsi="Calibri" w:cs="Calibri"/>
          <w:b/>
        </w:rPr>
        <w:t>achiziţiei</w:t>
      </w:r>
      <w:proofErr w:type="spellEnd"/>
      <w:r w:rsidRPr="00B76C3C">
        <w:rPr>
          <w:rFonts w:ascii="Calibri" w:hAnsi="Calibri" w:cs="Calibri"/>
          <w:b/>
        </w:rPr>
        <w:t xml:space="preserve"> de echipamente, se vor furniza informaţii cu privire la necesitatea înlocuirii/cumpărării de noi echipamente şi se va prezenta modul de utilizare a acestora în cadrul proiectului</w:t>
      </w:r>
      <w:bookmarkStart w:id="0" w:name="_Anexa_2_la_Ghidul solicitantului"/>
      <w:bookmarkEnd w:id="0"/>
    </w:p>
    <w:p w14:paraId="72C6CE12" w14:textId="77777777" w:rsidR="005B29D4" w:rsidRDefault="005B29D4" w:rsidP="0075593F">
      <w:pPr>
        <w:jc w:val="center"/>
        <w:rPr>
          <w:rFonts w:ascii="Calibri" w:hAnsi="Calibri" w:cs="Calibri"/>
          <w:b/>
        </w:rPr>
      </w:pPr>
    </w:p>
    <w:p w14:paraId="4FDC7FE6" w14:textId="77777777" w:rsidR="001C51CE" w:rsidRPr="008A7884" w:rsidRDefault="001C51CE" w:rsidP="0075593F">
      <w:pPr>
        <w:jc w:val="center"/>
        <w:rPr>
          <w:rFonts w:ascii="Calibri" w:hAnsi="Calibri" w:cs="Calibri"/>
          <w:b/>
          <w:lang w:val="it-IT"/>
        </w:rPr>
      </w:pPr>
    </w:p>
    <w:p w14:paraId="59238208" w14:textId="77777777" w:rsidR="0075593F" w:rsidRPr="008A7884" w:rsidRDefault="0075593F" w:rsidP="0075593F">
      <w:pPr>
        <w:jc w:val="center"/>
        <w:rPr>
          <w:rFonts w:ascii="Calibri" w:hAnsi="Calibri" w:cs="Calibri"/>
          <w:lang w:val="fr-FR"/>
        </w:rPr>
      </w:pPr>
      <w:r w:rsidRPr="008A7884">
        <w:rPr>
          <w:rFonts w:ascii="Calibri" w:hAnsi="Calibri" w:cs="Calibri"/>
          <w:b/>
          <w:lang w:val="fr-FR"/>
        </w:rPr>
        <w:lastRenderedPageBreak/>
        <w:t>LISTA DOCUMENTELOR JUSTIFICATIVE</w:t>
      </w:r>
    </w:p>
    <w:p w14:paraId="424040D3" w14:textId="77777777" w:rsidR="0075593F" w:rsidRPr="008A7884" w:rsidRDefault="0075593F" w:rsidP="0075593F">
      <w:pPr>
        <w:jc w:val="both"/>
        <w:rPr>
          <w:rFonts w:ascii="Calibri" w:hAnsi="Calibri" w:cs="Calibri"/>
          <w:lang w:val="fr-FR"/>
        </w:rPr>
      </w:pPr>
    </w:p>
    <w:p w14:paraId="3603C947" w14:textId="77777777" w:rsidR="0075593F" w:rsidRPr="008A7884" w:rsidRDefault="0075593F" w:rsidP="0075593F">
      <w:pPr>
        <w:shd w:val="clear" w:color="auto" w:fill="CCCCCC"/>
        <w:jc w:val="both"/>
        <w:rPr>
          <w:rFonts w:ascii="Calibri" w:hAnsi="Calibri" w:cs="Calibri"/>
          <w:b/>
          <w:lang w:val="fr-FR"/>
        </w:rPr>
      </w:pPr>
      <w:r w:rsidRPr="008A7884">
        <w:rPr>
          <w:rFonts w:ascii="Calibri" w:hAnsi="Calibri" w:cs="Calibri"/>
          <w:b/>
          <w:highlight w:val="lightGray"/>
          <w:lang w:val="fr-FR"/>
        </w:rPr>
        <w:t xml:space="preserve">I. Documente justificative </w:t>
      </w:r>
      <w:proofErr w:type="spellStart"/>
      <w:r w:rsidRPr="008A7884">
        <w:rPr>
          <w:rFonts w:ascii="Calibri" w:hAnsi="Calibri" w:cs="Calibri"/>
          <w:b/>
          <w:highlight w:val="lightGray"/>
          <w:lang w:val="fr-FR"/>
        </w:rPr>
        <w:t>pentru</w:t>
      </w:r>
      <w:proofErr w:type="spellEnd"/>
      <w:r w:rsidRPr="008A7884">
        <w:rPr>
          <w:rFonts w:ascii="Calibri" w:hAnsi="Calibri" w:cs="Calibri"/>
          <w:b/>
          <w:highlight w:val="lightGray"/>
          <w:lang w:val="fr-FR"/>
        </w:rPr>
        <w:t xml:space="preserve"> </w:t>
      </w:r>
      <w:proofErr w:type="spellStart"/>
      <w:r w:rsidRPr="008A7884">
        <w:rPr>
          <w:rFonts w:ascii="Calibri" w:hAnsi="Calibri" w:cs="Calibri"/>
          <w:b/>
          <w:highlight w:val="lightGray"/>
          <w:lang w:val="fr-FR"/>
        </w:rPr>
        <w:t>validarea</w:t>
      </w:r>
      <w:proofErr w:type="spellEnd"/>
      <w:r w:rsidRPr="008A7884">
        <w:rPr>
          <w:rFonts w:ascii="Calibri" w:hAnsi="Calibri" w:cs="Calibri"/>
          <w:b/>
          <w:highlight w:val="lightGray"/>
          <w:lang w:val="fr-FR"/>
        </w:rPr>
        <w:t xml:space="preserve"> </w:t>
      </w:r>
      <w:proofErr w:type="spellStart"/>
      <w:proofErr w:type="gramStart"/>
      <w:r w:rsidRPr="008A7884">
        <w:rPr>
          <w:rFonts w:ascii="Calibri" w:hAnsi="Calibri" w:cs="Calibri"/>
          <w:b/>
          <w:highlight w:val="lightGray"/>
          <w:lang w:val="fr-FR"/>
        </w:rPr>
        <w:t>cheltuielilor</w:t>
      </w:r>
      <w:proofErr w:type="spellEnd"/>
      <w:r w:rsidRPr="008A7884">
        <w:rPr>
          <w:rFonts w:ascii="Calibri" w:hAnsi="Calibri" w:cs="Calibri"/>
          <w:b/>
          <w:highlight w:val="lightGray"/>
          <w:lang w:val="fr-FR"/>
        </w:rPr>
        <w:t>:</w:t>
      </w:r>
      <w:proofErr w:type="gramEnd"/>
    </w:p>
    <w:p w14:paraId="4A4D6E7A" w14:textId="77777777" w:rsidR="0075593F" w:rsidRPr="008A7884" w:rsidRDefault="0075593F" w:rsidP="0075593F">
      <w:pPr>
        <w:jc w:val="both"/>
        <w:rPr>
          <w:rFonts w:ascii="Calibri" w:hAnsi="Calibri" w:cs="Calibri"/>
          <w:b/>
          <w:lang w:val="fr-FR"/>
        </w:rPr>
      </w:pPr>
    </w:p>
    <w:p w14:paraId="17941551" w14:textId="77777777" w:rsidR="0075593F" w:rsidRPr="008A7884" w:rsidRDefault="0075593F" w:rsidP="0075593F">
      <w:pPr>
        <w:jc w:val="both"/>
        <w:rPr>
          <w:rFonts w:ascii="Calibri" w:hAnsi="Calibri" w:cs="Calibri"/>
          <w:b/>
          <w:lang w:val="fr-FR"/>
        </w:rPr>
      </w:pPr>
      <w:r w:rsidRPr="008A7884">
        <w:rPr>
          <w:rFonts w:ascii="Calibri" w:hAnsi="Calibri" w:cs="Calibri"/>
          <w:b/>
          <w:lang w:val="fr-FR"/>
        </w:rPr>
        <w:t xml:space="preserve">1. </w:t>
      </w:r>
      <w:proofErr w:type="spellStart"/>
      <w:r w:rsidRPr="008A7884">
        <w:rPr>
          <w:rFonts w:ascii="Calibri" w:hAnsi="Calibri" w:cs="Calibri"/>
          <w:b/>
          <w:lang w:val="fr-FR"/>
        </w:rPr>
        <w:t>Închirieri</w:t>
      </w:r>
      <w:proofErr w:type="spellEnd"/>
      <w:r w:rsidRPr="008A7884">
        <w:rPr>
          <w:rFonts w:ascii="Calibri" w:hAnsi="Calibri" w:cs="Calibri"/>
          <w:b/>
          <w:lang w:val="fr-FR"/>
        </w:rPr>
        <w:t xml:space="preserve"> de </w:t>
      </w:r>
      <w:proofErr w:type="spellStart"/>
      <w:r w:rsidRPr="008A7884">
        <w:rPr>
          <w:rFonts w:ascii="Calibri" w:hAnsi="Calibri" w:cs="Calibri"/>
          <w:b/>
          <w:lang w:val="fr-FR"/>
        </w:rPr>
        <w:t>spaţii</w:t>
      </w:r>
      <w:proofErr w:type="spellEnd"/>
      <w:r w:rsidRPr="008A7884">
        <w:rPr>
          <w:rFonts w:ascii="Calibri" w:hAnsi="Calibri" w:cs="Calibri"/>
          <w:b/>
          <w:lang w:val="fr-FR"/>
        </w:rPr>
        <w:t xml:space="preserve"> </w:t>
      </w:r>
      <w:proofErr w:type="spellStart"/>
      <w:r w:rsidRPr="008A7884">
        <w:rPr>
          <w:rFonts w:ascii="Calibri" w:hAnsi="Calibri" w:cs="Calibri"/>
          <w:b/>
          <w:lang w:val="fr-FR"/>
        </w:rPr>
        <w:t>şi</w:t>
      </w:r>
      <w:proofErr w:type="spellEnd"/>
      <w:r w:rsidRPr="008A7884">
        <w:rPr>
          <w:rFonts w:ascii="Calibri" w:hAnsi="Calibri" w:cs="Calibri"/>
          <w:b/>
          <w:lang w:val="fr-FR"/>
        </w:rPr>
        <w:t xml:space="preserve"> </w:t>
      </w:r>
      <w:proofErr w:type="spellStart"/>
      <w:r w:rsidRPr="008A7884">
        <w:rPr>
          <w:rFonts w:ascii="Calibri" w:hAnsi="Calibri" w:cs="Calibri"/>
          <w:b/>
          <w:lang w:val="fr-FR"/>
        </w:rPr>
        <w:t>aparatură</w:t>
      </w:r>
      <w:proofErr w:type="spellEnd"/>
    </w:p>
    <w:p w14:paraId="2702737C" w14:textId="77777777" w:rsidR="0075593F" w:rsidRPr="008A7884" w:rsidRDefault="0075593F" w:rsidP="0075593F">
      <w:pPr>
        <w:jc w:val="both"/>
        <w:rPr>
          <w:rFonts w:ascii="Calibri" w:hAnsi="Calibri" w:cs="Calibri"/>
          <w:lang w:val="fr-FR"/>
        </w:rPr>
      </w:pPr>
      <w:proofErr w:type="spellStart"/>
      <w:r w:rsidRPr="008A7884">
        <w:rPr>
          <w:rFonts w:ascii="Calibri" w:hAnsi="Calibri" w:cs="Calibri"/>
          <w:lang w:val="fr-FR"/>
        </w:rPr>
        <w:t>Pentru</w:t>
      </w:r>
      <w:proofErr w:type="spellEnd"/>
      <w:r w:rsidRPr="008A7884">
        <w:rPr>
          <w:rFonts w:ascii="Calibri" w:hAnsi="Calibri" w:cs="Calibri"/>
          <w:lang w:val="fr-FR"/>
        </w:rPr>
        <w:t xml:space="preserve"> </w:t>
      </w:r>
      <w:proofErr w:type="spellStart"/>
      <w:r w:rsidRPr="008A7884">
        <w:rPr>
          <w:rFonts w:ascii="Calibri" w:hAnsi="Calibri" w:cs="Calibri"/>
          <w:lang w:val="fr-FR"/>
        </w:rPr>
        <w:t>organizarea</w:t>
      </w:r>
      <w:proofErr w:type="spellEnd"/>
      <w:r w:rsidRPr="008A7884">
        <w:rPr>
          <w:rFonts w:ascii="Calibri" w:hAnsi="Calibri" w:cs="Calibri"/>
          <w:lang w:val="fr-FR"/>
        </w:rPr>
        <w:t xml:space="preserve"> de </w:t>
      </w:r>
      <w:proofErr w:type="spellStart"/>
      <w:r w:rsidRPr="008A7884">
        <w:rPr>
          <w:rFonts w:ascii="Calibri" w:hAnsi="Calibri" w:cs="Calibri"/>
          <w:lang w:val="fr-FR"/>
        </w:rPr>
        <w:t>consfătuiri</w:t>
      </w:r>
      <w:proofErr w:type="spellEnd"/>
      <w:r w:rsidRPr="008A7884">
        <w:rPr>
          <w:rFonts w:ascii="Calibri" w:hAnsi="Calibri" w:cs="Calibri"/>
          <w:lang w:val="fr-FR"/>
        </w:rPr>
        <w:t xml:space="preserve">, </w:t>
      </w:r>
      <w:proofErr w:type="spellStart"/>
      <w:r w:rsidRPr="008A7884">
        <w:rPr>
          <w:rFonts w:ascii="Calibri" w:hAnsi="Calibri" w:cs="Calibri"/>
          <w:lang w:val="fr-FR"/>
        </w:rPr>
        <w:t>conferinţe</w:t>
      </w:r>
      <w:proofErr w:type="spellEnd"/>
      <w:r w:rsidRPr="008A7884">
        <w:rPr>
          <w:rFonts w:ascii="Calibri" w:hAnsi="Calibri" w:cs="Calibri"/>
          <w:lang w:val="fr-FR"/>
        </w:rPr>
        <w:t xml:space="preserve">, </w:t>
      </w:r>
      <w:proofErr w:type="spellStart"/>
      <w:r w:rsidRPr="008A7884">
        <w:rPr>
          <w:rFonts w:ascii="Calibri" w:hAnsi="Calibri" w:cs="Calibri"/>
          <w:lang w:val="fr-FR"/>
        </w:rPr>
        <w:t>analize</w:t>
      </w:r>
      <w:proofErr w:type="spellEnd"/>
      <w:r w:rsidRPr="008A7884">
        <w:rPr>
          <w:rFonts w:ascii="Calibri" w:hAnsi="Calibri" w:cs="Calibri"/>
          <w:lang w:val="fr-FR"/>
        </w:rPr>
        <w:t xml:space="preserve"> </w:t>
      </w:r>
      <w:proofErr w:type="spellStart"/>
      <w:r w:rsidRPr="008A7884">
        <w:rPr>
          <w:rFonts w:ascii="Calibri" w:hAnsi="Calibri" w:cs="Calibri"/>
          <w:lang w:val="fr-FR"/>
        </w:rPr>
        <w:t>anuale</w:t>
      </w:r>
      <w:proofErr w:type="spellEnd"/>
      <w:r w:rsidRPr="008A7884">
        <w:rPr>
          <w:rFonts w:ascii="Calibri" w:hAnsi="Calibri" w:cs="Calibri"/>
          <w:lang w:val="fr-FR"/>
        </w:rPr>
        <w:t xml:space="preserve">, </w:t>
      </w:r>
      <w:proofErr w:type="spellStart"/>
      <w:r w:rsidRPr="008A7884">
        <w:rPr>
          <w:rFonts w:ascii="Calibri" w:hAnsi="Calibri" w:cs="Calibri"/>
          <w:lang w:val="fr-FR"/>
        </w:rPr>
        <w:t>întruniri</w:t>
      </w:r>
      <w:proofErr w:type="spellEnd"/>
      <w:r w:rsidRPr="008A7884">
        <w:rPr>
          <w:rFonts w:ascii="Calibri" w:hAnsi="Calibri" w:cs="Calibri"/>
          <w:lang w:val="fr-FR"/>
        </w:rPr>
        <w:t xml:space="preserve"> </w:t>
      </w:r>
      <w:proofErr w:type="spellStart"/>
      <w:r w:rsidRPr="008A7884">
        <w:rPr>
          <w:rFonts w:ascii="Calibri" w:hAnsi="Calibri" w:cs="Calibri"/>
          <w:lang w:val="fr-FR"/>
        </w:rPr>
        <w:t>cu</w:t>
      </w:r>
      <w:proofErr w:type="spellEnd"/>
      <w:r w:rsidRPr="008A7884">
        <w:rPr>
          <w:rFonts w:ascii="Calibri" w:hAnsi="Calibri" w:cs="Calibri"/>
          <w:lang w:val="fr-FR"/>
        </w:rPr>
        <w:t xml:space="preserve"> </w:t>
      </w:r>
      <w:proofErr w:type="spellStart"/>
      <w:r w:rsidRPr="008A7884">
        <w:rPr>
          <w:rFonts w:ascii="Calibri" w:hAnsi="Calibri" w:cs="Calibri"/>
          <w:lang w:val="fr-FR"/>
        </w:rPr>
        <w:t>caracter</w:t>
      </w:r>
      <w:proofErr w:type="spellEnd"/>
      <w:r w:rsidRPr="008A7884">
        <w:rPr>
          <w:rFonts w:ascii="Calibri" w:hAnsi="Calibri" w:cs="Calibri"/>
          <w:lang w:val="fr-FR"/>
        </w:rPr>
        <w:t xml:space="preserve"> </w:t>
      </w:r>
      <w:proofErr w:type="spellStart"/>
      <w:r w:rsidRPr="008A7884">
        <w:rPr>
          <w:rFonts w:ascii="Calibri" w:hAnsi="Calibri" w:cs="Calibri"/>
          <w:lang w:val="fr-FR"/>
        </w:rPr>
        <w:t>metodic</w:t>
      </w:r>
      <w:proofErr w:type="spellEnd"/>
      <w:r w:rsidRPr="008A7884">
        <w:rPr>
          <w:rFonts w:ascii="Calibri" w:hAnsi="Calibri" w:cs="Calibri"/>
          <w:lang w:val="fr-FR"/>
        </w:rPr>
        <w:t xml:space="preserve">, </w:t>
      </w:r>
      <w:proofErr w:type="spellStart"/>
      <w:r w:rsidRPr="008A7884">
        <w:rPr>
          <w:rFonts w:ascii="Calibri" w:hAnsi="Calibri" w:cs="Calibri"/>
          <w:lang w:val="fr-FR"/>
        </w:rPr>
        <w:t>schimburi</w:t>
      </w:r>
      <w:proofErr w:type="spellEnd"/>
      <w:r w:rsidRPr="008A7884">
        <w:rPr>
          <w:rFonts w:ascii="Calibri" w:hAnsi="Calibri" w:cs="Calibri"/>
          <w:lang w:val="fr-FR"/>
        </w:rPr>
        <w:t xml:space="preserve"> de </w:t>
      </w:r>
      <w:proofErr w:type="spellStart"/>
      <w:r w:rsidRPr="008A7884">
        <w:rPr>
          <w:rFonts w:ascii="Calibri" w:hAnsi="Calibri" w:cs="Calibri"/>
          <w:lang w:val="fr-FR"/>
        </w:rPr>
        <w:t>experienţă</w:t>
      </w:r>
      <w:proofErr w:type="spellEnd"/>
      <w:r w:rsidRPr="008A7884">
        <w:rPr>
          <w:rFonts w:ascii="Calibri" w:hAnsi="Calibri" w:cs="Calibri"/>
          <w:lang w:val="fr-FR"/>
        </w:rPr>
        <w:t xml:space="preserve"> </w:t>
      </w:r>
      <w:proofErr w:type="spellStart"/>
      <w:r w:rsidRPr="008A7884">
        <w:rPr>
          <w:rFonts w:ascii="Calibri" w:hAnsi="Calibri" w:cs="Calibri"/>
          <w:lang w:val="fr-FR"/>
        </w:rPr>
        <w:t>şi</w:t>
      </w:r>
      <w:proofErr w:type="spellEnd"/>
      <w:r w:rsidRPr="008A7884">
        <w:rPr>
          <w:rFonts w:ascii="Calibri" w:hAnsi="Calibri" w:cs="Calibri"/>
          <w:lang w:val="fr-FR"/>
        </w:rPr>
        <w:t xml:space="preserve"> </w:t>
      </w:r>
      <w:proofErr w:type="spellStart"/>
      <w:r w:rsidRPr="008A7884">
        <w:rPr>
          <w:rFonts w:ascii="Calibri" w:hAnsi="Calibri" w:cs="Calibri"/>
          <w:lang w:val="fr-FR"/>
        </w:rPr>
        <w:t>alte</w:t>
      </w:r>
      <w:proofErr w:type="spellEnd"/>
      <w:r w:rsidRPr="008A7884">
        <w:rPr>
          <w:rFonts w:ascii="Calibri" w:hAnsi="Calibri" w:cs="Calibri"/>
          <w:lang w:val="fr-FR"/>
        </w:rPr>
        <w:t xml:space="preserve"> </w:t>
      </w:r>
      <w:proofErr w:type="spellStart"/>
      <w:r w:rsidRPr="008A7884">
        <w:rPr>
          <w:rFonts w:ascii="Calibri" w:hAnsi="Calibri" w:cs="Calibri"/>
          <w:lang w:val="fr-FR"/>
        </w:rPr>
        <w:t>actiuni</w:t>
      </w:r>
      <w:proofErr w:type="spellEnd"/>
      <w:r w:rsidRPr="008A7884">
        <w:rPr>
          <w:rFonts w:ascii="Calibri" w:hAnsi="Calibri" w:cs="Calibri"/>
          <w:lang w:val="fr-FR"/>
        </w:rPr>
        <w:t xml:space="preserve"> </w:t>
      </w:r>
      <w:proofErr w:type="spellStart"/>
      <w:proofErr w:type="gramStart"/>
      <w:r w:rsidRPr="008A7884">
        <w:rPr>
          <w:rFonts w:ascii="Calibri" w:hAnsi="Calibri" w:cs="Calibri"/>
          <w:lang w:val="fr-FR"/>
        </w:rPr>
        <w:t>similare</w:t>
      </w:r>
      <w:proofErr w:type="spellEnd"/>
      <w:r w:rsidRPr="008A7884">
        <w:rPr>
          <w:rFonts w:ascii="Calibri" w:hAnsi="Calibri" w:cs="Calibri"/>
          <w:lang w:val="fr-FR"/>
        </w:rPr>
        <w:t>,  pot</w:t>
      </w:r>
      <w:proofErr w:type="gramEnd"/>
      <w:r w:rsidRPr="008A7884">
        <w:rPr>
          <w:rFonts w:ascii="Calibri" w:hAnsi="Calibri" w:cs="Calibri"/>
          <w:lang w:val="fr-FR"/>
        </w:rPr>
        <w:t xml:space="preserve"> fi </w:t>
      </w:r>
      <w:proofErr w:type="spellStart"/>
      <w:r w:rsidRPr="008A7884">
        <w:rPr>
          <w:rFonts w:ascii="Calibri" w:hAnsi="Calibri" w:cs="Calibri"/>
          <w:lang w:val="fr-FR"/>
        </w:rPr>
        <w:t>închiriate</w:t>
      </w:r>
      <w:proofErr w:type="spellEnd"/>
      <w:r w:rsidRPr="008A7884">
        <w:rPr>
          <w:rFonts w:ascii="Calibri" w:hAnsi="Calibri" w:cs="Calibri"/>
          <w:lang w:val="fr-FR"/>
        </w:rPr>
        <w:t xml:space="preserve"> </w:t>
      </w:r>
      <w:proofErr w:type="spellStart"/>
      <w:r w:rsidRPr="008A7884">
        <w:rPr>
          <w:rFonts w:ascii="Calibri" w:hAnsi="Calibri" w:cs="Calibri"/>
          <w:lang w:val="fr-FR"/>
        </w:rPr>
        <w:t>spaţii</w:t>
      </w:r>
      <w:proofErr w:type="spellEnd"/>
      <w:r w:rsidRPr="008A7884">
        <w:rPr>
          <w:rFonts w:ascii="Calibri" w:hAnsi="Calibri" w:cs="Calibri"/>
          <w:lang w:val="fr-FR"/>
        </w:rPr>
        <w:t xml:space="preserve">, </w:t>
      </w:r>
      <w:proofErr w:type="spellStart"/>
      <w:r w:rsidRPr="008A7884">
        <w:rPr>
          <w:rFonts w:ascii="Calibri" w:hAnsi="Calibri" w:cs="Calibri"/>
          <w:lang w:val="fr-FR"/>
        </w:rPr>
        <w:t>instalaţii</w:t>
      </w:r>
      <w:proofErr w:type="spellEnd"/>
      <w:r w:rsidRPr="008A7884">
        <w:rPr>
          <w:rFonts w:ascii="Calibri" w:hAnsi="Calibri" w:cs="Calibri"/>
          <w:lang w:val="fr-FR"/>
        </w:rPr>
        <w:t xml:space="preserve"> (de </w:t>
      </w:r>
      <w:proofErr w:type="spellStart"/>
      <w:r w:rsidRPr="008A7884">
        <w:rPr>
          <w:rFonts w:ascii="Calibri" w:hAnsi="Calibri" w:cs="Calibri"/>
          <w:lang w:val="fr-FR"/>
        </w:rPr>
        <w:t>sonorizare</w:t>
      </w:r>
      <w:proofErr w:type="spellEnd"/>
      <w:r w:rsidRPr="008A7884">
        <w:rPr>
          <w:rFonts w:ascii="Calibri" w:hAnsi="Calibri" w:cs="Calibri"/>
          <w:lang w:val="fr-FR"/>
        </w:rPr>
        <w:t xml:space="preserve">, de </w:t>
      </w:r>
      <w:proofErr w:type="spellStart"/>
      <w:r w:rsidRPr="008A7884">
        <w:rPr>
          <w:rFonts w:ascii="Calibri" w:hAnsi="Calibri" w:cs="Calibri"/>
          <w:lang w:val="fr-FR"/>
        </w:rPr>
        <w:t>traducere</w:t>
      </w:r>
      <w:proofErr w:type="spellEnd"/>
      <w:r w:rsidRPr="008A7884">
        <w:rPr>
          <w:rFonts w:ascii="Calibri" w:hAnsi="Calibri" w:cs="Calibri"/>
          <w:lang w:val="fr-FR"/>
        </w:rPr>
        <w:t xml:space="preserve"> </w:t>
      </w:r>
      <w:proofErr w:type="spellStart"/>
      <w:r w:rsidRPr="008A7884">
        <w:rPr>
          <w:rFonts w:ascii="Calibri" w:hAnsi="Calibri" w:cs="Calibri"/>
          <w:lang w:val="fr-FR"/>
        </w:rPr>
        <w:t>simultană</w:t>
      </w:r>
      <w:proofErr w:type="spellEnd"/>
      <w:r w:rsidRPr="008A7884">
        <w:rPr>
          <w:rFonts w:ascii="Calibri" w:hAnsi="Calibri" w:cs="Calibri"/>
          <w:lang w:val="fr-FR"/>
        </w:rPr>
        <w:t xml:space="preserve">), </w:t>
      </w:r>
      <w:proofErr w:type="spellStart"/>
      <w:r w:rsidRPr="008A7884">
        <w:rPr>
          <w:rFonts w:ascii="Calibri" w:hAnsi="Calibri" w:cs="Calibri"/>
          <w:lang w:val="fr-FR"/>
        </w:rPr>
        <w:t>aparatură</w:t>
      </w:r>
      <w:proofErr w:type="spellEnd"/>
      <w:r w:rsidRPr="008A7884">
        <w:rPr>
          <w:rFonts w:ascii="Calibri" w:hAnsi="Calibri" w:cs="Calibri"/>
          <w:lang w:val="fr-FR"/>
        </w:rPr>
        <w:t xml:space="preserve"> </w:t>
      </w:r>
      <w:proofErr w:type="spellStart"/>
      <w:r w:rsidRPr="008A7884">
        <w:rPr>
          <w:rFonts w:ascii="Calibri" w:hAnsi="Calibri" w:cs="Calibri"/>
          <w:lang w:val="fr-FR"/>
        </w:rPr>
        <w:t>audio-video</w:t>
      </w:r>
      <w:proofErr w:type="spellEnd"/>
      <w:r w:rsidRPr="008A7884">
        <w:rPr>
          <w:rFonts w:ascii="Calibri" w:hAnsi="Calibri" w:cs="Calibri"/>
          <w:lang w:val="fr-FR"/>
        </w:rPr>
        <w:t xml:space="preserve">, </w:t>
      </w:r>
      <w:proofErr w:type="spellStart"/>
      <w:r w:rsidRPr="008A7884">
        <w:rPr>
          <w:rFonts w:ascii="Calibri" w:hAnsi="Calibri" w:cs="Calibri"/>
          <w:lang w:val="fr-FR"/>
        </w:rPr>
        <w:t>calculatoare</w:t>
      </w:r>
      <w:proofErr w:type="spellEnd"/>
      <w:r w:rsidRPr="008A7884">
        <w:rPr>
          <w:rFonts w:ascii="Calibri" w:hAnsi="Calibri" w:cs="Calibri"/>
          <w:lang w:val="fr-FR"/>
        </w:rPr>
        <w:t xml:space="preserve"> </w:t>
      </w:r>
      <w:proofErr w:type="spellStart"/>
      <w:r w:rsidRPr="008A7884">
        <w:rPr>
          <w:rFonts w:ascii="Calibri" w:hAnsi="Calibri" w:cs="Calibri"/>
          <w:lang w:val="fr-FR"/>
        </w:rPr>
        <w:t>şi</w:t>
      </w:r>
      <w:proofErr w:type="spellEnd"/>
      <w:r w:rsidRPr="008A7884">
        <w:rPr>
          <w:rFonts w:ascii="Calibri" w:hAnsi="Calibri" w:cs="Calibri"/>
          <w:lang w:val="fr-FR"/>
        </w:rPr>
        <w:t xml:space="preserve"> </w:t>
      </w:r>
      <w:proofErr w:type="spellStart"/>
      <w:r w:rsidRPr="008A7884">
        <w:rPr>
          <w:rFonts w:ascii="Calibri" w:hAnsi="Calibri" w:cs="Calibri"/>
          <w:lang w:val="fr-FR"/>
        </w:rPr>
        <w:t>echipamente</w:t>
      </w:r>
      <w:proofErr w:type="spellEnd"/>
      <w:r w:rsidRPr="008A7884">
        <w:rPr>
          <w:rFonts w:ascii="Calibri" w:hAnsi="Calibri" w:cs="Calibri"/>
          <w:lang w:val="fr-FR"/>
        </w:rPr>
        <w:t xml:space="preserve"> </w:t>
      </w:r>
      <w:proofErr w:type="spellStart"/>
      <w:r w:rsidRPr="008A7884">
        <w:rPr>
          <w:rFonts w:ascii="Calibri" w:hAnsi="Calibri" w:cs="Calibri"/>
          <w:lang w:val="fr-FR"/>
        </w:rPr>
        <w:t>periferice</w:t>
      </w:r>
      <w:proofErr w:type="spellEnd"/>
      <w:r w:rsidRPr="008A7884">
        <w:rPr>
          <w:rFonts w:ascii="Calibri" w:hAnsi="Calibri" w:cs="Calibri"/>
          <w:lang w:val="fr-FR"/>
        </w:rPr>
        <w:t xml:space="preserve"> </w:t>
      </w:r>
      <w:proofErr w:type="spellStart"/>
      <w:r w:rsidRPr="008A7884">
        <w:rPr>
          <w:rFonts w:ascii="Calibri" w:hAnsi="Calibri" w:cs="Calibri"/>
          <w:lang w:val="fr-FR"/>
        </w:rPr>
        <w:t>şi</w:t>
      </w:r>
      <w:proofErr w:type="spellEnd"/>
      <w:r w:rsidRPr="008A7884">
        <w:rPr>
          <w:rFonts w:ascii="Calibri" w:hAnsi="Calibri" w:cs="Calibri"/>
          <w:lang w:val="fr-FR"/>
        </w:rPr>
        <w:t xml:space="preserve"> </w:t>
      </w:r>
      <w:proofErr w:type="spellStart"/>
      <w:r w:rsidRPr="008A7884">
        <w:rPr>
          <w:rFonts w:ascii="Calibri" w:hAnsi="Calibri" w:cs="Calibri"/>
          <w:lang w:val="fr-FR"/>
        </w:rPr>
        <w:t>alte</w:t>
      </w:r>
      <w:proofErr w:type="spellEnd"/>
      <w:r w:rsidRPr="008A7884">
        <w:rPr>
          <w:rFonts w:ascii="Calibri" w:hAnsi="Calibri" w:cs="Calibri"/>
          <w:lang w:val="fr-FR"/>
        </w:rPr>
        <w:t xml:space="preserve"> </w:t>
      </w:r>
      <w:proofErr w:type="spellStart"/>
      <w:r w:rsidRPr="008A7884">
        <w:rPr>
          <w:rFonts w:ascii="Calibri" w:hAnsi="Calibri" w:cs="Calibri"/>
          <w:lang w:val="fr-FR"/>
        </w:rPr>
        <w:t>bunuri</w:t>
      </w:r>
      <w:proofErr w:type="spellEnd"/>
      <w:r w:rsidRPr="008A7884">
        <w:rPr>
          <w:rFonts w:ascii="Calibri" w:hAnsi="Calibri" w:cs="Calibri"/>
          <w:lang w:val="fr-FR"/>
        </w:rPr>
        <w:t xml:space="preserve"> </w:t>
      </w:r>
      <w:proofErr w:type="spellStart"/>
      <w:r w:rsidRPr="008A7884">
        <w:rPr>
          <w:rFonts w:ascii="Calibri" w:hAnsi="Calibri" w:cs="Calibri"/>
          <w:lang w:val="fr-FR"/>
        </w:rPr>
        <w:t>necesare</w:t>
      </w:r>
      <w:proofErr w:type="spellEnd"/>
      <w:r w:rsidRPr="008A7884">
        <w:rPr>
          <w:rFonts w:ascii="Calibri" w:hAnsi="Calibri" w:cs="Calibri"/>
          <w:lang w:val="fr-FR"/>
        </w:rPr>
        <w:t xml:space="preserve"> </w:t>
      </w:r>
      <w:proofErr w:type="spellStart"/>
      <w:r w:rsidRPr="008A7884">
        <w:rPr>
          <w:rFonts w:ascii="Calibri" w:hAnsi="Calibri" w:cs="Calibri"/>
          <w:lang w:val="fr-FR"/>
        </w:rPr>
        <w:t>desfăşurării</w:t>
      </w:r>
      <w:proofErr w:type="spellEnd"/>
      <w:r w:rsidRPr="008A7884">
        <w:rPr>
          <w:rFonts w:ascii="Calibri" w:hAnsi="Calibri" w:cs="Calibri"/>
          <w:lang w:val="fr-FR"/>
        </w:rPr>
        <w:t xml:space="preserve"> </w:t>
      </w:r>
      <w:proofErr w:type="spellStart"/>
      <w:r w:rsidRPr="008A7884">
        <w:rPr>
          <w:rFonts w:ascii="Calibri" w:hAnsi="Calibri" w:cs="Calibri"/>
          <w:lang w:val="fr-FR"/>
        </w:rPr>
        <w:t>acţiunilor</w:t>
      </w:r>
      <w:proofErr w:type="spellEnd"/>
      <w:r w:rsidRPr="008A7884">
        <w:rPr>
          <w:rFonts w:ascii="Calibri" w:hAnsi="Calibri" w:cs="Calibri"/>
          <w:lang w:val="fr-FR"/>
        </w:rPr>
        <w:t xml:space="preserve">. </w:t>
      </w:r>
    </w:p>
    <w:p w14:paraId="24151239" w14:textId="77777777" w:rsidR="0075593F" w:rsidRPr="008A7884" w:rsidRDefault="0075593F" w:rsidP="0075593F">
      <w:pPr>
        <w:jc w:val="both"/>
        <w:rPr>
          <w:rFonts w:ascii="Calibri" w:hAnsi="Calibri" w:cs="Calibri"/>
          <w:lang w:val="fr-FR"/>
        </w:rPr>
      </w:pPr>
      <w:proofErr w:type="spellStart"/>
      <w:r w:rsidRPr="008A7884">
        <w:rPr>
          <w:rFonts w:ascii="Calibri" w:hAnsi="Calibri" w:cs="Calibri"/>
          <w:lang w:val="fr-FR"/>
        </w:rPr>
        <w:t>Pentru</w:t>
      </w:r>
      <w:proofErr w:type="spellEnd"/>
      <w:r w:rsidRPr="008A7884">
        <w:rPr>
          <w:rFonts w:ascii="Calibri" w:hAnsi="Calibri" w:cs="Calibri"/>
          <w:lang w:val="fr-FR"/>
        </w:rPr>
        <w:t xml:space="preserve"> </w:t>
      </w:r>
      <w:proofErr w:type="spellStart"/>
      <w:r w:rsidRPr="008A7884">
        <w:rPr>
          <w:rFonts w:ascii="Calibri" w:hAnsi="Calibri" w:cs="Calibri"/>
          <w:lang w:val="fr-FR"/>
        </w:rPr>
        <w:t>justificarea</w:t>
      </w:r>
      <w:proofErr w:type="spellEnd"/>
      <w:r w:rsidRPr="008A7884">
        <w:rPr>
          <w:rFonts w:ascii="Calibri" w:hAnsi="Calibri" w:cs="Calibri"/>
          <w:lang w:val="fr-FR"/>
        </w:rPr>
        <w:t xml:space="preserve"> </w:t>
      </w:r>
      <w:proofErr w:type="spellStart"/>
      <w:r w:rsidRPr="008A7884">
        <w:rPr>
          <w:rFonts w:ascii="Calibri" w:hAnsi="Calibri" w:cs="Calibri"/>
          <w:lang w:val="fr-FR"/>
        </w:rPr>
        <w:t>cheltuielilor</w:t>
      </w:r>
      <w:proofErr w:type="spellEnd"/>
      <w:r w:rsidRPr="008A7884">
        <w:rPr>
          <w:rFonts w:ascii="Calibri" w:hAnsi="Calibri" w:cs="Calibri"/>
          <w:lang w:val="fr-FR"/>
        </w:rPr>
        <w:t xml:space="preserve">, </w:t>
      </w:r>
      <w:proofErr w:type="spellStart"/>
      <w:r w:rsidRPr="008A7884">
        <w:rPr>
          <w:rFonts w:ascii="Calibri" w:hAnsi="Calibri" w:cs="Calibri"/>
          <w:lang w:val="fr-FR"/>
        </w:rPr>
        <w:t>beneficiarul</w:t>
      </w:r>
      <w:proofErr w:type="spellEnd"/>
      <w:r w:rsidRPr="008A7884">
        <w:rPr>
          <w:rFonts w:ascii="Calibri" w:hAnsi="Calibri" w:cs="Calibri"/>
          <w:lang w:val="fr-FR"/>
        </w:rPr>
        <w:t xml:space="preserve"> </w:t>
      </w:r>
      <w:proofErr w:type="spellStart"/>
      <w:r w:rsidRPr="008A7884">
        <w:rPr>
          <w:rFonts w:ascii="Calibri" w:hAnsi="Calibri" w:cs="Calibri"/>
          <w:lang w:val="fr-FR"/>
        </w:rPr>
        <w:t>finanţării</w:t>
      </w:r>
      <w:proofErr w:type="spellEnd"/>
      <w:r w:rsidRPr="008A7884">
        <w:rPr>
          <w:rFonts w:ascii="Calibri" w:hAnsi="Calibri" w:cs="Calibri"/>
          <w:lang w:val="fr-FR"/>
        </w:rPr>
        <w:t xml:space="preserve"> </w:t>
      </w:r>
      <w:proofErr w:type="spellStart"/>
      <w:r w:rsidRPr="008A7884">
        <w:rPr>
          <w:rFonts w:ascii="Calibri" w:hAnsi="Calibri" w:cs="Calibri"/>
          <w:lang w:val="fr-FR"/>
        </w:rPr>
        <w:t>nerambursabile</w:t>
      </w:r>
      <w:proofErr w:type="spellEnd"/>
      <w:r w:rsidRPr="008A7884">
        <w:rPr>
          <w:rFonts w:ascii="Calibri" w:hAnsi="Calibri" w:cs="Calibri"/>
          <w:lang w:val="fr-FR"/>
        </w:rPr>
        <w:t xml:space="preserve"> </w:t>
      </w:r>
      <w:proofErr w:type="spellStart"/>
      <w:r w:rsidRPr="008A7884">
        <w:rPr>
          <w:rFonts w:ascii="Calibri" w:hAnsi="Calibri" w:cs="Calibri"/>
          <w:lang w:val="fr-FR"/>
        </w:rPr>
        <w:t>trebuie</w:t>
      </w:r>
      <w:proofErr w:type="spellEnd"/>
      <w:r w:rsidRPr="008A7884">
        <w:rPr>
          <w:rFonts w:ascii="Calibri" w:hAnsi="Calibri" w:cs="Calibri"/>
          <w:lang w:val="fr-FR"/>
        </w:rPr>
        <w:t xml:space="preserve"> </w:t>
      </w:r>
      <w:proofErr w:type="spellStart"/>
      <w:r w:rsidRPr="008A7884">
        <w:rPr>
          <w:rFonts w:ascii="Calibri" w:hAnsi="Calibri" w:cs="Calibri"/>
          <w:lang w:val="fr-FR"/>
        </w:rPr>
        <w:t>să</w:t>
      </w:r>
      <w:proofErr w:type="spellEnd"/>
      <w:r w:rsidRPr="008A7884">
        <w:rPr>
          <w:rFonts w:ascii="Calibri" w:hAnsi="Calibri" w:cs="Calibri"/>
          <w:lang w:val="fr-FR"/>
        </w:rPr>
        <w:t xml:space="preserve"> </w:t>
      </w:r>
      <w:proofErr w:type="spellStart"/>
      <w:r w:rsidRPr="008A7884">
        <w:rPr>
          <w:rFonts w:ascii="Calibri" w:hAnsi="Calibri" w:cs="Calibri"/>
          <w:lang w:val="fr-FR"/>
        </w:rPr>
        <w:t>prezinte</w:t>
      </w:r>
      <w:proofErr w:type="spellEnd"/>
      <w:r w:rsidRPr="008A7884">
        <w:rPr>
          <w:rFonts w:ascii="Calibri" w:hAnsi="Calibri" w:cs="Calibri"/>
          <w:lang w:val="fr-FR"/>
        </w:rPr>
        <w:t xml:space="preserve"> </w:t>
      </w:r>
      <w:proofErr w:type="spellStart"/>
      <w:r w:rsidRPr="008A7884">
        <w:rPr>
          <w:rFonts w:ascii="Calibri" w:hAnsi="Calibri" w:cs="Calibri"/>
          <w:lang w:val="fr-FR"/>
        </w:rPr>
        <w:t>autorităţii</w:t>
      </w:r>
      <w:proofErr w:type="spellEnd"/>
      <w:r w:rsidRPr="008A7884">
        <w:rPr>
          <w:rFonts w:ascii="Calibri" w:hAnsi="Calibri" w:cs="Calibri"/>
          <w:lang w:val="fr-FR"/>
        </w:rPr>
        <w:t xml:space="preserve"> </w:t>
      </w:r>
      <w:proofErr w:type="spellStart"/>
      <w:r w:rsidRPr="008A7884">
        <w:rPr>
          <w:rFonts w:ascii="Calibri" w:hAnsi="Calibri" w:cs="Calibri"/>
          <w:lang w:val="fr-FR"/>
        </w:rPr>
        <w:t>finanţatoare</w:t>
      </w:r>
      <w:proofErr w:type="spellEnd"/>
      <w:r w:rsidRPr="008A7884">
        <w:rPr>
          <w:rFonts w:ascii="Calibri" w:hAnsi="Calibri" w:cs="Calibri"/>
          <w:lang w:val="fr-FR"/>
        </w:rPr>
        <w:t xml:space="preserve"> </w:t>
      </w:r>
      <w:proofErr w:type="spellStart"/>
      <w:r w:rsidRPr="008A7884">
        <w:rPr>
          <w:rFonts w:ascii="Calibri" w:hAnsi="Calibri" w:cs="Calibri"/>
          <w:lang w:val="fr-FR"/>
        </w:rPr>
        <w:t>următoarele</w:t>
      </w:r>
      <w:proofErr w:type="spellEnd"/>
      <w:r w:rsidRPr="008A7884">
        <w:rPr>
          <w:rFonts w:ascii="Calibri" w:hAnsi="Calibri" w:cs="Calibri"/>
          <w:lang w:val="fr-FR"/>
        </w:rPr>
        <w:t xml:space="preserve"> </w:t>
      </w:r>
      <w:proofErr w:type="gramStart"/>
      <w:r w:rsidRPr="008A7884">
        <w:rPr>
          <w:rFonts w:ascii="Calibri" w:hAnsi="Calibri" w:cs="Calibri"/>
          <w:lang w:val="fr-FR"/>
        </w:rPr>
        <w:t>documente:</w:t>
      </w:r>
      <w:proofErr w:type="gramEnd"/>
    </w:p>
    <w:p w14:paraId="5768D4B2" w14:textId="77777777" w:rsidR="0075593F" w:rsidRPr="008A7884" w:rsidRDefault="0075593F" w:rsidP="0075593F">
      <w:pPr>
        <w:numPr>
          <w:ilvl w:val="0"/>
          <w:numId w:val="22"/>
        </w:numPr>
        <w:tabs>
          <w:tab w:val="clear" w:pos="1440"/>
        </w:tabs>
        <w:ind w:left="180" w:hanging="180"/>
        <w:jc w:val="both"/>
        <w:rPr>
          <w:rFonts w:ascii="Calibri" w:hAnsi="Calibri" w:cs="Calibri"/>
          <w:lang w:val="fr-FR"/>
        </w:rPr>
      </w:pPr>
      <w:proofErr w:type="spellStart"/>
      <w:proofErr w:type="gramStart"/>
      <w:r w:rsidRPr="008A7884">
        <w:rPr>
          <w:rFonts w:ascii="Calibri" w:hAnsi="Calibri" w:cs="Calibri"/>
          <w:lang w:val="fr-FR"/>
        </w:rPr>
        <w:t>contractul</w:t>
      </w:r>
      <w:proofErr w:type="spellEnd"/>
      <w:proofErr w:type="gramEnd"/>
      <w:r w:rsidRPr="008A7884">
        <w:rPr>
          <w:rFonts w:ascii="Calibri" w:hAnsi="Calibri" w:cs="Calibri"/>
          <w:lang w:val="fr-FR"/>
        </w:rPr>
        <w:t xml:space="preserve"> </w:t>
      </w:r>
      <w:proofErr w:type="spellStart"/>
      <w:r w:rsidRPr="008A7884">
        <w:rPr>
          <w:rFonts w:ascii="Calibri" w:hAnsi="Calibri" w:cs="Calibri"/>
          <w:lang w:val="fr-FR"/>
        </w:rPr>
        <w:t>încheiat</w:t>
      </w:r>
      <w:proofErr w:type="spellEnd"/>
      <w:r w:rsidRPr="008A7884">
        <w:rPr>
          <w:rFonts w:ascii="Calibri" w:hAnsi="Calibri" w:cs="Calibri"/>
          <w:lang w:val="fr-FR"/>
        </w:rPr>
        <w:t xml:space="preserve"> </w:t>
      </w:r>
      <w:proofErr w:type="spellStart"/>
      <w:r w:rsidRPr="008A7884">
        <w:rPr>
          <w:rFonts w:ascii="Calibri" w:hAnsi="Calibri" w:cs="Calibri"/>
          <w:lang w:val="fr-FR"/>
        </w:rPr>
        <w:t>cu</w:t>
      </w:r>
      <w:proofErr w:type="spellEnd"/>
      <w:r w:rsidRPr="008A7884">
        <w:rPr>
          <w:rFonts w:ascii="Calibri" w:hAnsi="Calibri" w:cs="Calibri"/>
          <w:lang w:val="fr-FR"/>
        </w:rPr>
        <w:t xml:space="preserve"> </w:t>
      </w:r>
      <w:proofErr w:type="spellStart"/>
      <w:r w:rsidRPr="008A7884">
        <w:rPr>
          <w:rFonts w:ascii="Calibri" w:hAnsi="Calibri" w:cs="Calibri"/>
          <w:lang w:val="fr-FR"/>
        </w:rPr>
        <w:t>furnizorul</w:t>
      </w:r>
      <w:proofErr w:type="spellEnd"/>
      <w:r w:rsidRPr="008A7884">
        <w:rPr>
          <w:rFonts w:ascii="Calibri" w:hAnsi="Calibri" w:cs="Calibri"/>
          <w:lang w:val="fr-FR"/>
        </w:rPr>
        <w:t xml:space="preserve"> de </w:t>
      </w:r>
      <w:proofErr w:type="spellStart"/>
      <w:r w:rsidRPr="008A7884">
        <w:rPr>
          <w:rFonts w:ascii="Calibri" w:hAnsi="Calibri" w:cs="Calibri"/>
          <w:lang w:val="fr-FR"/>
        </w:rPr>
        <w:t>astfel</w:t>
      </w:r>
      <w:proofErr w:type="spellEnd"/>
      <w:r w:rsidRPr="008A7884">
        <w:rPr>
          <w:rFonts w:ascii="Calibri" w:hAnsi="Calibri" w:cs="Calibri"/>
          <w:lang w:val="fr-FR"/>
        </w:rPr>
        <w:t xml:space="preserve"> de </w:t>
      </w:r>
      <w:proofErr w:type="spellStart"/>
      <w:r w:rsidRPr="008A7884">
        <w:rPr>
          <w:rFonts w:ascii="Calibri" w:hAnsi="Calibri" w:cs="Calibri"/>
          <w:lang w:val="fr-FR"/>
        </w:rPr>
        <w:t>servicii</w:t>
      </w:r>
      <w:proofErr w:type="spellEnd"/>
      <w:r w:rsidRPr="008A7884">
        <w:rPr>
          <w:rFonts w:ascii="Calibri" w:hAnsi="Calibri" w:cs="Calibri"/>
          <w:lang w:val="fr-FR"/>
        </w:rPr>
        <w:t xml:space="preserve"> </w:t>
      </w:r>
      <w:proofErr w:type="spellStart"/>
      <w:r w:rsidRPr="008A7884">
        <w:rPr>
          <w:rFonts w:ascii="Calibri" w:hAnsi="Calibri" w:cs="Calibri"/>
          <w:lang w:val="fr-FR"/>
        </w:rPr>
        <w:t>în</w:t>
      </w:r>
      <w:proofErr w:type="spellEnd"/>
      <w:r w:rsidRPr="008A7884">
        <w:rPr>
          <w:rFonts w:ascii="Calibri" w:hAnsi="Calibri" w:cs="Calibri"/>
          <w:lang w:val="fr-FR"/>
        </w:rPr>
        <w:t xml:space="preserve"> </w:t>
      </w:r>
      <w:proofErr w:type="spellStart"/>
      <w:r w:rsidRPr="008A7884">
        <w:rPr>
          <w:rFonts w:ascii="Calibri" w:hAnsi="Calibri" w:cs="Calibri"/>
          <w:lang w:val="fr-FR"/>
        </w:rPr>
        <w:t>baza</w:t>
      </w:r>
      <w:proofErr w:type="spellEnd"/>
      <w:r w:rsidRPr="008A7884">
        <w:rPr>
          <w:rFonts w:ascii="Calibri" w:hAnsi="Calibri" w:cs="Calibri"/>
          <w:lang w:val="fr-FR"/>
        </w:rPr>
        <w:t xml:space="preserve"> OUG 34/2006 </w:t>
      </w:r>
      <w:proofErr w:type="spellStart"/>
      <w:r w:rsidRPr="008A7884">
        <w:rPr>
          <w:rFonts w:ascii="Calibri" w:hAnsi="Calibri" w:cs="Calibri"/>
          <w:lang w:val="fr-FR"/>
        </w:rPr>
        <w:t>cu</w:t>
      </w:r>
      <w:proofErr w:type="spellEnd"/>
      <w:r w:rsidRPr="008A7884">
        <w:rPr>
          <w:rFonts w:ascii="Calibri" w:hAnsi="Calibri" w:cs="Calibri"/>
          <w:lang w:val="fr-FR"/>
        </w:rPr>
        <w:t xml:space="preserve"> </w:t>
      </w:r>
      <w:proofErr w:type="spellStart"/>
      <w:r w:rsidRPr="008A7884">
        <w:rPr>
          <w:rFonts w:ascii="Calibri" w:hAnsi="Calibri" w:cs="Calibri"/>
          <w:lang w:val="fr-FR"/>
        </w:rPr>
        <w:t>modificarile</w:t>
      </w:r>
      <w:proofErr w:type="spellEnd"/>
      <w:r w:rsidRPr="008A7884">
        <w:rPr>
          <w:rFonts w:ascii="Calibri" w:hAnsi="Calibri" w:cs="Calibri"/>
          <w:lang w:val="fr-FR"/>
        </w:rPr>
        <w:t xml:space="preserve"> </w:t>
      </w:r>
      <w:proofErr w:type="spellStart"/>
      <w:r w:rsidRPr="008A7884">
        <w:rPr>
          <w:rFonts w:ascii="Calibri" w:hAnsi="Calibri" w:cs="Calibri"/>
          <w:lang w:val="fr-FR"/>
        </w:rPr>
        <w:t>şi</w:t>
      </w:r>
      <w:proofErr w:type="spellEnd"/>
      <w:r w:rsidRPr="008A7884">
        <w:rPr>
          <w:rFonts w:ascii="Calibri" w:hAnsi="Calibri" w:cs="Calibri"/>
          <w:lang w:val="fr-FR"/>
        </w:rPr>
        <w:t xml:space="preserve"> </w:t>
      </w:r>
      <w:proofErr w:type="spellStart"/>
      <w:r w:rsidRPr="008A7884">
        <w:rPr>
          <w:rFonts w:ascii="Calibri" w:hAnsi="Calibri" w:cs="Calibri"/>
          <w:lang w:val="fr-FR"/>
        </w:rPr>
        <w:t>completările</w:t>
      </w:r>
      <w:proofErr w:type="spellEnd"/>
      <w:r w:rsidRPr="008A7884">
        <w:rPr>
          <w:rFonts w:ascii="Calibri" w:hAnsi="Calibri" w:cs="Calibri"/>
          <w:lang w:val="fr-FR"/>
        </w:rPr>
        <w:t xml:space="preserve"> </w:t>
      </w:r>
      <w:proofErr w:type="spellStart"/>
      <w:proofErr w:type="gramStart"/>
      <w:r w:rsidRPr="008A7884">
        <w:rPr>
          <w:rFonts w:ascii="Calibri" w:hAnsi="Calibri" w:cs="Calibri"/>
          <w:lang w:val="fr-FR"/>
        </w:rPr>
        <w:t>ulterioare</w:t>
      </w:r>
      <w:proofErr w:type="spellEnd"/>
      <w:r w:rsidRPr="008A7884">
        <w:rPr>
          <w:rFonts w:ascii="Calibri" w:hAnsi="Calibri" w:cs="Calibri"/>
          <w:lang w:val="fr-FR"/>
        </w:rPr>
        <w:t>;</w:t>
      </w:r>
      <w:proofErr w:type="gramEnd"/>
    </w:p>
    <w:p w14:paraId="6BB48F25" w14:textId="77777777" w:rsidR="0075593F" w:rsidRPr="008A7884" w:rsidRDefault="0075593F" w:rsidP="0075593F">
      <w:pPr>
        <w:numPr>
          <w:ilvl w:val="0"/>
          <w:numId w:val="22"/>
        </w:numPr>
        <w:tabs>
          <w:tab w:val="clear" w:pos="1440"/>
        </w:tabs>
        <w:ind w:left="180" w:hanging="180"/>
        <w:jc w:val="both"/>
        <w:rPr>
          <w:rFonts w:ascii="Calibri" w:hAnsi="Calibri" w:cs="Calibri"/>
        </w:rPr>
      </w:pPr>
      <w:r w:rsidRPr="008A7884">
        <w:rPr>
          <w:rFonts w:ascii="Calibri" w:hAnsi="Calibri" w:cs="Calibri"/>
        </w:rPr>
        <w:t>factura fiscală;</w:t>
      </w:r>
    </w:p>
    <w:p w14:paraId="08E48085" w14:textId="77777777" w:rsidR="0075593F" w:rsidRPr="008A7884" w:rsidRDefault="0075593F" w:rsidP="0075593F">
      <w:pPr>
        <w:numPr>
          <w:ilvl w:val="0"/>
          <w:numId w:val="22"/>
        </w:numPr>
        <w:tabs>
          <w:tab w:val="clear" w:pos="1440"/>
        </w:tabs>
        <w:ind w:left="180" w:hanging="180"/>
        <w:jc w:val="both"/>
        <w:rPr>
          <w:rFonts w:ascii="Calibri" w:hAnsi="Calibri" w:cs="Calibri"/>
        </w:rPr>
      </w:pPr>
      <w:r w:rsidRPr="008A7884">
        <w:rPr>
          <w:rFonts w:ascii="Calibri" w:hAnsi="Calibri" w:cs="Calibri"/>
        </w:rPr>
        <w:t>proces verbal de recepţie;</w:t>
      </w:r>
    </w:p>
    <w:p w14:paraId="41232E61" w14:textId="77777777" w:rsidR="0075593F" w:rsidRPr="008A7884" w:rsidRDefault="0075593F" w:rsidP="0075593F">
      <w:pPr>
        <w:numPr>
          <w:ilvl w:val="0"/>
          <w:numId w:val="22"/>
        </w:numPr>
        <w:tabs>
          <w:tab w:val="clear" w:pos="1440"/>
        </w:tabs>
        <w:ind w:left="180" w:hanging="180"/>
        <w:jc w:val="both"/>
        <w:rPr>
          <w:rFonts w:ascii="Calibri" w:hAnsi="Calibri" w:cs="Calibri"/>
          <w:lang w:val="fr-FR"/>
        </w:rPr>
      </w:pPr>
      <w:proofErr w:type="spellStart"/>
      <w:proofErr w:type="gramStart"/>
      <w:r w:rsidRPr="008A7884">
        <w:rPr>
          <w:rFonts w:ascii="Calibri" w:hAnsi="Calibri" w:cs="Calibri"/>
          <w:lang w:val="fr-FR"/>
        </w:rPr>
        <w:t>ordinul</w:t>
      </w:r>
      <w:proofErr w:type="spellEnd"/>
      <w:proofErr w:type="gramEnd"/>
      <w:r w:rsidRPr="008A7884">
        <w:rPr>
          <w:rFonts w:ascii="Calibri" w:hAnsi="Calibri" w:cs="Calibri"/>
          <w:lang w:val="fr-FR"/>
        </w:rPr>
        <w:t xml:space="preserve"> de </w:t>
      </w:r>
      <w:proofErr w:type="spellStart"/>
      <w:r w:rsidRPr="008A7884">
        <w:rPr>
          <w:rFonts w:ascii="Calibri" w:hAnsi="Calibri" w:cs="Calibri"/>
          <w:lang w:val="fr-FR"/>
        </w:rPr>
        <w:t>plată</w:t>
      </w:r>
      <w:proofErr w:type="spellEnd"/>
      <w:r w:rsidRPr="008A7884">
        <w:rPr>
          <w:rFonts w:ascii="Calibri" w:hAnsi="Calibri" w:cs="Calibri"/>
          <w:lang w:val="fr-FR"/>
        </w:rPr>
        <w:t xml:space="preserve"> </w:t>
      </w:r>
      <w:proofErr w:type="spellStart"/>
      <w:r w:rsidRPr="008A7884">
        <w:rPr>
          <w:rFonts w:ascii="Calibri" w:hAnsi="Calibri" w:cs="Calibri"/>
          <w:lang w:val="fr-FR"/>
        </w:rPr>
        <w:t>sau</w:t>
      </w:r>
      <w:proofErr w:type="spellEnd"/>
      <w:r w:rsidRPr="008A7884">
        <w:rPr>
          <w:rFonts w:ascii="Calibri" w:hAnsi="Calibri" w:cs="Calibri"/>
          <w:lang w:val="fr-FR"/>
        </w:rPr>
        <w:t xml:space="preserve"> </w:t>
      </w:r>
      <w:proofErr w:type="spellStart"/>
      <w:r w:rsidRPr="008A7884">
        <w:rPr>
          <w:rFonts w:ascii="Calibri" w:hAnsi="Calibri" w:cs="Calibri"/>
          <w:lang w:val="fr-FR"/>
        </w:rPr>
        <w:t>chitanţa</w:t>
      </w:r>
      <w:proofErr w:type="spellEnd"/>
      <w:r w:rsidRPr="008A7884">
        <w:rPr>
          <w:rFonts w:ascii="Calibri" w:hAnsi="Calibri" w:cs="Calibri"/>
          <w:lang w:val="fr-FR"/>
        </w:rPr>
        <w:t xml:space="preserve"> </w:t>
      </w:r>
      <w:proofErr w:type="spellStart"/>
      <w:r w:rsidR="00B76C3C">
        <w:rPr>
          <w:rFonts w:ascii="Calibri" w:hAnsi="Calibri" w:cs="Calibri"/>
          <w:lang w:val="fr-FR"/>
        </w:rPr>
        <w:t>din</w:t>
      </w:r>
      <w:proofErr w:type="spellEnd"/>
      <w:r w:rsidR="00B76C3C">
        <w:rPr>
          <w:rFonts w:ascii="Calibri" w:hAnsi="Calibri" w:cs="Calibri"/>
          <w:lang w:val="fr-FR"/>
        </w:rPr>
        <w:t xml:space="preserve"> care </w:t>
      </w:r>
      <w:proofErr w:type="spellStart"/>
      <w:r w:rsidR="00B76C3C">
        <w:rPr>
          <w:rFonts w:ascii="Calibri" w:hAnsi="Calibri" w:cs="Calibri"/>
          <w:lang w:val="fr-FR"/>
        </w:rPr>
        <w:t>rezultă</w:t>
      </w:r>
      <w:proofErr w:type="spellEnd"/>
      <w:r w:rsidR="00B76C3C">
        <w:rPr>
          <w:rFonts w:ascii="Calibri" w:hAnsi="Calibri" w:cs="Calibri"/>
          <w:lang w:val="fr-FR"/>
        </w:rPr>
        <w:t xml:space="preserve"> </w:t>
      </w:r>
      <w:proofErr w:type="spellStart"/>
      <w:r w:rsidR="00B76C3C">
        <w:rPr>
          <w:rFonts w:ascii="Calibri" w:hAnsi="Calibri" w:cs="Calibri"/>
          <w:lang w:val="fr-FR"/>
        </w:rPr>
        <w:t>plata</w:t>
      </w:r>
      <w:proofErr w:type="spellEnd"/>
      <w:r w:rsidR="00B76C3C">
        <w:rPr>
          <w:rFonts w:ascii="Calibri" w:hAnsi="Calibri" w:cs="Calibri"/>
          <w:lang w:val="fr-FR"/>
        </w:rPr>
        <w:t xml:space="preserve"> </w:t>
      </w:r>
      <w:proofErr w:type="spellStart"/>
      <w:r w:rsidR="00B76C3C">
        <w:rPr>
          <w:rFonts w:ascii="Calibri" w:hAnsi="Calibri" w:cs="Calibri"/>
          <w:lang w:val="fr-FR"/>
        </w:rPr>
        <w:t>facturii</w:t>
      </w:r>
      <w:proofErr w:type="spellEnd"/>
    </w:p>
    <w:p w14:paraId="7DB724B0" w14:textId="77777777" w:rsidR="0075593F" w:rsidRPr="008A7884" w:rsidRDefault="0075593F" w:rsidP="0075593F">
      <w:pPr>
        <w:numPr>
          <w:ilvl w:val="0"/>
          <w:numId w:val="22"/>
        </w:numPr>
        <w:tabs>
          <w:tab w:val="clear" w:pos="1440"/>
        </w:tabs>
        <w:ind w:left="180" w:hanging="180"/>
        <w:jc w:val="both"/>
        <w:rPr>
          <w:rFonts w:ascii="Calibri" w:hAnsi="Calibri" w:cs="Calibri"/>
          <w:lang w:val="fr-FR"/>
        </w:rPr>
      </w:pPr>
      <w:proofErr w:type="gramStart"/>
      <w:r w:rsidRPr="008A7884">
        <w:rPr>
          <w:rFonts w:ascii="Calibri" w:hAnsi="Calibri" w:cs="Calibri"/>
          <w:lang w:val="fr-FR"/>
        </w:rPr>
        <w:t>extras</w:t>
      </w:r>
      <w:proofErr w:type="gramEnd"/>
      <w:r w:rsidRPr="008A7884">
        <w:rPr>
          <w:rFonts w:ascii="Calibri" w:hAnsi="Calibri" w:cs="Calibri"/>
          <w:lang w:val="fr-FR"/>
        </w:rPr>
        <w:t xml:space="preserve"> </w:t>
      </w:r>
      <w:proofErr w:type="spellStart"/>
      <w:r w:rsidRPr="008A7884">
        <w:rPr>
          <w:rFonts w:ascii="Calibri" w:hAnsi="Calibri" w:cs="Calibri"/>
          <w:lang w:val="fr-FR"/>
        </w:rPr>
        <w:t>bancar</w:t>
      </w:r>
      <w:proofErr w:type="spellEnd"/>
      <w:r w:rsidRPr="008A7884">
        <w:rPr>
          <w:rFonts w:ascii="Calibri" w:hAnsi="Calibri" w:cs="Calibri"/>
          <w:lang w:val="fr-FR"/>
        </w:rPr>
        <w:t xml:space="preserve">.     </w:t>
      </w:r>
    </w:p>
    <w:p w14:paraId="760771E4" w14:textId="77777777" w:rsidR="0075593F" w:rsidRPr="008A7884" w:rsidRDefault="0075593F" w:rsidP="0075593F">
      <w:pPr>
        <w:jc w:val="both"/>
        <w:rPr>
          <w:rFonts w:ascii="Calibri" w:hAnsi="Calibri" w:cs="Calibri"/>
          <w:b/>
          <w:lang w:val="fr-FR"/>
        </w:rPr>
      </w:pPr>
      <w:r w:rsidRPr="008A7884">
        <w:rPr>
          <w:rFonts w:ascii="Calibri" w:hAnsi="Calibri" w:cs="Calibri"/>
          <w:b/>
          <w:lang w:val="fr-FR"/>
        </w:rPr>
        <w:t xml:space="preserve">2. </w:t>
      </w:r>
      <w:proofErr w:type="spellStart"/>
      <w:r w:rsidRPr="008A7884">
        <w:rPr>
          <w:rFonts w:ascii="Calibri" w:hAnsi="Calibri" w:cs="Calibri"/>
          <w:b/>
          <w:lang w:val="fr-FR"/>
        </w:rPr>
        <w:t>Onorarii</w:t>
      </w:r>
      <w:proofErr w:type="spellEnd"/>
      <w:r w:rsidRPr="008A7884">
        <w:rPr>
          <w:rFonts w:ascii="Calibri" w:hAnsi="Calibri" w:cs="Calibri"/>
          <w:b/>
          <w:lang w:val="fr-FR"/>
        </w:rPr>
        <w:t xml:space="preserve">/fond de </w:t>
      </w:r>
      <w:proofErr w:type="spellStart"/>
      <w:r w:rsidRPr="008A7884">
        <w:rPr>
          <w:rFonts w:ascii="Calibri" w:hAnsi="Calibri" w:cs="Calibri"/>
          <w:b/>
          <w:lang w:val="fr-FR"/>
        </w:rPr>
        <w:t>premiere</w:t>
      </w:r>
      <w:proofErr w:type="spellEnd"/>
    </w:p>
    <w:p w14:paraId="16A91EB5" w14:textId="77777777" w:rsidR="0075593F" w:rsidRPr="008A7884" w:rsidRDefault="0075593F" w:rsidP="0075593F">
      <w:pPr>
        <w:jc w:val="both"/>
        <w:rPr>
          <w:rFonts w:ascii="Calibri" w:hAnsi="Calibri" w:cs="Calibri"/>
        </w:rPr>
      </w:pPr>
      <w:proofErr w:type="spellStart"/>
      <w:proofErr w:type="gramStart"/>
      <w:r w:rsidRPr="008A7884">
        <w:rPr>
          <w:rFonts w:ascii="Calibri" w:hAnsi="Calibri" w:cs="Calibri"/>
          <w:b/>
          <w:lang w:val="fr-FR"/>
        </w:rPr>
        <w:t>Onorarii</w:t>
      </w:r>
      <w:proofErr w:type="spellEnd"/>
      <w:r w:rsidRPr="008A7884">
        <w:rPr>
          <w:rFonts w:ascii="Calibri" w:hAnsi="Calibri" w:cs="Calibri"/>
          <w:b/>
          <w:lang w:val="fr-FR"/>
        </w:rPr>
        <w:t>:</w:t>
      </w:r>
      <w:proofErr w:type="gramEnd"/>
      <w:r w:rsidRPr="008A7884">
        <w:rPr>
          <w:rFonts w:ascii="Calibri" w:hAnsi="Calibri" w:cs="Calibri"/>
          <w:lang w:val="fr-FR"/>
        </w:rPr>
        <w:t xml:space="preserve"> s</w:t>
      </w:r>
      <w:r w:rsidRPr="008A7884">
        <w:rPr>
          <w:rFonts w:ascii="Calibri" w:hAnsi="Calibri" w:cs="Calibri"/>
        </w:rPr>
        <w:t>e incadrează în categoria onorarii orice activitate prestată de o persoană fizica (artist, expert, lector, formator, etc.) angajată să desfăşoare o activitate în cadrul proiectului (cu excepţia persoanelor din echipa de proiect).</w:t>
      </w:r>
    </w:p>
    <w:p w14:paraId="710BC85D" w14:textId="77777777" w:rsidR="0075593F" w:rsidRPr="008A7884" w:rsidRDefault="0075593F" w:rsidP="0075593F">
      <w:pPr>
        <w:jc w:val="both"/>
        <w:rPr>
          <w:rFonts w:ascii="Calibri" w:hAnsi="Calibri" w:cs="Calibri"/>
        </w:rPr>
      </w:pPr>
      <w:r w:rsidRPr="008A7884">
        <w:rPr>
          <w:rFonts w:ascii="Calibri" w:hAnsi="Calibri" w:cs="Calibri"/>
        </w:rPr>
        <w:t xml:space="preserve">Pentru justificarea onorariilor care se acordă participanţilor la diverse acţiuni întreprinse în cadrul derulării proiectului, se vor prezenta ştatele de plată întocmite cu respectarea prevederilor legale în vigoare şi  copii după ordinele de plată din care să  rezulte plata obligaţiilor către  buget. </w:t>
      </w:r>
    </w:p>
    <w:p w14:paraId="6C1283FB" w14:textId="77777777" w:rsidR="0075593F" w:rsidRPr="008A7884" w:rsidRDefault="0075593F" w:rsidP="0075593F">
      <w:pPr>
        <w:jc w:val="both"/>
        <w:rPr>
          <w:rFonts w:ascii="Calibri" w:hAnsi="Calibri" w:cs="Calibri"/>
        </w:rPr>
      </w:pPr>
      <w:r w:rsidRPr="008A7884">
        <w:rPr>
          <w:rFonts w:ascii="Calibri" w:hAnsi="Calibri" w:cs="Calibri"/>
          <w:b/>
        </w:rPr>
        <w:t xml:space="preserve">Fond de premiere: </w:t>
      </w:r>
      <w:r w:rsidRPr="008A7884">
        <w:rPr>
          <w:rFonts w:ascii="Calibri" w:hAnsi="Calibri" w:cs="Calibri"/>
        </w:rPr>
        <w:t>pentru justificarea cheltuielilor ocazionate de organizarea unei acţiuni care să aibă ca finalitate acordarea unor premii pentru participanţi, beneficiarul finanţării nerambursabile va prezenta:</w:t>
      </w:r>
    </w:p>
    <w:p w14:paraId="1D5E191D" w14:textId="77777777" w:rsidR="0075593F" w:rsidRPr="008A7884" w:rsidRDefault="0075593F" w:rsidP="0075593F">
      <w:pPr>
        <w:jc w:val="both"/>
        <w:rPr>
          <w:rFonts w:ascii="Calibri" w:hAnsi="Calibri" w:cs="Calibri"/>
          <w:lang w:val="fr-FR"/>
        </w:rPr>
      </w:pPr>
      <w:r w:rsidRPr="008A7884">
        <w:rPr>
          <w:rFonts w:ascii="Calibri" w:hAnsi="Calibri" w:cs="Calibri"/>
          <w:lang w:val="fr-FR"/>
        </w:rPr>
        <w:t xml:space="preserve">- </w:t>
      </w:r>
      <w:proofErr w:type="spellStart"/>
      <w:r w:rsidRPr="008A7884">
        <w:rPr>
          <w:rFonts w:ascii="Calibri" w:hAnsi="Calibri" w:cs="Calibri"/>
          <w:lang w:val="fr-FR"/>
        </w:rPr>
        <w:t>regulamentul</w:t>
      </w:r>
      <w:proofErr w:type="spellEnd"/>
      <w:r w:rsidRPr="008A7884">
        <w:rPr>
          <w:rFonts w:ascii="Calibri" w:hAnsi="Calibri" w:cs="Calibri"/>
          <w:lang w:val="fr-FR"/>
        </w:rPr>
        <w:t xml:space="preserve"> de </w:t>
      </w:r>
      <w:proofErr w:type="spellStart"/>
      <w:r w:rsidRPr="008A7884">
        <w:rPr>
          <w:rFonts w:ascii="Calibri" w:hAnsi="Calibri" w:cs="Calibri"/>
          <w:lang w:val="fr-FR"/>
        </w:rPr>
        <w:t>acordare</w:t>
      </w:r>
      <w:proofErr w:type="spellEnd"/>
      <w:r w:rsidRPr="008A7884">
        <w:rPr>
          <w:rFonts w:ascii="Calibri" w:hAnsi="Calibri" w:cs="Calibri"/>
          <w:lang w:val="fr-FR"/>
        </w:rPr>
        <w:t xml:space="preserve"> a </w:t>
      </w:r>
      <w:proofErr w:type="spellStart"/>
      <w:r w:rsidRPr="008A7884">
        <w:rPr>
          <w:rFonts w:ascii="Calibri" w:hAnsi="Calibri" w:cs="Calibri"/>
          <w:lang w:val="fr-FR"/>
        </w:rPr>
        <w:t>premiilor</w:t>
      </w:r>
      <w:proofErr w:type="spellEnd"/>
      <w:r w:rsidRPr="008A7884">
        <w:rPr>
          <w:rFonts w:ascii="Calibri" w:hAnsi="Calibri" w:cs="Calibri"/>
          <w:lang w:val="fr-FR"/>
        </w:rPr>
        <w:t xml:space="preserve">, </w:t>
      </w:r>
      <w:proofErr w:type="spellStart"/>
      <w:r w:rsidRPr="008A7884">
        <w:rPr>
          <w:rFonts w:ascii="Calibri" w:hAnsi="Calibri" w:cs="Calibri"/>
          <w:lang w:val="fr-FR"/>
        </w:rPr>
        <w:t>din</w:t>
      </w:r>
      <w:proofErr w:type="spellEnd"/>
      <w:r w:rsidRPr="008A7884">
        <w:rPr>
          <w:rFonts w:ascii="Calibri" w:hAnsi="Calibri" w:cs="Calibri"/>
          <w:lang w:val="fr-FR"/>
        </w:rPr>
        <w:t xml:space="preserve"> care </w:t>
      </w:r>
      <w:proofErr w:type="spellStart"/>
      <w:r w:rsidRPr="008A7884">
        <w:rPr>
          <w:rFonts w:ascii="Calibri" w:hAnsi="Calibri" w:cs="Calibri"/>
          <w:lang w:val="fr-FR"/>
        </w:rPr>
        <w:t>să</w:t>
      </w:r>
      <w:proofErr w:type="spellEnd"/>
      <w:r w:rsidRPr="008A7884">
        <w:rPr>
          <w:rFonts w:ascii="Calibri" w:hAnsi="Calibri" w:cs="Calibri"/>
          <w:lang w:val="fr-FR"/>
        </w:rPr>
        <w:t xml:space="preserve"> </w:t>
      </w:r>
      <w:proofErr w:type="spellStart"/>
      <w:r w:rsidRPr="008A7884">
        <w:rPr>
          <w:rFonts w:ascii="Calibri" w:hAnsi="Calibri" w:cs="Calibri"/>
          <w:lang w:val="fr-FR"/>
        </w:rPr>
        <w:t>rezulte</w:t>
      </w:r>
      <w:proofErr w:type="spellEnd"/>
      <w:r w:rsidRPr="008A7884">
        <w:rPr>
          <w:rFonts w:ascii="Calibri" w:hAnsi="Calibri" w:cs="Calibri"/>
          <w:lang w:val="fr-FR"/>
        </w:rPr>
        <w:t xml:space="preserve"> </w:t>
      </w:r>
      <w:proofErr w:type="spellStart"/>
      <w:r w:rsidRPr="008A7884">
        <w:rPr>
          <w:rFonts w:ascii="Calibri" w:hAnsi="Calibri" w:cs="Calibri"/>
          <w:lang w:val="fr-FR"/>
        </w:rPr>
        <w:t>condiţiile</w:t>
      </w:r>
      <w:proofErr w:type="spellEnd"/>
      <w:r w:rsidRPr="008A7884">
        <w:rPr>
          <w:rFonts w:ascii="Calibri" w:hAnsi="Calibri" w:cs="Calibri"/>
          <w:lang w:val="fr-FR"/>
        </w:rPr>
        <w:t xml:space="preserve"> de </w:t>
      </w:r>
      <w:proofErr w:type="spellStart"/>
      <w:r w:rsidRPr="008A7884">
        <w:rPr>
          <w:rFonts w:ascii="Calibri" w:hAnsi="Calibri" w:cs="Calibri"/>
          <w:lang w:val="fr-FR"/>
        </w:rPr>
        <w:t>acordare</w:t>
      </w:r>
      <w:proofErr w:type="spellEnd"/>
      <w:r w:rsidRPr="008A7884">
        <w:rPr>
          <w:rFonts w:ascii="Calibri" w:hAnsi="Calibri" w:cs="Calibri"/>
          <w:lang w:val="fr-FR"/>
        </w:rPr>
        <w:t xml:space="preserve"> </w:t>
      </w:r>
      <w:proofErr w:type="spellStart"/>
      <w:r w:rsidRPr="008A7884">
        <w:rPr>
          <w:rFonts w:ascii="Calibri" w:hAnsi="Calibri" w:cs="Calibri"/>
          <w:lang w:val="fr-FR"/>
        </w:rPr>
        <w:t>şi</w:t>
      </w:r>
      <w:proofErr w:type="spellEnd"/>
      <w:r w:rsidRPr="008A7884">
        <w:rPr>
          <w:rFonts w:ascii="Calibri" w:hAnsi="Calibri" w:cs="Calibri"/>
          <w:lang w:val="fr-FR"/>
        </w:rPr>
        <w:t xml:space="preserve"> </w:t>
      </w:r>
      <w:proofErr w:type="spellStart"/>
      <w:r w:rsidRPr="008A7884">
        <w:rPr>
          <w:rFonts w:ascii="Calibri" w:hAnsi="Calibri" w:cs="Calibri"/>
          <w:lang w:val="fr-FR"/>
        </w:rPr>
        <w:t>cuantumul</w:t>
      </w:r>
      <w:proofErr w:type="spellEnd"/>
      <w:r w:rsidRPr="008A7884">
        <w:rPr>
          <w:rFonts w:ascii="Calibri" w:hAnsi="Calibri" w:cs="Calibri"/>
          <w:lang w:val="fr-FR"/>
        </w:rPr>
        <w:t xml:space="preserve"> </w:t>
      </w:r>
      <w:proofErr w:type="spellStart"/>
      <w:r w:rsidRPr="008A7884">
        <w:rPr>
          <w:rFonts w:ascii="Calibri" w:hAnsi="Calibri" w:cs="Calibri"/>
          <w:lang w:val="fr-FR"/>
        </w:rPr>
        <w:t>premiului</w:t>
      </w:r>
      <w:proofErr w:type="spellEnd"/>
      <w:r w:rsidRPr="008A7884">
        <w:rPr>
          <w:rFonts w:ascii="Calibri" w:hAnsi="Calibri" w:cs="Calibri"/>
          <w:lang w:val="fr-FR"/>
        </w:rPr>
        <w:t xml:space="preserve"> </w:t>
      </w:r>
      <w:proofErr w:type="spellStart"/>
      <w:r w:rsidRPr="008A7884">
        <w:rPr>
          <w:rFonts w:ascii="Calibri" w:hAnsi="Calibri" w:cs="Calibri"/>
          <w:lang w:val="fr-FR"/>
        </w:rPr>
        <w:t>pe</w:t>
      </w:r>
      <w:proofErr w:type="spellEnd"/>
      <w:r w:rsidRPr="008A7884">
        <w:rPr>
          <w:rFonts w:ascii="Calibri" w:hAnsi="Calibri" w:cs="Calibri"/>
          <w:lang w:val="fr-FR"/>
        </w:rPr>
        <w:t xml:space="preserve"> care </w:t>
      </w:r>
      <w:proofErr w:type="spellStart"/>
      <w:r w:rsidRPr="008A7884">
        <w:rPr>
          <w:rFonts w:ascii="Calibri" w:hAnsi="Calibri" w:cs="Calibri"/>
          <w:lang w:val="fr-FR"/>
        </w:rPr>
        <w:t>îl</w:t>
      </w:r>
      <w:proofErr w:type="spellEnd"/>
      <w:r w:rsidRPr="008A7884">
        <w:rPr>
          <w:rFonts w:ascii="Calibri" w:hAnsi="Calibri" w:cs="Calibri"/>
          <w:lang w:val="fr-FR"/>
        </w:rPr>
        <w:t xml:space="preserve"> va </w:t>
      </w:r>
      <w:proofErr w:type="spellStart"/>
      <w:r w:rsidRPr="008A7884">
        <w:rPr>
          <w:rFonts w:ascii="Calibri" w:hAnsi="Calibri" w:cs="Calibri"/>
          <w:lang w:val="fr-FR"/>
        </w:rPr>
        <w:t>primi</w:t>
      </w:r>
      <w:proofErr w:type="spellEnd"/>
      <w:r w:rsidRPr="008A7884">
        <w:rPr>
          <w:rFonts w:ascii="Calibri" w:hAnsi="Calibri" w:cs="Calibri"/>
          <w:lang w:val="fr-FR"/>
        </w:rPr>
        <w:t xml:space="preserve"> </w:t>
      </w:r>
      <w:proofErr w:type="spellStart"/>
      <w:r w:rsidRPr="008A7884">
        <w:rPr>
          <w:rFonts w:ascii="Calibri" w:hAnsi="Calibri" w:cs="Calibri"/>
          <w:lang w:val="fr-FR"/>
        </w:rPr>
        <w:t>fiecare</w:t>
      </w:r>
      <w:proofErr w:type="spellEnd"/>
      <w:r w:rsidRPr="008A7884">
        <w:rPr>
          <w:rFonts w:ascii="Calibri" w:hAnsi="Calibri" w:cs="Calibri"/>
          <w:lang w:val="fr-FR"/>
        </w:rPr>
        <w:t xml:space="preserve"> </w:t>
      </w:r>
      <w:proofErr w:type="gramStart"/>
      <w:r w:rsidRPr="008A7884">
        <w:rPr>
          <w:rFonts w:ascii="Calibri" w:hAnsi="Calibri" w:cs="Calibri"/>
          <w:lang w:val="fr-FR"/>
        </w:rPr>
        <w:t>participant;</w:t>
      </w:r>
      <w:proofErr w:type="gramEnd"/>
    </w:p>
    <w:p w14:paraId="3DF63AC9" w14:textId="77777777" w:rsidR="0075593F" w:rsidRPr="008A7884" w:rsidRDefault="0076225A" w:rsidP="0075593F">
      <w:pPr>
        <w:jc w:val="both"/>
        <w:rPr>
          <w:rFonts w:ascii="Calibri" w:hAnsi="Calibri" w:cs="Calibri"/>
          <w:lang w:val="fr-FR"/>
        </w:rPr>
      </w:pPr>
      <w:r w:rsidRPr="008A7884">
        <w:rPr>
          <w:rFonts w:ascii="Calibri" w:hAnsi="Calibri" w:cs="Calibri"/>
          <w:lang w:val="fr-FR"/>
        </w:rPr>
        <w:t xml:space="preserve">- </w:t>
      </w:r>
      <w:proofErr w:type="spellStart"/>
      <w:r w:rsidRPr="008A7884">
        <w:rPr>
          <w:rFonts w:ascii="Calibri" w:hAnsi="Calibri" w:cs="Calibri"/>
          <w:lang w:val="fr-FR"/>
        </w:rPr>
        <w:t>S</w:t>
      </w:r>
      <w:r w:rsidR="0075593F" w:rsidRPr="008A7884">
        <w:rPr>
          <w:rFonts w:ascii="Calibri" w:hAnsi="Calibri" w:cs="Calibri"/>
          <w:lang w:val="fr-FR"/>
        </w:rPr>
        <w:t>tatul</w:t>
      </w:r>
      <w:proofErr w:type="spellEnd"/>
      <w:r w:rsidR="0075593F" w:rsidRPr="008A7884">
        <w:rPr>
          <w:rFonts w:ascii="Calibri" w:hAnsi="Calibri" w:cs="Calibri"/>
          <w:lang w:val="fr-FR"/>
        </w:rPr>
        <w:t xml:space="preserve"> de </w:t>
      </w:r>
      <w:proofErr w:type="spellStart"/>
      <w:r w:rsidR="0075593F" w:rsidRPr="008A7884">
        <w:rPr>
          <w:rFonts w:ascii="Calibri" w:hAnsi="Calibri" w:cs="Calibri"/>
          <w:lang w:val="fr-FR"/>
        </w:rPr>
        <w:t>plată</w:t>
      </w:r>
      <w:proofErr w:type="spellEnd"/>
      <w:r w:rsidR="0075593F" w:rsidRPr="008A7884">
        <w:rPr>
          <w:rFonts w:ascii="Calibri" w:hAnsi="Calibri" w:cs="Calibri"/>
          <w:lang w:val="fr-FR"/>
        </w:rPr>
        <w:t xml:space="preserve">, care </w:t>
      </w:r>
      <w:proofErr w:type="spellStart"/>
      <w:r w:rsidR="0075593F" w:rsidRPr="008A7884">
        <w:rPr>
          <w:rFonts w:ascii="Calibri" w:hAnsi="Calibri" w:cs="Calibri"/>
          <w:lang w:val="fr-FR"/>
        </w:rPr>
        <w:t>să</w:t>
      </w:r>
      <w:proofErr w:type="spellEnd"/>
      <w:r w:rsidR="0075593F" w:rsidRPr="008A7884">
        <w:rPr>
          <w:rFonts w:ascii="Calibri" w:hAnsi="Calibri" w:cs="Calibri"/>
          <w:lang w:val="fr-FR"/>
        </w:rPr>
        <w:t xml:space="preserve"> </w:t>
      </w:r>
      <w:proofErr w:type="spellStart"/>
      <w:proofErr w:type="gramStart"/>
      <w:r w:rsidR="0075593F" w:rsidRPr="008A7884">
        <w:rPr>
          <w:rFonts w:ascii="Calibri" w:hAnsi="Calibri" w:cs="Calibri"/>
          <w:lang w:val="fr-FR"/>
        </w:rPr>
        <w:t>cuprindă</w:t>
      </w:r>
      <w:proofErr w:type="spellEnd"/>
      <w:r w:rsidR="0075593F" w:rsidRPr="008A7884">
        <w:rPr>
          <w:rFonts w:ascii="Calibri" w:hAnsi="Calibri" w:cs="Calibri"/>
          <w:lang w:val="fr-FR"/>
        </w:rPr>
        <w:t>:</w:t>
      </w:r>
      <w:proofErr w:type="gramEnd"/>
      <w:r w:rsidR="0075593F" w:rsidRPr="008A7884">
        <w:rPr>
          <w:rFonts w:ascii="Calibri" w:hAnsi="Calibri" w:cs="Calibri"/>
          <w:lang w:val="fr-FR"/>
        </w:rPr>
        <w:t xml:space="preserve"> </w:t>
      </w:r>
      <w:proofErr w:type="spellStart"/>
      <w:r w:rsidR="0075593F" w:rsidRPr="008A7884">
        <w:rPr>
          <w:rFonts w:ascii="Calibri" w:hAnsi="Calibri" w:cs="Calibri"/>
          <w:lang w:val="fr-FR"/>
        </w:rPr>
        <w:t>numele</w:t>
      </w:r>
      <w:proofErr w:type="spellEnd"/>
      <w:r w:rsidR="0075593F" w:rsidRPr="008A7884">
        <w:rPr>
          <w:rFonts w:ascii="Calibri" w:hAnsi="Calibri" w:cs="Calibri"/>
          <w:lang w:val="fr-FR"/>
        </w:rPr>
        <w:t xml:space="preserve"> </w:t>
      </w:r>
      <w:proofErr w:type="spellStart"/>
      <w:r w:rsidR="0075593F" w:rsidRPr="008A7884">
        <w:rPr>
          <w:rFonts w:ascii="Calibri" w:hAnsi="Calibri" w:cs="Calibri"/>
          <w:lang w:val="fr-FR"/>
        </w:rPr>
        <w:t>şi</w:t>
      </w:r>
      <w:proofErr w:type="spellEnd"/>
      <w:r w:rsidR="0075593F" w:rsidRPr="008A7884">
        <w:rPr>
          <w:rFonts w:ascii="Calibri" w:hAnsi="Calibri" w:cs="Calibri"/>
          <w:lang w:val="fr-FR"/>
        </w:rPr>
        <w:t xml:space="preserve"> </w:t>
      </w:r>
      <w:proofErr w:type="spellStart"/>
      <w:r w:rsidR="0075593F" w:rsidRPr="008A7884">
        <w:rPr>
          <w:rFonts w:ascii="Calibri" w:hAnsi="Calibri" w:cs="Calibri"/>
          <w:lang w:val="fr-FR"/>
        </w:rPr>
        <w:t>prenumele</w:t>
      </w:r>
      <w:proofErr w:type="spellEnd"/>
      <w:r w:rsidR="0075593F" w:rsidRPr="008A7884">
        <w:rPr>
          <w:rFonts w:ascii="Calibri" w:hAnsi="Calibri" w:cs="Calibri"/>
          <w:lang w:val="fr-FR"/>
        </w:rPr>
        <w:t xml:space="preserve"> </w:t>
      </w:r>
      <w:proofErr w:type="spellStart"/>
      <w:r w:rsidR="0075593F" w:rsidRPr="008A7884">
        <w:rPr>
          <w:rFonts w:ascii="Calibri" w:hAnsi="Calibri" w:cs="Calibri"/>
          <w:lang w:val="fr-FR"/>
        </w:rPr>
        <w:t>persoanelor</w:t>
      </w:r>
      <w:proofErr w:type="spellEnd"/>
      <w:r w:rsidR="0075593F" w:rsidRPr="008A7884">
        <w:rPr>
          <w:rFonts w:ascii="Calibri" w:hAnsi="Calibri" w:cs="Calibri"/>
          <w:lang w:val="fr-FR"/>
        </w:rPr>
        <w:t xml:space="preserve"> </w:t>
      </w:r>
      <w:proofErr w:type="spellStart"/>
      <w:r w:rsidR="0075593F" w:rsidRPr="008A7884">
        <w:rPr>
          <w:rFonts w:ascii="Calibri" w:hAnsi="Calibri" w:cs="Calibri"/>
          <w:lang w:val="fr-FR"/>
        </w:rPr>
        <w:t>premiate</w:t>
      </w:r>
      <w:proofErr w:type="spellEnd"/>
      <w:r w:rsidR="0075593F" w:rsidRPr="008A7884">
        <w:rPr>
          <w:rFonts w:ascii="Calibri" w:hAnsi="Calibri" w:cs="Calibri"/>
          <w:lang w:val="fr-FR"/>
        </w:rPr>
        <w:t xml:space="preserve">, </w:t>
      </w:r>
      <w:proofErr w:type="spellStart"/>
      <w:r w:rsidR="0075593F" w:rsidRPr="008A7884">
        <w:rPr>
          <w:rFonts w:ascii="Calibri" w:hAnsi="Calibri" w:cs="Calibri"/>
          <w:lang w:val="fr-FR"/>
        </w:rPr>
        <w:t>suma</w:t>
      </w:r>
      <w:proofErr w:type="spellEnd"/>
      <w:r w:rsidR="0075593F" w:rsidRPr="008A7884">
        <w:rPr>
          <w:rFonts w:ascii="Calibri" w:hAnsi="Calibri" w:cs="Calibri"/>
          <w:lang w:val="fr-FR"/>
        </w:rPr>
        <w:t xml:space="preserve"> </w:t>
      </w:r>
      <w:proofErr w:type="spellStart"/>
      <w:r w:rsidR="0075593F" w:rsidRPr="008A7884">
        <w:rPr>
          <w:rFonts w:ascii="Calibri" w:hAnsi="Calibri" w:cs="Calibri"/>
          <w:lang w:val="fr-FR"/>
        </w:rPr>
        <w:t>acordată</w:t>
      </w:r>
      <w:proofErr w:type="spellEnd"/>
      <w:r w:rsidR="0075593F" w:rsidRPr="008A7884">
        <w:rPr>
          <w:rFonts w:ascii="Calibri" w:hAnsi="Calibri" w:cs="Calibri"/>
          <w:lang w:val="fr-FR"/>
        </w:rPr>
        <w:t xml:space="preserve">, </w:t>
      </w:r>
      <w:proofErr w:type="spellStart"/>
      <w:r w:rsidR="0075593F" w:rsidRPr="008A7884">
        <w:rPr>
          <w:rFonts w:ascii="Calibri" w:hAnsi="Calibri" w:cs="Calibri"/>
          <w:lang w:val="fr-FR"/>
        </w:rPr>
        <w:t>impozitul</w:t>
      </w:r>
      <w:proofErr w:type="spellEnd"/>
      <w:r w:rsidR="0075593F" w:rsidRPr="008A7884">
        <w:rPr>
          <w:rFonts w:ascii="Calibri" w:hAnsi="Calibri" w:cs="Calibri"/>
          <w:lang w:val="fr-FR"/>
        </w:rPr>
        <w:t xml:space="preserve"> </w:t>
      </w:r>
      <w:proofErr w:type="spellStart"/>
      <w:r w:rsidR="0075593F" w:rsidRPr="008A7884">
        <w:rPr>
          <w:rFonts w:ascii="Calibri" w:hAnsi="Calibri" w:cs="Calibri"/>
          <w:lang w:val="fr-FR"/>
        </w:rPr>
        <w:t>reţinut</w:t>
      </w:r>
      <w:proofErr w:type="spellEnd"/>
      <w:r w:rsidR="0075593F" w:rsidRPr="008A7884">
        <w:rPr>
          <w:rFonts w:ascii="Calibri" w:hAnsi="Calibri" w:cs="Calibri"/>
          <w:lang w:val="fr-FR"/>
        </w:rPr>
        <w:t xml:space="preserve"> </w:t>
      </w:r>
      <w:proofErr w:type="spellStart"/>
      <w:r w:rsidR="0075593F" w:rsidRPr="008A7884">
        <w:rPr>
          <w:rFonts w:ascii="Calibri" w:hAnsi="Calibri" w:cs="Calibri"/>
          <w:lang w:val="fr-FR"/>
        </w:rPr>
        <w:t>conform</w:t>
      </w:r>
      <w:proofErr w:type="spellEnd"/>
      <w:r w:rsidR="0075593F" w:rsidRPr="008A7884">
        <w:rPr>
          <w:rFonts w:ascii="Calibri" w:hAnsi="Calibri" w:cs="Calibri"/>
          <w:lang w:val="fr-FR"/>
        </w:rPr>
        <w:t xml:space="preserve"> </w:t>
      </w:r>
      <w:proofErr w:type="spellStart"/>
      <w:r w:rsidR="0075593F" w:rsidRPr="008A7884">
        <w:rPr>
          <w:rFonts w:ascii="Calibri" w:hAnsi="Calibri" w:cs="Calibri"/>
          <w:lang w:val="fr-FR"/>
        </w:rPr>
        <w:t>reglementarilor</w:t>
      </w:r>
      <w:proofErr w:type="spellEnd"/>
      <w:r w:rsidR="0075593F" w:rsidRPr="008A7884">
        <w:rPr>
          <w:rFonts w:ascii="Calibri" w:hAnsi="Calibri" w:cs="Calibri"/>
          <w:lang w:val="fr-FR"/>
        </w:rPr>
        <w:t xml:space="preserve"> </w:t>
      </w:r>
      <w:proofErr w:type="spellStart"/>
      <w:r w:rsidR="0075593F" w:rsidRPr="008A7884">
        <w:rPr>
          <w:rFonts w:ascii="Calibri" w:hAnsi="Calibri" w:cs="Calibri"/>
          <w:lang w:val="fr-FR"/>
        </w:rPr>
        <w:t>în</w:t>
      </w:r>
      <w:proofErr w:type="spellEnd"/>
      <w:r w:rsidR="0075593F" w:rsidRPr="008A7884">
        <w:rPr>
          <w:rFonts w:ascii="Calibri" w:hAnsi="Calibri" w:cs="Calibri"/>
          <w:lang w:val="fr-FR"/>
        </w:rPr>
        <w:t xml:space="preserve"> </w:t>
      </w:r>
      <w:proofErr w:type="spellStart"/>
      <w:r w:rsidR="0075593F" w:rsidRPr="008A7884">
        <w:rPr>
          <w:rFonts w:ascii="Calibri" w:hAnsi="Calibri" w:cs="Calibri"/>
          <w:lang w:val="fr-FR"/>
        </w:rPr>
        <w:t>vigoare</w:t>
      </w:r>
      <w:proofErr w:type="spellEnd"/>
      <w:r w:rsidR="0075593F" w:rsidRPr="008A7884">
        <w:rPr>
          <w:rFonts w:ascii="Calibri" w:hAnsi="Calibri" w:cs="Calibri"/>
          <w:lang w:val="fr-FR"/>
        </w:rPr>
        <w:t xml:space="preserve"> (</w:t>
      </w:r>
      <w:proofErr w:type="spellStart"/>
      <w:r w:rsidR="0075593F" w:rsidRPr="008A7884">
        <w:rPr>
          <w:rFonts w:ascii="Calibri" w:hAnsi="Calibri" w:cs="Calibri"/>
          <w:lang w:val="fr-FR"/>
        </w:rPr>
        <w:t>Codul</w:t>
      </w:r>
      <w:proofErr w:type="spellEnd"/>
      <w:r w:rsidR="0075593F" w:rsidRPr="008A7884">
        <w:rPr>
          <w:rFonts w:ascii="Calibri" w:hAnsi="Calibri" w:cs="Calibri"/>
          <w:lang w:val="fr-FR"/>
        </w:rPr>
        <w:t xml:space="preserve"> fiscal), </w:t>
      </w:r>
      <w:proofErr w:type="spellStart"/>
      <w:r w:rsidR="0075593F" w:rsidRPr="008A7884">
        <w:rPr>
          <w:rFonts w:ascii="Calibri" w:hAnsi="Calibri" w:cs="Calibri"/>
          <w:lang w:val="fr-FR"/>
        </w:rPr>
        <w:t>suma</w:t>
      </w:r>
      <w:proofErr w:type="spellEnd"/>
      <w:r w:rsidR="0075593F" w:rsidRPr="008A7884">
        <w:rPr>
          <w:rFonts w:ascii="Calibri" w:hAnsi="Calibri" w:cs="Calibri"/>
          <w:lang w:val="fr-FR"/>
        </w:rPr>
        <w:t xml:space="preserve"> </w:t>
      </w:r>
      <w:proofErr w:type="spellStart"/>
      <w:r w:rsidR="0075593F" w:rsidRPr="008A7884">
        <w:rPr>
          <w:rFonts w:ascii="Calibri" w:hAnsi="Calibri" w:cs="Calibri"/>
          <w:lang w:val="fr-FR"/>
        </w:rPr>
        <w:t>netă</w:t>
      </w:r>
      <w:proofErr w:type="spellEnd"/>
      <w:r w:rsidR="0075593F" w:rsidRPr="008A7884">
        <w:rPr>
          <w:rFonts w:ascii="Calibri" w:hAnsi="Calibri" w:cs="Calibri"/>
          <w:lang w:val="fr-FR"/>
        </w:rPr>
        <w:t xml:space="preserve"> </w:t>
      </w:r>
      <w:proofErr w:type="spellStart"/>
      <w:r w:rsidR="0075593F" w:rsidRPr="008A7884">
        <w:rPr>
          <w:rFonts w:ascii="Calibri" w:hAnsi="Calibri" w:cs="Calibri"/>
          <w:lang w:val="fr-FR"/>
        </w:rPr>
        <w:t>primită</w:t>
      </w:r>
      <w:proofErr w:type="spellEnd"/>
      <w:r w:rsidR="0075593F" w:rsidRPr="008A7884">
        <w:rPr>
          <w:rFonts w:ascii="Calibri" w:hAnsi="Calibri" w:cs="Calibri"/>
          <w:lang w:val="fr-FR"/>
        </w:rPr>
        <w:t xml:space="preserve">, </w:t>
      </w:r>
      <w:proofErr w:type="spellStart"/>
      <w:r w:rsidR="0075593F" w:rsidRPr="008A7884">
        <w:rPr>
          <w:rFonts w:ascii="Calibri" w:hAnsi="Calibri" w:cs="Calibri"/>
          <w:lang w:val="fr-FR"/>
        </w:rPr>
        <w:t>buletin</w:t>
      </w:r>
      <w:proofErr w:type="spellEnd"/>
      <w:r w:rsidR="0075593F" w:rsidRPr="008A7884">
        <w:rPr>
          <w:rFonts w:ascii="Calibri" w:hAnsi="Calibri" w:cs="Calibri"/>
          <w:lang w:val="fr-FR"/>
        </w:rPr>
        <w:t xml:space="preserve"> – </w:t>
      </w:r>
      <w:proofErr w:type="spellStart"/>
      <w:r w:rsidR="0075593F" w:rsidRPr="008A7884">
        <w:rPr>
          <w:rFonts w:ascii="Calibri" w:hAnsi="Calibri" w:cs="Calibri"/>
          <w:lang w:val="fr-FR"/>
        </w:rPr>
        <w:t>serie</w:t>
      </w:r>
      <w:proofErr w:type="spellEnd"/>
      <w:r w:rsidR="0075593F" w:rsidRPr="008A7884">
        <w:rPr>
          <w:rFonts w:ascii="Calibri" w:hAnsi="Calibri" w:cs="Calibri"/>
          <w:lang w:val="fr-FR"/>
        </w:rPr>
        <w:t xml:space="preserve"> </w:t>
      </w:r>
      <w:proofErr w:type="spellStart"/>
      <w:r w:rsidR="0075593F" w:rsidRPr="008A7884">
        <w:rPr>
          <w:rFonts w:ascii="Calibri" w:hAnsi="Calibri" w:cs="Calibri"/>
          <w:lang w:val="fr-FR"/>
        </w:rPr>
        <w:t>şi</w:t>
      </w:r>
      <w:proofErr w:type="spellEnd"/>
      <w:r w:rsidR="0075593F" w:rsidRPr="008A7884">
        <w:rPr>
          <w:rFonts w:ascii="Calibri" w:hAnsi="Calibri" w:cs="Calibri"/>
          <w:lang w:val="fr-FR"/>
        </w:rPr>
        <w:t xml:space="preserve"> </w:t>
      </w:r>
      <w:proofErr w:type="spellStart"/>
      <w:r w:rsidR="0075593F" w:rsidRPr="008A7884">
        <w:rPr>
          <w:rFonts w:ascii="Calibri" w:hAnsi="Calibri" w:cs="Calibri"/>
          <w:lang w:val="fr-FR"/>
        </w:rPr>
        <w:t>număr</w:t>
      </w:r>
      <w:proofErr w:type="spellEnd"/>
      <w:r w:rsidR="0075593F" w:rsidRPr="008A7884">
        <w:rPr>
          <w:rFonts w:ascii="Calibri" w:hAnsi="Calibri" w:cs="Calibri"/>
          <w:lang w:val="fr-FR"/>
        </w:rPr>
        <w:t xml:space="preserve">, CNP, </w:t>
      </w:r>
      <w:proofErr w:type="spellStart"/>
      <w:r w:rsidR="0075593F" w:rsidRPr="008A7884">
        <w:rPr>
          <w:rFonts w:ascii="Calibri" w:hAnsi="Calibri" w:cs="Calibri"/>
          <w:lang w:val="fr-FR"/>
        </w:rPr>
        <w:t>semnatura</w:t>
      </w:r>
      <w:proofErr w:type="spellEnd"/>
      <w:r w:rsidR="0075593F" w:rsidRPr="008A7884">
        <w:rPr>
          <w:rFonts w:ascii="Calibri" w:hAnsi="Calibri" w:cs="Calibri"/>
          <w:lang w:val="fr-FR"/>
        </w:rPr>
        <w:t xml:space="preserve"> </w:t>
      </w:r>
      <w:proofErr w:type="spellStart"/>
      <w:r w:rsidR="0075593F" w:rsidRPr="008A7884">
        <w:rPr>
          <w:rFonts w:ascii="Calibri" w:hAnsi="Calibri" w:cs="Calibri"/>
          <w:lang w:val="fr-FR"/>
        </w:rPr>
        <w:t>persoanei</w:t>
      </w:r>
      <w:proofErr w:type="spellEnd"/>
      <w:r w:rsidR="0075593F" w:rsidRPr="008A7884">
        <w:rPr>
          <w:rFonts w:ascii="Calibri" w:hAnsi="Calibri" w:cs="Calibri"/>
          <w:lang w:val="fr-FR"/>
        </w:rPr>
        <w:t xml:space="preserve"> </w:t>
      </w:r>
      <w:proofErr w:type="spellStart"/>
      <w:r w:rsidR="0075593F" w:rsidRPr="008A7884">
        <w:rPr>
          <w:rFonts w:ascii="Calibri" w:hAnsi="Calibri" w:cs="Calibri"/>
          <w:lang w:val="fr-FR"/>
        </w:rPr>
        <w:t>beneficiare</w:t>
      </w:r>
      <w:proofErr w:type="spellEnd"/>
      <w:r w:rsidR="0075593F" w:rsidRPr="008A7884">
        <w:rPr>
          <w:rFonts w:ascii="Calibri" w:hAnsi="Calibri" w:cs="Calibri"/>
          <w:lang w:val="fr-FR"/>
        </w:rPr>
        <w:t xml:space="preserve">, </w:t>
      </w:r>
      <w:proofErr w:type="spellStart"/>
      <w:proofErr w:type="gramStart"/>
      <w:r w:rsidR="0075593F" w:rsidRPr="008A7884">
        <w:rPr>
          <w:rFonts w:ascii="Calibri" w:hAnsi="Calibri" w:cs="Calibri"/>
          <w:lang w:val="fr-FR"/>
        </w:rPr>
        <w:t>aprobarea</w:t>
      </w:r>
      <w:proofErr w:type="spellEnd"/>
      <w:r w:rsidR="0075593F" w:rsidRPr="008A7884">
        <w:rPr>
          <w:rFonts w:ascii="Calibri" w:hAnsi="Calibri" w:cs="Calibri"/>
          <w:lang w:val="fr-FR"/>
        </w:rPr>
        <w:t xml:space="preserve">  </w:t>
      </w:r>
      <w:proofErr w:type="spellStart"/>
      <w:r w:rsidR="0075593F" w:rsidRPr="008A7884">
        <w:rPr>
          <w:rFonts w:ascii="Calibri" w:hAnsi="Calibri" w:cs="Calibri"/>
          <w:lang w:val="fr-FR"/>
        </w:rPr>
        <w:t>persoanelor</w:t>
      </w:r>
      <w:proofErr w:type="spellEnd"/>
      <w:proofErr w:type="gramEnd"/>
      <w:r w:rsidR="0075593F" w:rsidRPr="008A7884">
        <w:rPr>
          <w:rFonts w:ascii="Calibri" w:hAnsi="Calibri" w:cs="Calibri"/>
          <w:lang w:val="fr-FR"/>
        </w:rPr>
        <w:t xml:space="preserve"> care </w:t>
      </w:r>
      <w:proofErr w:type="spellStart"/>
      <w:r w:rsidR="0075593F" w:rsidRPr="008A7884">
        <w:rPr>
          <w:rFonts w:ascii="Calibri" w:hAnsi="Calibri" w:cs="Calibri"/>
          <w:lang w:val="fr-FR"/>
        </w:rPr>
        <w:t>raspund</w:t>
      </w:r>
      <w:proofErr w:type="spellEnd"/>
      <w:r w:rsidR="0075593F" w:rsidRPr="008A7884">
        <w:rPr>
          <w:rFonts w:ascii="Calibri" w:hAnsi="Calibri" w:cs="Calibri"/>
          <w:lang w:val="fr-FR"/>
        </w:rPr>
        <w:t xml:space="preserve"> de </w:t>
      </w:r>
      <w:proofErr w:type="spellStart"/>
      <w:r w:rsidR="0075593F" w:rsidRPr="008A7884">
        <w:rPr>
          <w:rFonts w:ascii="Calibri" w:hAnsi="Calibri" w:cs="Calibri"/>
          <w:lang w:val="fr-FR"/>
        </w:rPr>
        <w:t>implementarea</w:t>
      </w:r>
      <w:proofErr w:type="spellEnd"/>
      <w:r w:rsidR="0075593F" w:rsidRPr="008A7884">
        <w:rPr>
          <w:rFonts w:ascii="Calibri" w:hAnsi="Calibri" w:cs="Calibri"/>
          <w:lang w:val="fr-FR"/>
        </w:rPr>
        <w:t xml:space="preserve"> </w:t>
      </w:r>
      <w:proofErr w:type="spellStart"/>
      <w:r w:rsidR="0075593F" w:rsidRPr="008A7884">
        <w:rPr>
          <w:rFonts w:ascii="Calibri" w:hAnsi="Calibri" w:cs="Calibri"/>
          <w:lang w:val="fr-FR"/>
        </w:rPr>
        <w:t>proiectului</w:t>
      </w:r>
      <w:proofErr w:type="spellEnd"/>
      <w:r w:rsidR="0075593F" w:rsidRPr="008A7884">
        <w:rPr>
          <w:rFonts w:ascii="Calibri" w:hAnsi="Calibri" w:cs="Calibri"/>
          <w:lang w:val="fr-FR"/>
        </w:rPr>
        <w:t xml:space="preserve">, </w:t>
      </w:r>
      <w:proofErr w:type="spellStart"/>
      <w:r w:rsidR="0075593F" w:rsidRPr="008A7884">
        <w:rPr>
          <w:rFonts w:ascii="Calibri" w:hAnsi="Calibri" w:cs="Calibri"/>
          <w:lang w:val="fr-FR"/>
        </w:rPr>
        <w:t>întocmit</w:t>
      </w:r>
      <w:proofErr w:type="spellEnd"/>
      <w:r w:rsidR="0075593F" w:rsidRPr="008A7884">
        <w:rPr>
          <w:rFonts w:ascii="Calibri" w:hAnsi="Calibri" w:cs="Calibri"/>
          <w:lang w:val="fr-FR"/>
        </w:rPr>
        <w:t xml:space="preserve"> </w:t>
      </w:r>
      <w:proofErr w:type="spellStart"/>
      <w:r w:rsidR="0075593F" w:rsidRPr="008A7884">
        <w:rPr>
          <w:rFonts w:ascii="Calibri" w:hAnsi="Calibri" w:cs="Calibri"/>
          <w:lang w:val="fr-FR"/>
        </w:rPr>
        <w:t>conform</w:t>
      </w:r>
      <w:proofErr w:type="spellEnd"/>
      <w:r w:rsidR="0075593F" w:rsidRPr="008A7884">
        <w:rPr>
          <w:rFonts w:ascii="Calibri" w:hAnsi="Calibri" w:cs="Calibri"/>
          <w:lang w:val="fr-FR"/>
        </w:rPr>
        <w:t xml:space="preserve"> </w:t>
      </w:r>
      <w:proofErr w:type="spellStart"/>
      <w:r w:rsidR="0075593F" w:rsidRPr="008A7884">
        <w:rPr>
          <w:rFonts w:ascii="Calibri" w:hAnsi="Calibri" w:cs="Calibri"/>
          <w:lang w:val="fr-FR"/>
        </w:rPr>
        <w:t>modelului</w:t>
      </w:r>
      <w:proofErr w:type="spellEnd"/>
      <w:r w:rsidR="0075593F" w:rsidRPr="008A7884">
        <w:rPr>
          <w:rFonts w:ascii="Calibri" w:hAnsi="Calibri" w:cs="Calibri"/>
          <w:lang w:val="fr-FR"/>
        </w:rPr>
        <w:t xml:space="preserve"> </w:t>
      </w:r>
      <w:proofErr w:type="spellStart"/>
      <w:r w:rsidR="0075593F" w:rsidRPr="008A7884">
        <w:rPr>
          <w:rFonts w:ascii="Calibri" w:hAnsi="Calibri" w:cs="Calibri"/>
          <w:lang w:val="fr-FR"/>
        </w:rPr>
        <w:t>prevazut</w:t>
      </w:r>
      <w:proofErr w:type="spellEnd"/>
      <w:r w:rsidR="0075593F" w:rsidRPr="008A7884">
        <w:rPr>
          <w:rFonts w:ascii="Calibri" w:hAnsi="Calibri" w:cs="Calibri"/>
          <w:lang w:val="fr-FR"/>
        </w:rPr>
        <w:t xml:space="preserve"> </w:t>
      </w:r>
      <w:proofErr w:type="spellStart"/>
      <w:r w:rsidR="0075593F" w:rsidRPr="008A7884">
        <w:rPr>
          <w:rFonts w:ascii="Calibri" w:hAnsi="Calibri" w:cs="Calibri"/>
          <w:lang w:val="fr-FR"/>
        </w:rPr>
        <w:t>în</w:t>
      </w:r>
      <w:proofErr w:type="spellEnd"/>
      <w:r w:rsidR="0075593F" w:rsidRPr="008A7884">
        <w:rPr>
          <w:rFonts w:ascii="Calibri" w:hAnsi="Calibri" w:cs="Calibri"/>
          <w:lang w:val="fr-FR"/>
        </w:rPr>
        <w:t xml:space="preserve"> </w:t>
      </w:r>
      <w:hyperlink w:anchor="_Anexa_VII_la_Ghidul solicitantului" w:history="1">
        <w:proofErr w:type="spellStart"/>
        <w:r w:rsidR="0075593F" w:rsidRPr="008A7884">
          <w:rPr>
            <w:rStyle w:val="Hyperlink"/>
            <w:rFonts w:ascii="Calibri" w:hAnsi="Calibri" w:cs="Calibri"/>
            <w:color w:val="auto"/>
            <w:lang w:val="fr-FR"/>
          </w:rPr>
          <w:t>Anexa</w:t>
        </w:r>
        <w:proofErr w:type="spellEnd"/>
        <w:r w:rsidR="0075593F" w:rsidRPr="008A7884">
          <w:rPr>
            <w:rStyle w:val="Hyperlink"/>
            <w:rFonts w:ascii="Calibri" w:hAnsi="Calibri" w:cs="Calibri"/>
            <w:color w:val="auto"/>
            <w:lang w:val="fr-FR"/>
          </w:rPr>
          <w:t xml:space="preserve"> 15 la </w:t>
        </w:r>
        <w:proofErr w:type="spellStart"/>
        <w:r w:rsidR="0075593F" w:rsidRPr="008A7884">
          <w:rPr>
            <w:rStyle w:val="Hyperlink"/>
            <w:rFonts w:ascii="Calibri" w:hAnsi="Calibri" w:cs="Calibri"/>
            <w:color w:val="auto"/>
            <w:lang w:val="fr-FR"/>
          </w:rPr>
          <w:t>Ghidul</w:t>
        </w:r>
        <w:proofErr w:type="spellEnd"/>
        <w:r w:rsidR="0075593F" w:rsidRPr="008A7884">
          <w:rPr>
            <w:rStyle w:val="Hyperlink"/>
            <w:rFonts w:ascii="Calibri" w:hAnsi="Calibri" w:cs="Calibri"/>
            <w:color w:val="auto"/>
            <w:lang w:val="fr-FR"/>
          </w:rPr>
          <w:t xml:space="preserve"> </w:t>
        </w:r>
        <w:proofErr w:type="spellStart"/>
        <w:r w:rsidR="0075593F" w:rsidRPr="008A7884">
          <w:rPr>
            <w:rStyle w:val="Hyperlink"/>
            <w:rFonts w:ascii="Calibri" w:hAnsi="Calibri" w:cs="Calibri"/>
            <w:color w:val="auto"/>
            <w:lang w:val="fr-FR"/>
          </w:rPr>
          <w:t>solicitantului</w:t>
        </w:r>
        <w:proofErr w:type="spellEnd"/>
        <w:r w:rsidR="0075593F" w:rsidRPr="008A7884">
          <w:rPr>
            <w:rStyle w:val="Hyperlink"/>
            <w:rFonts w:ascii="Calibri" w:hAnsi="Calibri" w:cs="Calibri"/>
            <w:color w:val="auto"/>
            <w:lang w:val="fr-FR"/>
          </w:rPr>
          <w:t>.</w:t>
        </w:r>
      </w:hyperlink>
    </w:p>
    <w:p w14:paraId="2A3A1546" w14:textId="77777777" w:rsidR="0075593F" w:rsidRPr="008A7884" w:rsidRDefault="0075593F" w:rsidP="0075593F">
      <w:pPr>
        <w:jc w:val="both"/>
        <w:rPr>
          <w:rFonts w:ascii="Calibri" w:hAnsi="Calibri" w:cs="Calibri"/>
          <w:b/>
          <w:lang w:val="fr-FR"/>
        </w:rPr>
      </w:pPr>
      <w:r w:rsidRPr="008A7884">
        <w:rPr>
          <w:rFonts w:ascii="Calibri" w:hAnsi="Calibri" w:cs="Calibri"/>
          <w:b/>
          <w:lang w:val="fr-FR"/>
        </w:rPr>
        <w:t xml:space="preserve">3. </w:t>
      </w:r>
      <w:proofErr w:type="gramStart"/>
      <w:r w:rsidRPr="008A7884">
        <w:rPr>
          <w:rFonts w:ascii="Calibri" w:hAnsi="Calibri" w:cs="Calibri"/>
          <w:b/>
          <w:lang w:val="fr-FR"/>
        </w:rPr>
        <w:t>Transport:</w:t>
      </w:r>
      <w:proofErr w:type="gramEnd"/>
      <w:r w:rsidRPr="008A7884">
        <w:rPr>
          <w:rFonts w:ascii="Calibri" w:hAnsi="Calibri" w:cs="Calibri"/>
          <w:b/>
          <w:lang w:val="fr-FR"/>
        </w:rPr>
        <w:t xml:space="preserve"> </w:t>
      </w:r>
    </w:p>
    <w:p w14:paraId="114EF99F" w14:textId="77777777" w:rsidR="0075593F" w:rsidRPr="008A7884" w:rsidRDefault="0075593F" w:rsidP="0075593F">
      <w:pPr>
        <w:jc w:val="both"/>
        <w:rPr>
          <w:rFonts w:ascii="Calibri" w:hAnsi="Calibri" w:cs="Calibri"/>
          <w:lang w:val="fr-FR"/>
        </w:rPr>
      </w:pPr>
      <w:proofErr w:type="spellStart"/>
      <w:r w:rsidRPr="008A7884">
        <w:rPr>
          <w:rFonts w:ascii="Calibri" w:hAnsi="Calibri" w:cs="Calibri"/>
          <w:lang w:val="fr-FR"/>
        </w:rPr>
        <w:t>Reprezentanţii</w:t>
      </w:r>
      <w:proofErr w:type="spellEnd"/>
      <w:r w:rsidRPr="008A7884">
        <w:rPr>
          <w:rFonts w:ascii="Calibri" w:hAnsi="Calibri" w:cs="Calibri"/>
          <w:lang w:val="fr-FR"/>
        </w:rPr>
        <w:t xml:space="preserve"> </w:t>
      </w:r>
      <w:proofErr w:type="spellStart"/>
      <w:r w:rsidRPr="008A7884">
        <w:rPr>
          <w:rFonts w:ascii="Calibri" w:hAnsi="Calibri" w:cs="Calibri"/>
          <w:lang w:val="fr-FR"/>
        </w:rPr>
        <w:t>beneficiarului</w:t>
      </w:r>
      <w:proofErr w:type="spellEnd"/>
      <w:r w:rsidRPr="008A7884">
        <w:rPr>
          <w:rFonts w:ascii="Calibri" w:hAnsi="Calibri" w:cs="Calibri"/>
          <w:lang w:val="fr-FR"/>
        </w:rPr>
        <w:t xml:space="preserve"> de </w:t>
      </w:r>
      <w:proofErr w:type="spellStart"/>
      <w:r w:rsidRPr="008A7884">
        <w:rPr>
          <w:rFonts w:ascii="Calibri" w:hAnsi="Calibri" w:cs="Calibri"/>
          <w:lang w:val="fr-FR"/>
        </w:rPr>
        <w:t>finanţare</w:t>
      </w:r>
      <w:proofErr w:type="spellEnd"/>
      <w:r w:rsidRPr="008A7884">
        <w:rPr>
          <w:rFonts w:ascii="Calibri" w:hAnsi="Calibri" w:cs="Calibri"/>
          <w:lang w:val="fr-FR"/>
        </w:rPr>
        <w:t xml:space="preserve"> </w:t>
      </w:r>
      <w:proofErr w:type="spellStart"/>
      <w:r w:rsidRPr="008A7884">
        <w:rPr>
          <w:rFonts w:ascii="Calibri" w:hAnsi="Calibri" w:cs="Calibri"/>
          <w:lang w:val="fr-FR"/>
        </w:rPr>
        <w:t>nerambursabilă</w:t>
      </w:r>
      <w:proofErr w:type="spellEnd"/>
      <w:r w:rsidRPr="008A7884">
        <w:rPr>
          <w:rFonts w:ascii="Calibri" w:hAnsi="Calibri" w:cs="Calibri"/>
          <w:lang w:val="fr-FR"/>
        </w:rPr>
        <w:t xml:space="preserve"> pot </w:t>
      </w:r>
      <w:proofErr w:type="spellStart"/>
      <w:r w:rsidRPr="008A7884">
        <w:rPr>
          <w:rFonts w:ascii="Calibri" w:hAnsi="Calibri" w:cs="Calibri"/>
          <w:lang w:val="fr-FR"/>
        </w:rPr>
        <w:t>beneficia</w:t>
      </w:r>
      <w:proofErr w:type="spellEnd"/>
      <w:r w:rsidRPr="008A7884">
        <w:rPr>
          <w:rFonts w:ascii="Calibri" w:hAnsi="Calibri" w:cs="Calibri"/>
          <w:lang w:val="fr-FR"/>
        </w:rPr>
        <w:t xml:space="preserve"> </w:t>
      </w:r>
      <w:proofErr w:type="spellStart"/>
      <w:r w:rsidRPr="008A7884">
        <w:rPr>
          <w:rFonts w:ascii="Calibri" w:hAnsi="Calibri" w:cs="Calibri"/>
          <w:lang w:val="fr-FR"/>
        </w:rPr>
        <w:t>conform</w:t>
      </w:r>
      <w:proofErr w:type="spellEnd"/>
      <w:r w:rsidRPr="008A7884">
        <w:rPr>
          <w:rFonts w:ascii="Calibri" w:hAnsi="Calibri" w:cs="Calibri"/>
          <w:lang w:val="fr-FR"/>
        </w:rPr>
        <w:t xml:space="preserve"> HG 1860/21.12.2006 de </w:t>
      </w:r>
      <w:proofErr w:type="spellStart"/>
      <w:r w:rsidRPr="008A7884">
        <w:rPr>
          <w:rFonts w:ascii="Calibri" w:hAnsi="Calibri" w:cs="Calibri"/>
          <w:lang w:val="fr-FR"/>
        </w:rPr>
        <w:t>decontarea</w:t>
      </w:r>
      <w:proofErr w:type="spellEnd"/>
      <w:r w:rsidRPr="008A7884">
        <w:rPr>
          <w:rFonts w:ascii="Calibri" w:hAnsi="Calibri" w:cs="Calibri"/>
          <w:lang w:val="fr-FR"/>
        </w:rPr>
        <w:t xml:space="preserve"> </w:t>
      </w:r>
      <w:proofErr w:type="spellStart"/>
      <w:r w:rsidRPr="008A7884">
        <w:rPr>
          <w:rFonts w:ascii="Calibri" w:hAnsi="Calibri" w:cs="Calibri"/>
          <w:lang w:val="fr-FR"/>
        </w:rPr>
        <w:t>cheltuielilor</w:t>
      </w:r>
      <w:proofErr w:type="spellEnd"/>
      <w:r w:rsidRPr="008A7884">
        <w:rPr>
          <w:rFonts w:ascii="Calibri" w:hAnsi="Calibri" w:cs="Calibri"/>
          <w:lang w:val="fr-FR"/>
        </w:rPr>
        <w:t xml:space="preserve"> de transport </w:t>
      </w:r>
      <w:proofErr w:type="spellStart"/>
      <w:r w:rsidRPr="008A7884">
        <w:rPr>
          <w:rFonts w:ascii="Calibri" w:hAnsi="Calibri" w:cs="Calibri"/>
          <w:lang w:val="fr-FR"/>
        </w:rPr>
        <w:t>efectuate</w:t>
      </w:r>
      <w:proofErr w:type="spellEnd"/>
      <w:r w:rsidRPr="008A7884">
        <w:rPr>
          <w:rFonts w:ascii="Calibri" w:hAnsi="Calibri" w:cs="Calibri"/>
          <w:lang w:val="fr-FR"/>
        </w:rPr>
        <w:t xml:space="preserve">, </w:t>
      </w:r>
      <w:proofErr w:type="spellStart"/>
      <w:r w:rsidRPr="008A7884">
        <w:rPr>
          <w:rFonts w:ascii="Calibri" w:hAnsi="Calibri" w:cs="Calibri"/>
          <w:lang w:val="fr-FR"/>
        </w:rPr>
        <w:t>în</w:t>
      </w:r>
      <w:proofErr w:type="spellEnd"/>
      <w:r w:rsidRPr="008A7884">
        <w:rPr>
          <w:rFonts w:ascii="Calibri" w:hAnsi="Calibri" w:cs="Calibri"/>
          <w:lang w:val="fr-FR"/>
        </w:rPr>
        <w:t xml:space="preserve"> </w:t>
      </w:r>
      <w:proofErr w:type="spellStart"/>
      <w:r w:rsidRPr="008A7884">
        <w:rPr>
          <w:rFonts w:ascii="Calibri" w:hAnsi="Calibri" w:cs="Calibri"/>
          <w:lang w:val="fr-FR"/>
        </w:rPr>
        <w:t>cazul</w:t>
      </w:r>
      <w:proofErr w:type="spellEnd"/>
      <w:r w:rsidRPr="008A7884">
        <w:rPr>
          <w:rFonts w:ascii="Calibri" w:hAnsi="Calibri" w:cs="Calibri"/>
          <w:lang w:val="fr-FR"/>
        </w:rPr>
        <w:t xml:space="preserve"> </w:t>
      </w:r>
      <w:proofErr w:type="spellStart"/>
      <w:r w:rsidRPr="008A7884">
        <w:rPr>
          <w:rFonts w:ascii="Calibri" w:hAnsi="Calibri" w:cs="Calibri"/>
          <w:lang w:val="fr-FR"/>
        </w:rPr>
        <w:t>în</w:t>
      </w:r>
      <w:proofErr w:type="spellEnd"/>
      <w:r w:rsidRPr="008A7884">
        <w:rPr>
          <w:rFonts w:ascii="Calibri" w:hAnsi="Calibri" w:cs="Calibri"/>
          <w:lang w:val="fr-FR"/>
        </w:rPr>
        <w:t xml:space="preserve"> care </w:t>
      </w:r>
      <w:proofErr w:type="spellStart"/>
      <w:r w:rsidRPr="008A7884">
        <w:rPr>
          <w:rFonts w:ascii="Calibri" w:hAnsi="Calibri" w:cs="Calibri"/>
          <w:lang w:val="fr-FR"/>
        </w:rPr>
        <w:t>acestea</w:t>
      </w:r>
      <w:proofErr w:type="spellEnd"/>
      <w:r w:rsidRPr="008A7884">
        <w:rPr>
          <w:rFonts w:ascii="Calibri" w:hAnsi="Calibri" w:cs="Calibri"/>
          <w:lang w:val="fr-FR"/>
        </w:rPr>
        <w:t xml:space="preserve"> </w:t>
      </w:r>
      <w:proofErr w:type="spellStart"/>
      <w:r w:rsidRPr="008A7884">
        <w:rPr>
          <w:rFonts w:ascii="Calibri" w:hAnsi="Calibri" w:cs="Calibri"/>
          <w:lang w:val="fr-FR"/>
        </w:rPr>
        <w:t>sunt</w:t>
      </w:r>
      <w:proofErr w:type="spellEnd"/>
      <w:r w:rsidRPr="008A7884">
        <w:rPr>
          <w:rFonts w:ascii="Calibri" w:hAnsi="Calibri" w:cs="Calibri"/>
          <w:lang w:val="fr-FR"/>
        </w:rPr>
        <w:t xml:space="preserve"> </w:t>
      </w:r>
      <w:proofErr w:type="spellStart"/>
      <w:r w:rsidRPr="008A7884">
        <w:rPr>
          <w:rFonts w:ascii="Calibri" w:hAnsi="Calibri" w:cs="Calibri"/>
          <w:lang w:val="fr-FR"/>
        </w:rPr>
        <w:t>necesare</w:t>
      </w:r>
      <w:proofErr w:type="spellEnd"/>
      <w:r w:rsidRPr="008A7884">
        <w:rPr>
          <w:rFonts w:ascii="Calibri" w:hAnsi="Calibri" w:cs="Calibri"/>
          <w:lang w:val="fr-FR"/>
        </w:rPr>
        <w:t xml:space="preserve"> </w:t>
      </w:r>
      <w:proofErr w:type="spellStart"/>
      <w:r w:rsidRPr="008A7884">
        <w:rPr>
          <w:rFonts w:ascii="Calibri" w:hAnsi="Calibri" w:cs="Calibri"/>
          <w:lang w:val="fr-FR"/>
        </w:rPr>
        <w:t>pentru</w:t>
      </w:r>
      <w:proofErr w:type="spellEnd"/>
      <w:r w:rsidRPr="008A7884">
        <w:rPr>
          <w:rFonts w:ascii="Calibri" w:hAnsi="Calibri" w:cs="Calibri"/>
          <w:lang w:val="fr-FR"/>
        </w:rPr>
        <w:t xml:space="preserve"> </w:t>
      </w:r>
      <w:proofErr w:type="spellStart"/>
      <w:r w:rsidRPr="008A7884">
        <w:rPr>
          <w:rFonts w:ascii="Calibri" w:hAnsi="Calibri" w:cs="Calibri"/>
          <w:lang w:val="fr-FR"/>
        </w:rPr>
        <w:t>ducerea</w:t>
      </w:r>
      <w:proofErr w:type="spellEnd"/>
      <w:r w:rsidRPr="008A7884">
        <w:rPr>
          <w:rFonts w:ascii="Calibri" w:hAnsi="Calibri" w:cs="Calibri"/>
          <w:lang w:val="fr-FR"/>
        </w:rPr>
        <w:t xml:space="preserve"> la </w:t>
      </w:r>
      <w:proofErr w:type="spellStart"/>
      <w:r w:rsidRPr="008A7884">
        <w:rPr>
          <w:rFonts w:ascii="Calibri" w:hAnsi="Calibri" w:cs="Calibri"/>
          <w:lang w:val="fr-FR"/>
        </w:rPr>
        <w:t>îndeplinire</w:t>
      </w:r>
      <w:proofErr w:type="spellEnd"/>
      <w:r w:rsidRPr="008A7884">
        <w:rPr>
          <w:rFonts w:ascii="Calibri" w:hAnsi="Calibri" w:cs="Calibri"/>
          <w:lang w:val="fr-FR"/>
        </w:rPr>
        <w:t xml:space="preserve"> a </w:t>
      </w:r>
      <w:proofErr w:type="spellStart"/>
      <w:r w:rsidRPr="008A7884">
        <w:rPr>
          <w:rFonts w:ascii="Calibri" w:hAnsi="Calibri" w:cs="Calibri"/>
          <w:lang w:val="fr-FR"/>
        </w:rPr>
        <w:t>obiectivelor</w:t>
      </w:r>
      <w:proofErr w:type="spellEnd"/>
      <w:r w:rsidRPr="008A7884">
        <w:rPr>
          <w:rFonts w:ascii="Calibri" w:hAnsi="Calibri" w:cs="Calibri"/>
          <w:lang w:val="fr-FR"/>
        </w:rPr>
        <w:t xml:space="preserve"> </w:t>
      </w:r>
      <w:proofErr w:type="spellStart"/>
      <w:r w:rsidRPr="008A7884">
        <w:rPr>
          <w:rFonts w:ascii="Calibri" w:hAnsi="Calibri" w:cs="Calibri"/>
          <w:lang w:val="fr-FR"/>
        </w:rPr>
        <w:t>proiectului</w:t>
      </w:r>
      <w:proofErr w:type="spellEnd"/>
      <w:r w:rsidRPr="008A7884">
        <w:rPr>
          <w:rFonts w:ascii="Calibri" w:hAnsi="Calibri" w:cs="Calibri"/>
          <w:lang w:val="fr-FR"/>
        </w:rPr>
        <w:t xml:space="preserve"> </w:t>
      </w:r>
      <w:proofErr w:type="spellStart"/>
      <w:r w:rsidRPr="008A7884">
        <w:rPr>
          <w:rFonts w:ascii="Calibri" w:hAnsi="Calibri" w:cs="Calibri"/>
          <w:lang w:val="fr-FR"/>
        </w:rPr>
        <w:t>finanţat</w:t>
      </w:r>
      <w:proofErr w:type="spellEnd"/>
      <w:r w:rsidRPr="008A7884">
        <w:rPr>
          <w:rFonts w:ascii="Calibri" w:hAnsi="Calibri" w:cs="Calibri"/>
          <w:lang w:val="fr-FR"/>
        </w:rPr>
        <w:t xml:space="preserve"> de </w:t>
      </w:r>
      <w:proofErr w:type="spellStart"/>
      <w:proofErr w:type="gramStart"/>
      <w:r w:rsidRPr="008A7884">
        <w:rPr>
          <w:rFonts w:ascii="Calibri" w:hAnsi="Calibri" w:cs="Calibri"/>
          <w:lang w:val="fr-FR"/>
        </w:rPr>
        <w:t>autoritatea</w:t>
      </w:r>
      <w:proofErr w:type="spellEnd"/>
      <w:r w:rsidRPr="008A7884">
        <w:rPr>
          <w:rFonts w:ascii="Calibri" w:hAnsi="Calibri" w:cs="Calibri"/>
          <w:lang w:val="fr-FR"/>
        </w:rPr>
        <w:t xml:space="preserve">  </w:t>
      </w:r>
      <w:proofErr w:type="spellStart"/>
      <w:r w:rsidRPr="008A7884">
        <w:rPr>
          <w:rFonts w:ascii="Calibri" w:hAnsi="Calibri" w:cs="Calibri"/>
          <w:lang w:val="fr-FR"/>
        </w:rPr>
        <w:t>finanţatoare</w:t>
      </w:r>
      <w:proofErr w:type="spellEnd"/>
      <w:proofErr w:type="gramEnd"/>
      <w:r w:rsidRPr="008A7884">
        <w:rPr>
          <w:rFonts w:ascii="Calibri" w:hAnsi="Calibri" w:cs="Calibri"/>
          <w:lang w:val="fr-FR"/>
        </w:rPr>
        <w:t>:</w:t>
      </w:r>
    </w:p>
    <w:p w14:paraId="1DCAFE6A" w14:textId="77777777" w:rsidR="0075593F" w:rsidRPr="008A7884" w:rsidRDefault="0075593F" w:rsidP="0075593F">
      <w:pPr>
        <w:numPr>
          <w:ilvl w:val="0"/>
          <w:numId w:val="24"/>
        </w:numPr>
        <w:ind w:left="360"/>
        <w:jc w:val="both"/>
        <w:rPr>
          <w:rFonts w:ascii="Calibri" w:hAnsi="Calibri" w:cs="Calibri"/>
          <w:lang w:val="fr-FR"/>
        </w:rPr>
      </w:pPr>
      <w:proofErr w:type="spellStart"/>
      <w:proofErr w:type="gramStart"/>
      <w:r w:rsidRPr="008A7884">
        <w:rPr>
          <w:rFonts w:ascii="Calibri" w:hAnsi="Calibri" w:cs="Calibri"/>
          <w:lang w:val="fr-FR"/>
        </w:rPr>
        <w:t>pe</w:t>
      </w:r>
      <w:proofErr w:type="spellEnd"/>
      <w:proofErr w:type="gramEnd"/>
      <w:r w:rsidRPr="008A7884">
        <w:rPr>
          <w:rFonts w:ascii="Calibri" w:hAnsi="Calibri" w:cs="Calibri"/>
          <w:lang w:val="fr-FR"/>
        </w:rPr>
        <w:t xml:space="preserve"> </w:t>
      </w:r>
      <w:proofErr w:type="spellStart"/>
      <w:r w:rsidRPr="008A7884">
        <w:rPr>
          <w:rFonts w:ascii="Calibri" w:hAnsi="Calibri" w:cs="Calibri"/>
          <w:lang w:val="fr-FR"/>
        </w:rPr>
        <w:t>calea</w:t>
      </w:r>
      <w:proofErr w:type="spellEnd"/>
      <w:r w:rsidRPr="008A7884">
        <w:rPr>
          <w:rFonts w:ascii="Calibri" w:hAnsi="Calibri" w:cs="Calibri"/>
          <w:lang w:val="fr-FR"/>
        </w:rPr>
        <w:t xml:space="preserve"> </w:t>
      </w:r>
      <w:proofErr w:type="spellStart"/>
      <w:r w:rsidRPr="008A7884">
        <w:rPr>
          <w:rFonts w:ascii="Calibri" w:hAnsi="Calibri" w:cs="Calibri"/>
          <w:lang w:val="fr-FR"/>
        </w:rPr>
        <w:t>ferată</w:t>
      </w:r>
      <w:proofErr w:type="spellEnd"/>
      <w:r w:rsidRPr="008A7884">
        <w:rPr>
          <w:rFonts w:ascii="Calibri" w:hAnsi="Calibri" w:cs="Calibri"/>
          <w:lang w:val="fr-FR"/>
        </w:rPr>
        <w:t xml:space="preserve">, </w:t>
      </w:r>
      <w:proofErr w:type="spellStart"/>
      <w:r w:rsidRPr="008A7884">
        <w:rPr>
          <w:rFonts w:ascii="Calibri" w:hAnsi="Calibri" w:cs="Calibri"/>
          <w:lang w:val="fr-FR"/>
        </w:rPr>
        <w:t>pe</w:t>
      </w:r>
      <w:proofErr w:type="spellEnd"/>
      <w:r w:rsidRPr="008A7884">
        <w:rPr>
          <w:rFonts w:ascii="Calibri" w:hAnsi="Calibri" w:cs="Calibri"/>
          <w:lang w:val="fr-FR"/>
        </w:rPr>
        <w:t xml:space="preserve"> </w:t>
      </w:r>
      <w:proofErr w:type="spellStart"/>
      <w:r w:rsidRPr="008A7884">
        <w:rPr>
          <w:rFonts w:ascii="Calibri" w:hAnsi="Calibri" w:cs="Calibri"/>
          <w:lang w:val="fr-FR"/>
        </w:rPr>
        <w:t>orice</w:t>
      </w:r>
      <w:proofErr w:type="spellEnd"/>
      <w:r w:rsidRPr="008A7884">
        <w:rPr>
          <w:rFonts w:ascii="Calibri" w:hAnsi="Calibri" w:cs="Calibri"/>
          <w:lang w:val="fr-FR"/>
        </w:rPr>
        <w:t xml:space="preserve"> tip de </w:t>
      </w:r>
      <w:proofErr w:type="spellStart"/>
      <w:r w:rsidRPr="008A7884">
        <w:rPr>
          <w:rFonts w:ascii="Calibri" w:hAnsi="Calibri" w:cs="Calibri"/>
          <w:lang w:val="fr-FR"/>
        </w:rPr>
        <w:t>tren</w:t>
      </w:r>
      <w:proofErr w:type="spellEnd"/>
      <w:r w:rsidRPr="008A7884">
        <w:rPr>
          <w:rFonts w:ascii="Calibri" w:hAnsi="Calibri" w:cs="Calibri"/>
          <w:lang w:val="fr-FR"/>
        </w:rPr>
        <w:t xml:space="preserve">, </w:t>
      </w:r>
      <w:proofErr w:type="spellStart"/>
      <w:r w:rsidRPr="008A7884">
        <w:rPr>
          <w:rFonts w:ascii="Calibri" w:hAnsi="Calibri" w:cs="Calibri"/>
          <w:lang w:val="fr-FR"/>
        </w:rPr>
        <w:t>după</w:t>
      </w:r>
      <w:proofErr w:type="spellEnd"/>
      <w:r w:rsidRPr="008A7884">
        <w:rPr>
          <w:rFonts w:ascii="Calibri" w:hAnsi="Calibri" w:cs="Calibri"/>
          <w:lang w:val="fr-FR"/>
        </w:rPr>
        <w:t xml:space="preserve"> </w:t>
      </w:r>
      <w:proofErr w:type="spellStart"/>
      <w:r w:rsidRPr="008A7884">
        <w:rPr>
          <w:rFonts w:ascii="Calibri" w:hAnsi="Calibri" w:cs="Calibri"/>
          <w:lang w:val="fr-FR"/>
        </w:rPr>
        <w:t>tariful</w:t>
      </w:r>
      <w:proofErr w:type="spellEnd"/>
      <w:r w:rsidRPr="008A7884">
        <w:rPr>
          <w:rFonts w:ascii="Calibri" w:hAnsi="Calibri" w:cs="Calibri"/>
          <w:lang w:val="fr-FR"/>
        </w:rPr>
        <w:t xml:space="preserve"> </w:t>
      </w:r>
      <w:proofErr w:type="spellStart"/>
      <w:r w:rsidRPr="008A7884">
        <w:rPr>
          <w:rFonts w:ascii="Calibri" w:hAnsi="Calibri" w:cs="Calibri"/>
          <w:lang w:val="fr-FR"/>
        </w:rPr>
        <w:t>clasei</w:t>
      </w:r>
      <w:proofErr w:type="spellEnd"/>
      <w:r w:rsidRPr="008A7884">
        <w:rPr>
          <w:rFonts w:ascii="Calibri" w:hAnsi="Calibri" w:cs="Calibri"/>
          <w:lang w:val="fr-FR"/>
        </w:rPr>
        <w:t xml:space="preserve"> a </w:t>
      </w:r>
      <w:proofErr w:type="spellStart"/>
      <w:r w:rsidRPr="008A7884">
        <w:rPr>
          <w:rFonts w:ascii="Calibri" w:hAnsi="Calibri" w:cs="Calibri"/>
          <w:lang w:val="fr-FR"/>
        </w:rPr>
        <w:t>II-a</w:t>
      </w:r>
      <w:proofErr w:type="spellEnd"/>
      <w:r w:rsidRPr="008A7884">
        <w:rPr>
          <w:rFonts w:ascii="Calibri" w:hAnsi="Calibri" w:cs="Calibri"/>
          <w:lang w:val="fr-FR"/>
        </w:rPr>
        <w:t xml:space="preserve">, </w:t>
      </w:r>
      <w:proofErr w:type="spellStart"/>
      <w:r w:rsidRPr="008A7884">
        <w:rPr>
          <w:rFonts w:ascii="Calibri" w:hAnsi="Calibri" w:cs="Calibri"/>
          <w:lang w:val="fr-FR"/>
        </w:rPr>
        <w:t>pe</w:t>
      </w:r>
      <w:proofErr w:type="spellEnd"/>
      <w:r w:rsidRPr="008A7884">
        <w:rPr>
          <w:rFonts w:ascii="Calibri" w:hAnsi="Calibri" w:cs="Calibri"/>
          <w:lang w:val="fr-FR"/>
        </w:rPr>
        <w:t xml:space="preserve"> </w:t>
      </w:r>
      <w:proofErr w:type="spellStart"/>
      <w:r w:rsidRPr="008A7884">
        <w:rPr>
          <w:rFonts w:ascii="Calibri" w:hAnsi="Calibri" w:cs="Calibri"/>
          <w:lang w:val="fr-FR"/>
        </w:rPr>
        <w:t>distanţe</w:t>
      </w:r>
      <w:proofErr w:type="spellEnd"/>
      <w:r w:rsidRPr="008A7884">
        <w:rPr>
          <w:rFonts w:ascii="Calibri" w:hAnsi="Calibri" w:cs="Calibri"/>
          <w:lang w:val="fr-FR"/>
        </w:rPr>
        <w:t xml:space="preserve"> de </w:t>
      </w:r>
      <w:proofErr w:type="spellStart"/>
      <w:r w:rsidRPr="008A7884">
        <w:rPr>
          <w:rFonts w:ascii="Calibri" w:hAnsi="Calibri" w:cs="Calibri"/>
          <w:lang w:val="fr-FR"/>
        </w:rPr>
        <w:t>până</w:t>
      </w:r>
      <w:proofErr w:type="spellEnd"/>
      <w:r w:rsidRPr="008A7884">
        <w:rPr>
          <w:rFonts w:ascii="Calibri" w:hAnsi="Calibri" w:cs="Calibri"/>
          <w:lang w:val="fr-FR"/>
        </w:rPr>
        <w:t xml:space="preserve"> la 300 km </w:t>
      </w:r>
      <w:proofErr w:type="spellStart"/>
      <w:r w:rsidRPr="008A7884">
        <w:rPr>
          <w:rFonts w:ascii="Calibri" w:hAnsi="Calibri" w:cs="Calibri"/>
          <w:lang w:val="fr-FR"/>
        </w:rPr>
        <w:t>şi</w:t>
      </w:r>
      <w:proofErr w:type="spellEnd"/>
      <w:r w:rsidRPr="008A7884">
        <w:rPr>
          <w:rFonts w:ascii="Calibri" w:hAnsi="Calibri" w:cs="Calibri"/>
          <w:lang w:val="fr-FR"/>
        </w:rPr>
        <w:t xml:space="preserve"> </w:t>
      </w:r>
      <w:proofErr w:type="spellStart"/>
      <w:r w:rsidRPr="008A7884">
        <w:rPr>
          <w:rFonts w:ascii="Calibri" w:hAnsi="Calibri" w:cs="Calibri"/>
          <w:lang w:val="fr-FR"/>
        </w:rPr>
        <w:t>după</w:t>
      </w:r>
      <w:proofErr w:type="spellEnd"/>
      <w:r w:rsidRPr="008A7884">
        <w:rPr>
          <w:rFonts w:ascii="Calibri" w:hAnsi="Calibri" w:cs="Calibri"/>
          <w:lang w:val="fr-FR"/>
        </w:rPr>
        <w:t xml:space="preserve"> </w:t>
      </w:r>
      <w:proofErr w:type="spellStart"/>
      <w:r w:rsidRPr="008A7884">
        <w:rPr>
          <w:rFonts w:ascii="Calibri" w:hAnsi="Calibri" w:cs="Calibri"/>
          <w:lang w:val="fr-FR"/>
        </w:rPr>
        <w:t>tariful</w:t>
      </w:r>
      <w:proofErr w:type="spellEnd"/>
      <w:r w:rsidRPr="008A7884">
        <w:rPr>
          <w:rFonts w:ascii="Calibri" w:hAnsi="Calibri" w:cs="Calibri"/>
          <w:lang w:val="fr-FR"/>
        </w:rPr>
        <w:t xml:space="preserve"> </w:t>
      </w:r>
      <w:proofErr w:type="spellStart"/>
      <w:r w:rsidRPr="008A7884">
        <w:rPr>
          <w:rFonts w:ascii="Calibri" w:hAnsi="Calibri" w:cs="Calibri"/>
          <w:lang w:val="fr-FR"/>
        </w:rPr>
        <w:t>clasei</w:t>
      </w:r>
      <w:proofErr w:type="spellEnd"/>
      <w:r w:rsidRPr="008A7884">
        <w:rPr>
          <w:rFonts w:ascii="Calibri" w:hAnsi="Calibri" w:cs="Calibri"/>
          <w:lang w:val="fr-FR"/>
        </w:rPr>
        <w:t xml:space="preserve"> I, </w:t>
      </w:r>
      <w:proofErr w:type="spellStart"/>
      <w:r w:rsidRPr="008A7884">
        <w:rPr>
          <w:rFonts w:ascii="Calibri" w:hAnsi="Calibri" w:cs="Calibri"/>
          <w:lang w:val="fr-FR"/>
        </w:rPr>
        <w:t>pe</w:t>
      </w:r>
      <w:proofErr w:type="spellEnd"/>
      <w:r w:rsidRPr="008A7884">
        <w:rPr>
          <w:rFonts w:ascii="Calibri" w:hAnsi="Calibri" w:cs="Calibri"/>
          <w:lang w:val="fr-FR"/>
        </w:rPr>
        <w:t xml:space="preserve"> </w:t>
      </w:r>
      <w:proofErr w:type="spellStart"/>
      <w:r w:rsidRPr="008A7884">
        <w:rPr>
          <w:rFonts w:ascii="Calibri" w:hAnsi="Calibri" w:cs="Calibri"/>
          <w:lang w:val="fr-FR"/>
        </w:rPr>
        <w:t>distanţe</w:t>
      </w:r>
      <w:proofErr w:type="spellEnd"/>
      <w:r w:rsidRPr="008A7884">
        <w:rPr>
          <w:rFonts w:ascii="Calibri" w:hAnsi="Calibri" w:cs="Calibri"/>
          <w:lang w:val="fr-FR"/>
        </w:rPr>
        <w:t xml:space="preserve"> mai mari de 300 </w:t>
      </w:r>
      <w:proofErr w:type="gramStart"/>
      <w:r w:rsidRPr="008A7884">
        <w:rPr>
          <w:rFonts w:ascii="Calibri" w:hAnsi="Calibri" w:cs="Calibri"/>
          <w:lang w:val="fr-FR"/>
        </w:rPr>
        <w:t>km;</w:t>
      </w:r>
      <w:proofErr w:type="gramEnd"/>
    </w:p>
    <w:p w14:paraId="0F8EDE16" w14:textId="77777777" w:rsidR="0075593F" w:rsidRPr="008A7884" w:rsidRDefault="0075593F" w:rsidP="0075593F">
      <w:pPr>
        <w:numPr>
          <w:ilvl w:val="0"/>
          <w:numId w:val="24"/>
        </w:numPr>
        <w:ind w:left="360"/>
        <w:jc w:val="both"/>
        <w:rPr>
          <w:rFonts w:ascii="Calibri" w:hAnsi="Calibri" w:cs="Calibri"/>
          <w:lang w:val="fr-FR"/>
        </w:rPr>
      </w:pPr>
      <w:proofErr w:type="spellStart"/>
      <w:proofErr w:type="gramStart"/>
      <w:r w:rsidRPr="008A7884">
        <w:rPr>
          <w:rFonts w:ascii="Calibri" w:hAnsi="Calibri" w:cs="Calibri"/>
          <w:lang w:val="fr-FR"/>
        </w:rPr>
        <w:t>cu</w:t>
      </w:r>
      <w:proofErr w:type="spellEnd"/>
      <w:proofErr w:type="gramEnd"/>
      <w:r w:rsidRPr="008A7884">
        <w:rPr>
          <w:rFonts w:ascii="Calibri" w:hAnsi="Calibri" w:cs="Calibri"/>
          <w:lang w:val="fr-FR"/>
        </w:rPr>
        <w:t xml:space="preserve"> </w:t>
      </w:r>
      <w:proofErr w:type="spellStart"/>
      <w:r w:rsidRPr="008A7884">
        <w:rPr>
          <w:rFonts w:ascii="Calibri" w:hAnsi="Calibri" w:cs="Calibri"/>
          <w:lang w:val="fr-FR"/>
        </w:rPr>
        <w:t>mijloace</w:t>
      </w:r>
      <w:proofErr w:type="spellEnd"/>
      <w:r w:rsidRPr="008A7884">
        <w:rPr>
          <w:rFonts w:ascii="Calibri" w:hAnsi="Calibri" w:cs="Calibri"/>
          <w:lang w:val="fr-FR"/>
        </w:rPr>
        <w:t xml:space="preserve"> de transport </w:t>
      </w:r>
      <w:proofErr w:type="spellStart"/>
      <w:r w:rsidRPr="008A7884">
        <w:rPr>
          <w:rFonts w:ascii="Calibri" w:hAnsi="Calibri" w:cs="Calibri"/>
          <w:lang w:val="fr-FR"/>
        </w:rPr>
        <w:t>în</w:t>
      </w:r>
      <w:proofErr w:type="spellEnd"/>
      <w:r w:rsidRPr="008A7884">
        <w:rPr>
          <w:rFonts w:ascii="Calibri" w:hAnsi="Calibri" w:cs="Calibri"/>
          <w:lang w:val="fr-FR"/>
        </w:rPr>
        <w:t xml:space="preserve"> </w:t>
      </w:r>
      <w:proofErr w:type="spellStart"/>
      <w:r w:rsidRPr="008A7884">
        <w:rPr>
          <w:rFonts w:ascii="Calibri" w:hAnsi="Calibri" w:cs="Calibri"/>
          <w:lang w:val="fr-FR"/>
        </w:rPr>
        <w:t>comun</w:t>
      </w:r>
      <w:proofErr w:type="spellEnd"/>
      <w:r w:rsidRPr="008A7884">
        <w:rPr>
          <w:rFonts w:ascii="Calibri" w:hAnsi="Calibri" w:cs="Calibri"/>
          <w:lang w:val="fr-FR"/>
        </w:rPr>
        <w:t xml:space="preserve"> auto, </w:t>
      </w:r>
      <w:proofErr w:type="spellStart"/>
      <w:r w:rsidRPr="008A7884">
        <w:rPr>
          <w:rFonts w:ascii="Calibri" w:hAnsi="Calibri" w:cs="Calibri"/>
          <w:lang w:val="fr-FR"/>
        </w:rPr>
        <w:t>după</w:t>
      </w:r>
      <w:proofErr w:type="spellEnd"/>
      <w:r w:rsidRPr="008A7884">
        <w:rPr>
          <w:rFonts w:ascii="Calibri" w:hAnsi="Calibri" w:cs="Calibri"/>
          <w:lang w:val="fr-FR"/>
        </w:rPr>
        <w:t xml:space="preserve"> </w:t>
      </w:r>
      <w:proofErr w:type="spellStart"/>
      <w:r w:rsidRPr="008A7884">
        <w:rPr>
          <w:rFonts w:ascii="Calibri" w:hAnsi="Calibri" w:cs="Calibri"/>
          <w:lang w:val="fr-FR"/>
        </w:rPr>
        <w:t>tarifele</w:t>
      </w:r>
      <w:proofErr w:type="spellEnd"/>
      <w:r w:rsidRPr="008A7884">
        <w:rPr>
          <w:rFonts w:ascii="Calibri" w:hAnsi="Calibri" w:cs="Calibri"/>
          <w:lang w:val="fr-FR"/>
        </w:rPr>
        <w:t xml:space="preserve"> </w:t>
      </w:r>
      <w:proofErr w:type="spellStart"/>
      <w:r w:rsidRPr="008A7884">
        <w:rPr>
          <w:rFonts w:ascii="Calibri" w:hAnsi="Calibri" w:cs="Calibri"/>
          <w:lang w:val="fr-FR"/>
        </w:rPr>
        <w:t>stabilite</w:t>
      </w:r>
      <w:proofErr w:type="spellEnd"/>
      <w:r w:rsidRPr="008A7884">
        <w:rPr>
          <w:rFonts w:ascii="Calibri" w:hAnsi="Calibri" w:cs="Calibri"/>
          <w:lang w:val="fr-FR"/>
        </w:rPr>
        <w:t xml:space="preserve"> </w:t>
      </w:r>
      <w:proofErr w:type="spellStart"/>
      <w:r w:rsidRPr="008A7884">
        <w:rPr>
          <w:rFonts w:ascii="Calibri" w:hAnsi="Calibri" w:cs="Calibri"/>
          <w:lang w:val="fr-FR"/>
        </w:rPr>
        <w:t>pentru</w:t>
      </w:r>
      <w:proofErr w:type="spellEnd"/>
      <w:r w:rsidRPr="008A7884">
        <w:rPr>
          <w:rFonts w:ascii="Calibri" w:hAnsi="Calibri" w:cs="Calibri"/>
          <w:lang w:val="fr-FR"/>
        </w:rPr>
        <w:t xml:space="preserve"> </w:t>
      </w:r>
      <w:proofErr w:type="spellStart"/>
      <w:r w:rsidRPr="008A7884">
        <w:rPr>
          <w:rFonts w:ascii="Calibri" w:hAnsi="Calibri" w:cs="Calibri"/>
          <w:lang w:val="fr-FR"/>
        </w:rPr>
        <w:t>aceste</w:t>
      </w:r>
      <w:proofErr w:type="spellEnd"/>
      <w:r w:rsidRPr="008A7884">
        <w:rPr>
          <w:rFonts w:ascii="Calibri" w:hAnsi="Calibri" w:cs="Calibri"/>
          <w:lang w:val="fr-FR"/>
        </w:rPr>
        <w:t xml:space="preserve"> </w:t>
      </w:r>
      <w:proofErr w:type="spellStart"/>
      <w:r w:rsidRPr="008A7884">
        <w:rPr>
          <w:rFonts w:ascii="Calibri" w:hAnsi="Calibri" w:cs="Calibri"/>
          <w:lang w:val="fr-FR"/>
        </w:rPr>
        <w:t>mijloace</w:t>
      </w:r>
      <w:proofErr w:type="spellEnd"/>
      <w:r w:rsidRPr="008A7884">
        <w:rPr>
          <w:rFonts w:ascii="Calibri" w:hAnsi="Calibri" w:cs="Calibri"/>
          <w:lang w:val="fr-FR"/>
        </w:rPr>
        <w:t xml:space="preserve"> </w:t>
      </w:r>
      <w:proofErr w:type="spellStart"/>
      <w:r w:rsidRPr="008A7884">
        <w:rPr>
          <w:rFonts w:ascii="Calibri" w:hAnsi="Calibri" w:cs="Calibri"/>
          <w:lang w:val="fr-FR"/>
        </w:rPr>
        <w:t>sau</w:t>
      </w:r>
      <w:proofErr w:type="spellEnd"/>
      <w:r w:rsidRPr="008A7884">
        <w:rPr>
          <w:rFonts w:ascii="Calibri" w:hAnsi="Calibri" w:cs="Calibri"/>
          <w:lang w:val="fr-FR"/>
        </w:rPr>
        <w:t xml:space="preserve"> </w:t>
      </w:r>
      <w:proofErr w:type="spellStart"/>
      <w:r w:rsidRPr="008A7884">
        <w:rPr>
          <w:rFonts w:ascii="Calibri" w:hAnsi="Calibri" w:cs="Calibri"/>
          <w:lang w:val="fr-FR"/>
        </w:rPr>
        <w:t>cu</w:t>
      </w:r>
      <w:proofErr w:type="spellEnd"/>
      <w:r w:rsidRPr="008A7884">
        <w:rPr>
          <w:rFonts w:ascii="Calibri" w:hAnsi="Calibri" w:cs="Calibri"/>
          <w:lang w:val="fr-FR"/>
        </w:rPr>
        <w:t xml:space="preserve"> </w:t>
      </w:r>
      <w:proofErr w:type="spellStart"/>
      <w:r w:rsidRPr="008A7884">
        <w:rPr>
          <w:rFonts w:ascii="Calibri" w:hAnsi="Calibri" w:cs="Calibri"/>
          <w:lang w:val="fr-FR"/>
        </w:rPr>
        <w:t>mijloacele</w:t>
      </w:r>
      <w:proofErr w:type="spellEnd"/>
      <w:r w:rsidRPr="008A7884">
        <w:rPr>
          <w:rFonts w:ascii="Calibri" w:hAnsi="Calibri" w:cs="Calibri"/>
          <w:lang w:val="fr-FR"/>
        </w:rPr>
        <w:t xml:space="preserve"> de transport </w:t>
      </w:r>
      <w:proofErr w:type="gramStart"/>
      <w:r w:rsidRPr="008A7884">
        <w:rPr>
          <w:rFonts w:ascii="Calibri" w:hAnsi="Calibri" w:cs="Calibri"/>
          <w:lang w:val="fr-FR"/>
        </w:rPr>
        <w:t>auto ale</w:t>
      </w:r>
      <w:proofErr w:type="gramEnd"/>
      <w:r w:rsidRPr="008A7884">
        <w:rPr>
          <w:rFonts w:ascii="Calibri" w:hAnsi="Calibri" w:cs="Calibri"/>
          <w:lang w:val="fr-FR"/>
        </w:rPr>
        <w:t xml:space="preserve"> </w:t>
      </w:r>
      <w:proofErr w:type="spellStart"/>
      <w:r w:rsidRPr="008A7884">
        <w:rPr>
          <w:rFonts w:ascii="Calibri" w:hAnsi="Calibri" w:cs="Calibri"/>
          <w:lang w:val="fr-FR"/>
        </w:rPr>
        <w:t>beneficiarului</w:t>
      </w:r>
      <w:proofErr w:type="spellEnd"/>
      <w:r w:rsidRPr="008A7884">
        <w:rPr>
          <w:rFonts w:ascii="Calibri" w:hAnsi="Calibri" w:cs="Calibri"/>
          <w:lang w:val="fr-FR"/>
        </w:rPr>
        <w:t xml:space="preserve"> de </w:t>
      </w:r>
      <w:proofErr w:type="spellStart"/>
      <w:r w:rsidRPr="008A7884">
        <w:rPr>
          <w:rFonts w:ascii="Calibri" w:hAnsi="Calibri" w:cs="Calibri"/>
          <w:lang w:val="fr-FR"/>
        </w:rPr>
        <w:t>finanţare</w:t>
      </w:r>
      <w:proofErr w:type="spellEnd"/>
      <w:r w:rsidRPr="008A7884">
        <w:rPr>
          <w:rFonts w:ascii="Calibri" w:hAnsi="Calibri" w:cs="Calibri"/>
          <w:lang w:val="fr-FR"/>
        </w:rPr>
        <w:t xml:space="preserve"> </w:t>
      </w:r>
      <w:proofErr w:type="spellStart"/>
      <w:r w:rsidRPr="008A7884">
        <w:rPr>
          <w:rFonts w:ascii="Calibri" w:hAnsi="Calibri" w:cs="Calibri"/>
          <w:lang w:val="fr-FR"/>
        </w:rPr>
        <w:t>nerambursabilă</w:t>
      </w:r>
      <w:proofErr w:type="spellEnd"/>
      <w:r w:rsidRPr="008A7884">
        <w:rPr>
          <w:rFonts w:ascii="Calibri" w:hAnsi="Calibri" w:cs="Calibri"/>
          <w:lang w:val="fr-FR"/>
        </w:rPr>
        <w:t xml:space="preserve">, </w:t>
      </w:r>
      <w:proofErr w:type="spellStart"/>
      <w:r w:rsidRPr="008A7884">
        <w:rPr>
          <w:rFonts w:ascii="Calibri" w:hAnsi="Calibri" w:cs="Calibri"/>
          <w:lang w:val="fr-FR"/>
        </w:rPr>
        <w:t>cu</w:t>
      </w:r>
      <w:proofErr w:type="spellEnd"/>
      <w:r w:rsidRPr="008A7884">
        <w:rPr>
          <w:rFonts w:ascii="Calibri" w:hAnsi="Calibri" w:cs="Calibri"/>
          <w:lang w:val="fr-FR"/>
        </w:rPr>
        <w:t xml:space="preserve"> </w:t>
      </w:r>
      <w:proofErr w:type="spellStart"/>
      <w:r w:rsidRPr="008A7884">
        <w:rPr>
          <w:rFonts w:ascii="Calibri" w:hAnsi="Calibri" w:cs="Calibri"/>
          <w:lang w:val="fr-FR"/>
        </w:rPr>
        <w:t>încadrarea</w:t>
      </w:r>
      <w:proofErr w:type="spellEnd"/>
      <w:r w:rsidRPr="008A7884">
        <w:rPr>
          <w:rFonts w:ascii="Calibri" w:hAnsi="Calibri" w:cs="Calibri"/>
          <w:lang w:val="fr-FR"/>
        </w:rPr>
        <w:t xml:space="preserve"> </w:t>
      </w:r>
      <w:proofErr w:type="spellStart"/>
      <w:r w:rsidRPr="008A7884">
        <w:rPr>
          <w:rFonts w:ascii="Calibri" w:hAnsi="Calibri" w:cs="Calibri"/>
          <w:lang w:val="fr-FR"/>
        </w:rPr>
        <w:t>în</w:t>
      </w:r>
      <w:proofErr w:type="spellEnd"/>
      <w:r w:rsidRPr="008A7884">
        <w:rPr>
          <w:rFonts w:ascii="Calibri" w:hAnsi="Calibri" w:cs="Calibri"/>
          <w:lang w:val="fr-FR"/>
        </w:rPr>
        <w:t xml:space="preserve"> </w:t>
      </w:r>
      <w:proofErr w:type="spellStart"/>
      <w:r w:rsidRPr="008A7884">
        <w:rPr>
          <w:rFonts w:ascii="Calibri" w:hAnsi="Calibri" w:cs="Calibri"/>
          <w:lang w:val="fr-FR"/>
        </w:rPr>
        <w:t>consumurile</w:t>
      </w:r>
      <w:proofErr w:type="spellEnd"/>
      <w:r w:rsidRPr="008A7884">
        <w:rPr>
          <w:rFonts w:ascii="Calibri" w:hAnsi="Calibri" w:cs="Calibri"/>
          <w:lang w:val="fr-FR"/>
        </w:rPr>
        <w:t xml:space="preserve"> de </w:t>
      </w:r>
      <w:proofErr w:type="spellStart"/>
      <w:r w:rsidRPr="008A7884">
        <w:rPr>
          <w:rFonts w:ascii="Calibri" w:hAnsi="Calibri" w:cs="Calibri"/>
          <w:lang w:val="fr-FR"/>
        </w:rPr>
        <w:t>combustibil</w:t>
      </w:r>
      <w:proofErr w:type="spellEnd"/>
      <w:r w:rsidRPr="008A7884">
        <w:rPr>
          <w:rFonts w:ascii="Calibri" w:hAnsi="Calibri" w:cs="Calibri"/>
          <w:lang w:val="fr-FR"/>
        </w:rPr>
        <w:t xml:space="preserve">, </w:t>
      </w:r>
      <w:proofErr w:type="spellStart"/>
      <w:r w:rsidRPr="008A7884">
        <w:rPr>
          <w:rFonts w:ascii="Calibri" w:hAnsi="Calibri" w:cs="Calibri"/>
          <w:lang w:val="fr-FR"/>
        </w:rPr>
        <w:t>potrivit</w:t>
      </w:r>
      <w:proofErr w:type="spellEnd"/>
      <w:r w:rsidRPr="008A7884">
        <w:rPr>
          <w:rFonts w:ascii="Calibri" w:hAnsi="Calibri" w:cs="Calibri"/>
          <w:lang w:val="fr-FR"/>
        </w:rPr>
        <w:t xml:space="preserve"> </w:t>
      </w:r>
      <w:proofErr w:type="spellStart"/>
      <w:proofErr w:type="gramStart"/>
      <w:r w:rsidRPr="008A7884">
        <w:rPr>
          <w:rFonts w:ascii="Calibri" w:hAnsi="Calibri" w:cs="Calibri"/>
          <w:lang w:val="fr-FR"/>
        </w:rPr>
        <w:t>legii</w:t>
      </w:r>
      <w:proofErr w:type="spellEnd"/>
      <w:r w:rsidRPr="008A7884">
        <w:rPr>
          <w:rFonts w:ascii="Calibri" w:hAnsi="Calibri" w:cs="Calibri"/>
          <w:lang w:val="fr-FR"/>
        </w:rPr>
        <w:t>;</w:t>
      </w:r>
      <w:proofErr w:type="gramEnd"/>
    </w:p>
    <w:p w14:paraId="76EAA098" w14:textId="77777777" w:rsidR="0075593F" w:rsidRPr="008A7884" w:rsidRDefault="0075593F" w:rsidP="0075593F">
      <w:pPr>
        <w:numPr>
          <w:ilvl w:val="0"/>
          <w:numId w:val="24"/>
        </w:numPr>
        <w:ind w:left="360"/>
        <w:jc w:val="both"/>
        <w:rPr>
          <w:rFonts w:ascii="Calibri" w:hAnsi="Calibri" w:cs="Calibri"/>
          <w:lang w:val="fr-FR"/>
        </w:rPr>
      </w:pPr>
      <w:proofErr w:type="spellStart"/>
      <w:proofErr w:type="gramStart"/>
      <w:r w:rsidRPr="008A7884">
        <w:rPr>
          <w:rFonts w:ascii="Calibri" w:hAnsi="Calibri" w:cs="Calibri"/>
          <w:lang w:val="fr-FR"/>
        </w:rPr>
        <w:t>cu</w:t>
      </w:r>
      <w:proofErr w:type="spellEnd"/>
      <w:proofErr w:type="gramEnd"/>
      <w:r w:rsidRPr="008A7884">
        <w:rPr>
          <w:rFonts w:ascii="Calibri" w:hAnsi="Calibri" w:cs="Calibri"/>
          <w:lang w:val="fr-FR"/>
        </w:rPr>
        <w:t xml:space="preserve"> </w:t>
      </w:r>
      <w:proofErr w:type="spellStart"/>
      <w:r w:rsidRPr="008A7884">
        <w:rPr>
          <w:rFonts w:ascii="Calibri" w:hAnsi="Calibri" w:cs="Calibri"/>
          <w:lang w:val="fr-FR"/>
        </w:rPr>
        <w:t>autoturismul</w:t>
      </w:r>
      <w:proofErr w:type="spellEnd"/>
      <w:r w:rsidRPr="008A7884">
        <w:rPr>
          <w:rFonts w:ascii="Calibri" w:hAnsi="Calibri" w:cs="Calibri"/>
          <w:lang w:val="fr-FR"/>
        </w:rPr>
        <w:t xml:space="preserve"> </w:t>
      </w:r>
      <w:proofErr w:type="spellStart"/>
      <w:r w:rsidRPr="008A7884">
        <w:rPr>
          <w:rFonts w:ascii="Calibri" w:hAnsi="Calibri" w:cs="Calibri"/>
          <w:lang w:val="fr-FR"/>
        </w:rPr>
        <w:t>proprietate</w:t>
      </w:r>
      <w:proofErr w:type="spellEnd"/>
      <w:r w:rsidRPr="008A7884">
        <w:rPr>
          <w:rFonts w:ascii="Calibri" w:hAnsi="Calibri" w:cs="Calibri"/>
          <w:lang w:val="fr-FR"/>
        </w:rPr>
        <w:t xml:space="preserve"> </w:t>
      </w:r>
      <w:proofErr w:type="spellStart"/>
      <w:r w:rsidRPr="008A7884">
        <w:rPr>
          <w:rFonts w:ascii="Calibri" w:hAnsi="Calibri" w:cs="Calibri"/>
          <w:lang w:val="fr-FR"/>
        </w:rPr>
        <w:t>personală</w:t>
      </w:r>
      <w:proofErr w:type="spellEnd"/>
      <w:r w:rsidRPr="008A7884">
        <w:rPr>
          <w:rFonts w:ascii="Calibri" w:hAnsi="Calibri" w:cs="Calibri"/>
          <w:lang w:val="fr-FR"/>
        </w:rPr>
        <w:t xml:space="preserve">, </w:t>
      </w:r>
      <w:proofErr w:type="spellStart"/>
      <w:r w:rsidRPr="008A7884">
        <w:rPr>
          <w:rFonts w:ascii="Calibri" w:hAnsi="Calibri" w:cs="Calibri"/>
          <w:lang w:val="fr-FR"/>
        </w:rPr>
        <w:t>în</w:t>
      </w:r>
      <w:proofErr w:type="spellEnd"/>
      <w:r w:rsidRPr="008A7884">
        <w:rPr>
          <w:rFonts w:ascii="Calibri" w:hAnsi="Calibri" w:cs="Calibri"/>
          <w:lang w:val="fr-FR"/>
        </w:rPr>
        <w:t xml:space="preserve"> </w:t>
      </w:r>
      <w:proofErr w:type="spellStart"/>
      <w:r w:rsidRPr="008A7884">
        <w:rPr>
          <w:rFonts w:ascii="Calibri" w:hAnsi="Calibri" w:cs="Calibri"/>
          <w:lang w:val="fr-FR"/>
        </w:rPr>
        <w:t>cazul</w:t>
      </w:r>
      <w:proofErr w:type="spellEnd"/>
      <w:r w:rsidRPr="008A7884">
        <w:rPr>
          <w:rFonts w:ascii="Calibri" w:hAnsi="Calibri" w:cs="Calibri"/>
          <w:lang w:val="fr-FR"/>
        </w:rPr>
        <w:t xml:space="preserve"> </w:t>
      </w:r>
      <w:proofErr w:type="spellStart"/>
      <w:r w:rsidRPr="008A7884">
        <w:rPr>
          <w:rFonts w:ascii="Calibri" w:hAnsi="Calibri" w:cs="Calibri"/>
          <w:lang w:val="fr-FR"/>
        </w:rPr>
        <w:t>în</w:t>
      </w:r>
      <w:proofErr w:type="spellEnd"/>
      <w:r w:rsidRPr="008A7884">
        <w:rPr>
          <w:rFonts w:ascii="Calibri" w:hAnsi="Calibri" w:cs="Calibri"/>
          <w:lang w:val="fr-FR"/>
        </w:rPr>
        <w:t xml:space="preserve"> care nu se pot </w:t>
      </w:r>
      <w:proofErr w:type="spellStart"/>
      <w:r w:rsidRPr="008A7884">
        <w:rPr>
          <w:rFonts w:ascii="Calibri" w:hAnsi="Calibri" w:cs="Calibri"/>
          <w:lang w:val="fr-FR"/>
        </w:rPr>
        <w:t>utiliza</w:t>
      </w:r>
      <w:proofErr w:type="spellEnd"/>
      <w:r w:rsidRPr="008A7884">
        <w:rPr>
          <w:rFonts w:ascii="Calibri" w:hAnsi="Calibri" w:cs="Calibri"/>
          <w:lang w:val="fr-FR"/>
        </w:rPr>
        <w:t xml:space="preserve"> </w:t>
      </w:r>
      <w:proofErr w:type="spellStart"/>
      <w:r w:rsidRPr="008A7884">
        <w:rPr>
          <w:rFonts w:ascii="Calibri" w:hAnsi="Calibri" w:cs="Calibri"/>
          <w:lang w:val="fr-FR"/>
        </w:rPr>
        <w:t>mijloacele</w:t>
      </w:r>
      <w:proofErr w:type="spellEnd"/>
      <w:r w:rsidRPr="008A7884">
        <w:rPr>
          <w:rFonts w:ascii="Calibri" w:hAnsi="Calibri" w:cs="Calibri"/>
          <w:lang w:val="fr-FR"/>
        </w:rPr>
        <w:t xml:space="preserve"> de transport </w:t>
      </w:r>
      <w:proofErr w:type="spellStart"/>
      <w:r w:rsidRPr="008A7884">
        <w:rPr>
          <w:rFonts w:ascii="Calibri" w:hAnsi="Calibri" w:cs="Calibri"/>
          <w:lang w:val="fr-FR"/>
        </w:rPr>
        <w:t>prevazute</w:t>
      </w:r>
      <w:proofErr w:type="spellEnd"/>
      <w:r w:rsidRPr="008A7884">
        <w:rPr>
          <w:rFonts w:ascii="Calibri" w:hAnsi="Calibri" w:cs="Calibri"/>
          <w:lang w:val="fr-FR"/>
        </w:rPr>
        <w:t xml:space="preserve"> la lit. </w:t>
      </w:r>
      <w:proofErr w:type="gramStart"/>
      <w:r w:rsidRPr="008A7884">
        <w:rPr>
          <w:rFonts w:ascii="Calibri" w:hAnsi="Calibri" w:cs="Calibri"/>
          <w:lang w:val="fr-FR"/>
        </w:rPr>
        <w:t>a</w:t>
      </w:r>
      <w:proofErr w:type="gramEnd"/>
      <w:r w:rsidRPr="008A7884">
        <w:rPr>
          <w:rFonts w:ascii="Calibri" w:hAnsi="Calibri" w:cs="Calibri"/>
          <w:lang w:val="fr-FR"/>
        </w:rPr>
        <w:t xml:space="preserve"> si b.</w:t>
      </w:r>
    </w:p>
    <w:p w14:paraId="221FE6AD" w14:textId="77777777" w:rsidR="0075593F" w:rsidRPr="008A7884" w:rsidRDefault="0075593F" w:rsidP="0075593F">
      <w:pPr>
        <w:jc w:val="both"/>
        <w:rPr>
          <w:rFonts w:ascii="Calibri" w:hAnsi="Calibri" w:cs="Calibri"/>
          <w:lang w:val="fr-FR"/>
        </w:rPr>
      </w:pPr>
      <w:proofErr w:type="spellStart"/>
      <w:r w:rsidRPr="008A7884">
        <w:rPr>
          <w:rFonts w:ascii="Calibri" w:hAnsi="Calibri" w:cs="Calibri"/>
          <w:lang w:val="fr-FR"/>
        </w:rPr>
        <w:lastRenderedPageBreak/>
        <w:t>Dacă</w:t>
      </w:r>
      <w:proofErr w:type="spellEnd"/>
      <w:r w:rsidRPr="008A7884">
        <w:rPr>
          <w:rFonts w:ascii="Calibri" w:hAnsi="Calibri" w:cs="Calibri"/>
          <w:lang w:val="fr-FR"/>
        </w:rPr>
        <w:t xml:space="preserve"> </w:t>
      </w:r>
      <w:proofErr w:type="spellStart"/>
      <w:r w:rsidRPr="008A7884">
        <w:rPr>
          <w:rFonts w:ascii="Calibri" w:hAnsi="Calibri" w:cs="Calibri"/>
          <w:lang w:val="fr-FR"/>
        </w:rPr>
        <w:t>deplasarea</w:t>
      </w:r>
      <w:proofErr w:type="spellEnd"/>
      <w:r w:rsidRPr="008A7884">
        <w:rPr>
          <w:rFonts w:ascii="Calibri" w:hAnsi="Calibri" w:cs="Calibri"/>
          <w:lang w:val="fr-FR"/>
        </w:rPr>
        <w:t xml:space="preserve"> se face </w:t>
      </w:r>
      <w:proofErr w:type="spellStart"/>
      <w:r w:rsidRPr="008A7884">
        <w:rPr>
          <w:rFonts w:ascii="Calibri" w:hAnsi="Calibri" w:cs="Calibri"/>
          <w:lang w:val="fr-FR"/>
        </w:rPr>
        <w:t>cu</w:t>
      </w:r>
      <w:proofErr w:type="spellEnd"/>
      <w:r w:rsidRPr="008A7884">
        <w:rPr>
          <w:rFonts w:ascii="Calibri" w:hAnsi="Calibri" w:cs="Calibri"/>
          <w:lang w:val="fr-FR"/>
        </w:rPr>
        <w:t xml:space="preserve"> </w:t>
      </w:r>
      <w:proofErr w:type="spellStart"/>
      <w:r w:rsidRPr="008A7884">
        <w:rPr>
          <w:rFonts w:ascii="Calibri" w:hAnsi="Calibri" w:cs="Calibri"/>
          <w:lang w:val="fr-FR"/>
        </w:rPr>
        <w:t>autoturismul</w:t>
      </w:r>
      <w:proofErr w:type="spellEnd"/>
      <w:r w:rsidRPr="008A7884">
        <w:rPr>
          <w:rFonts w:ascii="Calibri" w:hAnsi="Calibri" w:cs="Calibri"/>
          <w:lang w:val="fr-FR"/>
        </w:rPr>
        <w:t xml:space="preserve"> </w:t>
      </w:r>
      <w:proofErr w:type="spellStart"/>
      <w:r w:rsidRPr="008A7884">
        <w:rPr>
          <w:rFonts w:ascii="Calibri" w:hAnsi="Calibri" w:cs="Calibri"/>
          <w:lang w:val="fr-FR"/>
        </w:rPr>
        <w:t>aparţinând</w:t>
      </w:r>
      <w:proofErr w:type="spellEnd"/>
      <w:r w:rsidRPr="008A7884">
        <w:rPr>
          <w:rFonts w:ascii="Calibri" w:hAnsi="Calibri" w:cs="Calibri"/>
          <w:lang w:val="fr-FR"/>
        </w:rPr>
        <w:t xml:space="preserve"> </w:t>
      </w:r>
      <w:proofErr w:type="spellStart"/>
      <w:r w:rsidRPr="008A7884">
        <w:rPr>
          <w:rFonts w:ascii="Calibri" w:hAnsi="Calibri" w:cs="Calibri"/>
          <w:lang w:val="fr-FR"/>
        </w:rPr>
        <w:t>beneficiarului</w:t>
      </w:r>
      <w:proofErr w:type="spellEnd"/>
      <w:r w:rsidRPr="008A7884">
        <w:rPr>
          <w:rFonts w:ascii="Calibri" w:hAnsi="Calibri" w:cs="Calibri"/>
          <w:lang w:val="fr-FR"/>
        </w:rPr>
        <w:t xml:space="preserve"> </w:t>
      </w:r>
      <w:proofErr w:type="spellStart"/>
      <w:r w:rsidRPr="008A7884">
        <w:rPr>
          <w:rFonts w:ascii="Calibri" w:hAnsi="Calibri" w:cs="Calibri"/>
          <w:lang w:val="fr-FR"/>
        </w:rPr>
        <w:t>finanţării</w:t>
      </w:r>
      <w:proofErr w:type="spellEnd"/>
      <w:r w:rsidRPr="008A7884">
        <w:rPr>
          <w:rFonts w:ascii="Calibri" w:hAnsi="Calibri" w:cs="Calibri"/>
          <w:lang w:val="fr-FR"/>
        </w:rPr>
        <w:t xml:space="preserve"> </w:t>
      </w:r>
      <w:proofErr w:type="spellStart"/>
      <w:r w:rsidRPr="008A7884">
        <w:rPr>
          <w:rFonts w:ascii="Calibri" w:hAnsi="Calibri" w:cs="Calibri"/>
          <w:lang w:val="fr-FR"/>
        </w:rPr>
        <w:t>nerambursabile</w:t>
      </w:r>
      <w:proofErr w:type="spellEnd"/>
      <w:r w:rsidRPr="008A7884">
        <w:rPr>
          <w:rFonts w:ascii="Calibri" w:hAnsi="Calibri" w:cs="Calibri"/>
          <w:lang w:val="fr-FR"/>
        </w:rPr>
        <w:t xml:space="preserve">, </w:t>
      </w:r>
      <w:proofErr w:type="spellStart"/>
      <w:r w:rsidRPr="008A7884">
        <w:rPr>
          <w:rFonts w:ascii="Calibri" w:hAnsi="Calibri" w:cs="Calibri"/>
          <w:lang w:val="fr-FR"/>
        </w:rPr>
        <w:t>justificarea</w:t>
      </w:r>
      <w:proofErr w:type="spellEnd"/>
      <w:r w:rsidRPr="008A7884">
        <w:rPr>
          <w:rFonts w:ascii="Calibri" w:hAnsi="Calibri" w:cs="Calibri"/>
          <w:lang w:val="fr-FR"/>
        </w:rPr>
        <w:t xml:space="preserve"> </w:t>
      </w:r>
      <w:proofErr w:type="spellStart"/>
      <w:r w:rsidRPr="008A7884">
        <w:rPr>
          <w:rFonts w:ascii="Calibri" w:hAnsi="Calibri" w:cs="Calibri"/>
          <w:lang w:val="fr-FR"/>
        </w:rPr>
        <w:t>cheltuielilor</w:t>
      </w:r>
      <w:proofErr w:type="spellEnd"/>
      <w:r w:rsidRPr="008A7884">
        <w:rPr>
          <w:rFonts w:ascii="Calibri" w:hAnsi="Calibri" w:cs="Calibri"/>
          <w:lang w:val="fr-FR"/>
        </w:rPr>
        <w:t xml:space="preserve"> se va face </w:t>
      </w:r>
      <w:proofErr w:type="spellStart"/>
      <w:r w:rsidRPr="008A7884">
        <w:rPr>
          <w:rFonts w:ascii="Calibri" w:hAnsi="Calibri" w:cs="Calibri"/>
          <w:lang w:val="fr-FR"/>
        </w:rPr>
        <w:t>în</w:t>
      </w:r>
      <w:proofErr w:type="spellEnd"/>
      <w:r w:rsidRPr="008A7884">
        <w:rPr>
          <w:rFonts w:ascii="Calibri" w:hAnsi="Calibri" w:cs="Calibri"/>
          <w:lang w:val="fr-FR"/>
        </w:rPr>
        <w:t xml:space="preserve"> </w:t>
      </w:r>
      <w:proofErr w:type="spellStart"/>
      <w:r w:rsidRPr="008A7884">
        <w:rPr>
          <w:rFonts w:ascii="Calibri" w:hAnsi="Calibri" w:cs="Calibri"/>
          <w:lang w:val="fr-FR"/>
        </w:rPr>
        <w:t>baza</w:t>
      </w:r>
      <w:proofErr w:type="spellEnd"/>
      <w:r w:rsidRPr="008A7884">
        <w:rPr>
          <w:rFonts w:ascii="Calibri" w:hAnsi="Calibri" w:cs="Calibri"/>
          <w:lang w:val="fr-FR"/>
        </w:rPr>
        <w:t xml:space="preserve"> </w:t>
      </w:r>
      <w:proofErr w:type="spellStart"/>
      <w:r w:rsidRPr="008A7884">
        <w:rPr>
          <w:rFonts w:ascii="Calibri" w:hAnsi="Calibri" w:cs="Calibri"/>
          <w:lang w:val="fr-FR"/>
        </w:rPr>
        <w:t>foii</w:t>
      </w:r>
      <w:proofErr w:type="spellEnd"/>
      <w:r w:rsidRPr="008A7884">
        <w:rPr>
          <w:rFonts w:ascii="Calibri" w:hAnsi="Calibri" w:cs="Calibri"/>
          <w:lang w:val="fr-FR"/>
        </w:rPr>
        <w:t xml:space="preserve"> de </w:t>
      </w:r>
      <w:proofErr w:type="spellStart"/>
      <w:r w:rsidRPr="008A7884">
        <w:rPr>
          <w:rFonts w:ascii="Calibri" w:hAnsi="Calibri" w:cs="Calibri"/>
          <w:lang w:val="fr-FR"/>
        </w:rPr>
        <w:t>parcurs</w:t>
      </w:r>
      <w:proofErr w:type="spellEnd"/>
      <w:r w:rsidRPr="008A7884">
        <w:rPr>
          <w:rFonts w:ascii="Calibri" w:hAnsi="Calibri" w:cs="Calibri"/>
          <w:lang w:val="fr-FR"/>
        </w:rPr>
        <w:t xml:space="preserve"> care </w:t>
      </w:r>
      <w:proofErr w:type="spellStart"/>
      <w:r w:rsidRPr="008A7884">
        <w:rPr>
          <w:rFonts w:ascii="Calibri" w:hAnsi="Calibri" w:cs="Calibri"/>
          <w:lang w:val="fr-FR"/>
        </w:rPr>
        <w:t>trebuie</w:t>
      </w:r>
      <w:proofErr w:type="spellEnd"/>
      <w:r w:rsidRPr="008A7884">
        <w:rPr>
          <w:rFonts w:ascii="Calibri" w:hAnsi="Calibri" w:cs="Calibri"/>
          <w:lang w:val="fr-FR"/>
        </w:rPr>
        <w:t xml:space="preserve"> </w:t>
      </w:r>
      <w:proofErr w:type="spellStart"/>
      <w:r w:rsidRPr="008A7884">
        <w:rPr>
          <w:rFonts w:ascii="Calibri" w:hAnsi="Calibri" w:cs="Calibri"/>
          <w:lang w:val="fr-FR"/>
        </w:rPr>
        <w:t>să</w:t>
      </w:r>
      <w:proofErr w:type="spellEnd"/>
      <w:r w:rsidRPr="008A7884">
        <w:rPr>
          <w:rFonts w:ascii="Calibri" w:hAnsi="Calibri" w:cs="Calibri"/>
          <w:lang w:val="fr-FR"/>
        </w:rPr>
        <w:t xml:space="preserve"> </w:t>
      </w:r>
      <w:proofErr w:type="spellStart"/>
      <w:r w:rsidRPr="008A7884">
        <w:rPr>
          <w:rFonts w:ascii="Calibri" w:hAnsi="Calibri" w:cs="Calibri"/>
          <w:lang w:val="fr-FR"/>
        </w:rPr>
        <w:t>cuprindă</w:t>
      </w:r>
      <w:proofErr w:type="spellEnd"/>
      <w:r w:rsidRPr="008A7884">
        <w:rPr>
          <w:rFonts w:ascii="Calibri" w:hAnsi="Calibri" w:cs="Calibri"/>
          <w:lang w:val="fr-FR"/>
        </w:rPr>
        <w:t xml:space="preserve"> </w:t>
      </w:r>
      <w:proofErr w:type="spellStart"/>
      <w:r w:rsidRPr="008A7884">
        <w:rPr>
          <w:rFonts w:ascii="Calibri" w:hAnsi="Calibri" w:cs="Calibri"/>
          <w:lang w:val="fr-FR"/>
        </w:rPr>
        <w:t>următoarele</w:t>
      </w:r>
      <w:proofErr w:type="spellEnd"/>
      <w:r w:rsidRPr="008A7884">
        <w:rPr>
          <w:rFonts w:ascii="Calibri" w:hAnsi="Calibri" w:cs="Calibri"/>
          <w:lang w:val="fr-FR"/>
        </w:rPr>
        <w:t xml:space="preserve"> </w:t>
      </w:r>
      <w:proofErr w:type="spellStart"/>
      <w:proofErr w:type="gramStart"/>
      <w:r w:rsidRPr="008A7884">
        <w:rPr>
          <w:rFonts w:ascii="Calibri" w:hAnsi="Calibri" w:cs="Calibri"/>
          <w:lang w:val="fr-FR"/>
        </w:rPr>
        <w:t>elemente</w:t>
      </w:r>
      <w:proofErr w:type="spellEnd"/>
      <w:r w:rsidRPr="008A7884">
        <w:rPr>
          <w:rFonts w:ascii="Calibri" w:hAnsi="Calibri" w:cs="Calibri"/>
          <w:lang w:val="fr-FR"/>
        </w:rPr>
        <w:t>:</w:t>
      </w:r>
      <w:proofErr w:type="gramEnd"/>
      <w:r w:rsidRPr="008A7884">
        <w:rPr>
          <w:rFonts w:ascii="Calibri" w:hAnsi="Calibri" w:cs="Calibri"/>
          <w:lang w:val="fr-FR"/>
        </w:rPr>
        <w:t xml:space="preserve"> </w:t>
      </w:r>
      <w:proofErr w:type="spellStart"/>
      <w:r w:rsidRPr="008A7884">
        <w:rPr>
          <w:rFonts w:ascii="Calibri" w:hAnsi="Calibri" w:cs="Calibri"/>
          <w:lang w:val="fr-FR"/>
        </w:rPr>
        <w:t>destinaţia</w:t>
      </w:r>
      <w:proofErr w:type="spellEnd"/>
      <w:r w:rsidRPr="008A7884">
        <w:rPr>
          <w:rFonts w:ascii="Calibri" w:hAnsi="Calibri" w:cs="Calibri"/>
          <w:lang w:val="fr-FR"/>
        </w:rPr>
        <w:t xml:space="preserve"> </w:t>
      </w:r>
      <w:proofErr w:type="spellStart"/>
      <w:r w:rsidRPr="008A7884">
        <w:rPr>
          <w:rFonts w:ascii="Calibri" w:hAnsi="Calibri" w:cs="Calibri"/>
          <w:lang w:val="fr-FR"/>
        </w:rPr>
        <w:t>deplasării</w:t>
      </w:r>
      <w:proofErr w:type="spellEnd"/>
      <w:r w:rsidRPr="008A7884">
        <w:rPr>
          <w:rFonts w:ascii="Calibri" w:hAnsi="Calibri" w:cs="Calibri"/>
          <w:lang w:val="fr-FR"/>
        </w:rPr>
        <w:t xml:space="preserve">, </w:t>
      </w:r>
      <w:proofErr w:type="spellStart"/>
      <w:r w:rsidRPr="008A7884">
        <w:rPr>
          <w:rFonts w:ascii="Calibri" w:hAnsi="Calibri" w:cs="Calibri"/>
          <w:lang w:val="fr-FR"/>
        </w:rPr>
        <w:t>distanţa</w:t>
      </w:r>
      <w:proofErr w:type="spellEnd"/>
      <w:r w:rsidRPr="008A7884">
        <w:rPr>
          <w:rFonts w:ascii="Calibri" w:hAnsi="Calibri" w:cs="Calibri"/>
          <w:lang w:val="fr-FR"/>
        </w:rPr>
        <w:t xml:space="preserve"> </w:t>
      </w:r>
      <w:proofErr w:type="spellStart"/>
      <w:r w:rsidRPr="008A7884">
        <w:rPr>
          <w:rFonts w:ascii="Calibri" w:hAnsi="Calibri" w:cs="Calibri"/>
          <w:lang w:val="fr-FR"/>
        </w:rPr>
        <w:t>în</w:t>
      </w:r>
      <w:proofErr w:type="spellEnd"/>
      <w:r w:rsidRPr="008A7884">
        <w:rPr>
          <w:rFonts w:ascii="Calibri" w:hAnsi="Calibri" w:cs="Calibri"/>
          <w:lang w:val="fr-FR"/>
        </w:rPr>
        <w:t xml:space="preserve"> km, </w:t>
      </w:r>
      <w:proofErr w:type="spellStart"/>
      <w:r w:rsidRPr="008A7884">
        <w:rPr>
          <w:rFonts w:ascii="Calibri" w:hAnsi="Calibri" w:cs="Calibri"/>
          <w:lang w:val="fr-FR"/>
        </w:rPr>
        <w:t>consumul</w:t>
      </w:r>
      <w:proofErr w:type="spellEnd"/>
      <w:r w:rsidRPr="008A7884">
        <w:rPr>
          <w:rFonts w:ascii="Calibri" w:hAnsi="Calibri" w:cs="Calibri"/>
          <w:lang w:val="fr-FR"/>
        </w:rPr>
        <w:t xml:space="preserve"> </w:t>
      </w:r>
      <w:proofErr w:type="spellStart"/>
      <w:r w:rsidRPr="008A7884">
        <w:rPr>
          <w:rFonts w:ascii="Calibri" w:hAnsi="Calibri" w:cs="Calibri"/>
          <w:lang w:val="fr-FR"/>
        </w:rPr>
        <w:t>normat</w:t>
      </w:r>
      <w:proofErr w:type="spellEnd"/>
      <w:r w:rsidRPr="008A7884">
        <w:rPr>
          <w:rFonts w:ascii="Calibri" w:hAnsi="Calibri" w:cs="Calibri"/>
          <w:lang w:val="fr-FR"/>
        </w:rPr>
        <w:t xml:space="preserve">, </w:t>
      </w:r>
      <w:proofErr w:type="spellStart"/>
      <w:r w:rsidRPr="008A7884">
        <w:rPr>
          <w:rFonts w:ascii="Calibri" w:hAnsi="Calibri" w:cs="Calibri"/>
          <w:lang w:val="fr-FR"/>
        </w:rPr>
        <w:t>consumul</w:t>
      </w:r>
      <w:proofErr w:type="spellEnd"/>
      <w:r w:rsidRPr="008A7884">
        <w:rPr>
          <w:rFonts w:ascii="Calibri" w:hAnsi="Calibri" w:cs="Calibri"/>
          <w:lang w:val="fr-FR"/>
        </w:rPr>
        <w:t xml:space="preserve"> </w:t>
      </w:r>
      <w:proofErr w:type="spellStart"/>
      <w:r w:rsidRPr="008A7884">
        <w:rPr>
          <w:rFonts w:ascii="Calibri" w:hAnsi="Calibri" w:cs="Calibri"/>
          <w:lang w:val="fr-FR"/>
        </w:rPr>
        <w:t>efectiv</w:t>
      </w:r>
      <w:proofErr w:type="spellEnd"/>
      <w:r w:rsidRPr="008A7884">
        <w:rPr>
          <w:rFonts w:ascii="Calibri" w:hAnsi="Calibri" w:cs="Calibri"/>
          <w:lang w:val="fr-FR"/>
        </w:rPr>
        <w:t xml:space="preserve">. </w:t>
      </w:r>
    </w:p>
    <w:p w14:paraId="3CE12D46" w14:textId="77777777" w:rsidR="0075593F" w:rsidRPr="008A7884" w:rsidRDefault="0075593F" w:rsidP="0075593F">
      <w:pPr>
        <w:jc w:val="both"/>
        <w:rPr>
          <w:rFonts w:ascii="Calibri" w:hAnsi="Calibri" w:cs="Calibri"/>
          <w:lang w:val="fr-FR"/>
        </w:rPr>
      </w:pPr>
    </w:p>
    <w:p w14:paraId="2592B9A3" w14:textId="77777777" w:rsidR="0075593F" w:rsidRPr="008A7884" w:rsidRDefault="0075593F" w:rsidP="0075593F">
      <w:pPr>
        <w:jc w:val="both"/>
        <w:rPr>
          <w:rFonts w:ascii="Calibri" w:hAnsi="Calibri" w:cs="Calibri"/>
          <w:lang w:val="fr-FR"/>
        </w:rPr>
      </w:pPr>
      <w:proofErr w:type="spellStart"/>
      <w:r w:rsidRPr="008A7884">
        <w:rPr>
          <w:rFonts w:ascii="Calibri" w:hAnsi="Calibri" w:cs="Calibri"/>
          <w:lang w:val="fr-FR"/>
        </w:rPr>
        <w:t>În</w:t>
      </w:r>
      <w:proofErr w:type="spellEnd"/>
      <w:r w:rsidRPr="008A7884">
        <w:rPr>
          <w:rFonts w:ascii="Calibri" w:hAnsi="Calibri" w:cs="Calibri"/>
          <w:lang w:val="fr-FR"/>
        </w:rPr>
        <w:t xml:space="preserve"> </w:t>
      </w:r>
      <w:proofErr w:type="spellStart"/>
      <w:r w:rsidRPr="008A7884">
        <w:rPr>
          <w:rFonts w:ascii="Calibri" w:hAnsi="Calibri" w:cs="Calibri"/>
          <w:lang w:val="fr-FR"/>
        </w:rPr>
        <w:t>cazul</w:t>
      </w:r>
      <w:proofErr w:type="spellEnd"/>
      <w:r w:rsidRPr="008A7884">
        <w:rPr>
          <w:rFonts w:ascii="Calibri" w:hAnsi="Calibri" w:cs="Calibri"/>
          <w:lang w:val="fr-FR"/>
        </w:rPr>
        <w:t xml:space="preserve"> </w:t>
      </w:r>
      <w:proofErr w:type="spellStart"/>
      <w:r w:rsidRPr="008A7884">
        <w:rPr>
          <w:rFonts w:ascii="Calibri" w:hAnsi="Calibri" w:cs="Calibri"/>
          <w:lang w:val="fr-FR"/>
        </w:rPr>
        <w:t>în</w:t>
      </w:r>
      <w:proofErr w:type="spellEnd"/>
      <w:r w:rsidRPr="008A7884">
        <w:rPr>
          <w:rFonts w:ascii="Calibri" w:hAnsi="Calibri" w:cs="Calibri"/>
          <w:lang w:val="fr-FR"/>
        </w:rPr>
        <w:t xml:space="preserve"> care </w:t>
      </w:r>
      <w:proofErr w:type="spellStart"/>
      <w:r w:rsidRPr="008A7884">
        <w:rPr>
          <w:rFonts w:ascii="Calibri" w:hAnsi="Calibri" w:cs="Calibri"/>
          <w:lang w:val="fr-FR"/>
        </w:rPr>
        <w:t>deplasarea</w:t>
      </w:r>
      <w:proofErr w:type="spellEnd"/>
      <w:r w:rsidRPr="008A7884">
        <w:rPr>
          <w:rFonts w:ascii="Calibri" w:hAnsi="Calibri" w:cs="Calibri"/>
          <w:lang w:val="fr-FR"/>
        </w:rPr>
        <w:t xml:space="preserve"> se face </w:t>
      </w:r>
      <w:proofErr w:type="spellStart"/>
      <w:r w:rsidRPr="008A7884">
        <w:rPr>
          <w:rFonts w:ascii="Calibri" w:hAnsi="Calibri" w:cs="Calibri"/>
          <w:lang w:val="fr-FR"/>
        </w:rPr>
        <w:t>cu</w:t>
      </w:r>
      <w:proofErr w:type="spellEnd"/>
      <w:r w:rsidRPr="008A7884">
        <w:rPr>
          <w:rFonts w:ascii="Calibri" w:hAnsi="Calibri" w:cs="Calibri"/>
          <w:lang w:val="fr-FR"/>
        </w:rPr>
        <w:t xml:space="preserve"> </w:t>
      </w:r>
      <w:proofErr w:type="spellStart"/>
      <w:r w:rsidRPr="008A7884">
        <w:rPr>
          <w:rFonts w:ascii="Calibri" w:hAnsi="Calibri" w:cs="Calibri"/>
          <w:lang w:val="fr-FR"/>
        </w:rPr>
        <w:t>autoturismul</w:t>
      </w:r>
      <w:proofErr w:type="spellEnd"/>
      <w:r w:rsidRPr="008A7884">
        <w:rPr>
          <w:rFonts w:ascii="Calibri" w:hAnsi="Calibri" w:cs="Calibri"/>
          <w:lang w:val="fr-FR"/>
        </w:rPr>
        <w:t xml:space="preserve"> </w:t>
      </w:r>
      <w:proofErr w:type="spellStart"/>
      <w:r w:rsidRPr="008A7884">
        <w:rPr>
          <w:rFonts w:ascii="Calibri" w:hAnsi="Calibri" w:cs="Calibri"/>
          <w:lang w:val="fr-FR"/>
        </w:rPr>
        <w:t>proprietate</w:t>
      </w:r>
      <w:proofErr w:type="spellEnd"/>
      <w:r w:rsidRPr="008A7884">
        <w:rPr>
          <w:rFonts w:ascii="Calibri" w:hAnsi="Calibri" w:cs="Calibri"/>
          <w:lang w:val="fr-FR"/>
        </w:rPr>
        <w:t xml:space="preserve"> </w:t>
      </w:r>
      <w:proofErr w:type="spellStart"/>
      <w:r w:rsidRPr="008A7884">
        <w:rPr>
          <w:rFonts w:ascii="Calibri" w:hAnsi="Calibri" w:cs="Calibri"/>
          <w:lang w:val="fr-FR"/>
        </w:rPr>
        <w:t>personală</w:t>
      </w:r>
      <w:proofErr w:type="spellEnd"/>
      <w:r w:rsidRPr="008A7884">
        <w:rPr>
          <w:rFonts w:ascii="Calibri" w:hAnsi="Calibri" w:cs="Calibri"/>
          <w:lang w:val="fr-FR"/>
        </w:rPr>
        <w:t xml:space="preserve">, </w:t>
      </w:r>
      <w:proofErr w:type="spellStart"/>
      <w:r w:rsidRPr="008A7884">
        <w:rPr>
          <w:rFonts w:ascii="Calibri" w:hAnsi="Calibri" w:cs="Calibri"/>
          <w:lang w:val="fr-FR"/>
        </w:rPr>
        <w:t>pe</w:t>
      </w:r>
      <w:proofErr w:type="spellEnd"/>
      <w:r w:rsidRPr="008A7884">
        <w:rPr>
          <w:rFonts w:ascii="Calibri" w:hAnsi="Calibri" w:cs="Calibri"/>
          <w:lang w:val="fr-FR"/>
        </w:rPr>
        <w:t xml:space="preserve"> </w:t>
      </w:r>
      <w:proofErr w:type="spellStart"/>
      <w:r w:rsidRPr="008A7884">
        <w:rPr>
          <w:rFonts w:ascii="Calibri" w:hAnsi="Calibri" w:cs="Calibri"/>
          <w:lang w:val="fr-FR"/>
        </w:rPr>
        <w:t>ordinul</w:t>
      </w:r>
      <w:proofErr w:type="spellEnd"/>
      <w:r w:rsidRPr="008A7884">
        <w:rPr>
          <w:rFonts w:ascii="Calibri" w:hAnsi="Calibri" w:cs="Calibri"/>
          <w:lang w:val="fr-FR"/>
        </w:rPr>
        <w:t xml:space="preserve"> de </w:t>
      </w:r>
      <w:proofErr w:type="spellStart"/>
      <w:r w:rsidRPr="008A7884">
        <w:rPr>
          <w:rFonts w:ascii="Calibri" w:hAnsi="Calibri" w:cs="Calibri"/>
          <w:lang w:val="fr-FR"/>
        </w:rPr>
        <w:t>deplasare</w:t>
      </w:r>
      <w:proofErr w:type="spellEnd"/>
      <w:r w:rsidRPr="008A7884">
        <w:rPr>
          <w:rFonts w:ascii="Calibri" w:hAnsi="Calibri" w:cs="Calibri"/>
          <w:lang w:val="fr-FR"/>
        </w:rPr>
        <w:t xml:space="preserve"> se va face </w:t>
      </w:r>
      <w:proofErr w:type="spellStart"/>
      <w:r w:rsidRPr="008A7884">
        <w:rPr>
          <w:rFonts w:ascii="Calibri" w:hAnsi="Calibri" w:cs="Calibri"/>
          <w:lang w:val="fr-FR"/>
        </w:rPr>
        <w:t>menţiunea</w:t>
      </w:r>
      <w:proofErr w:type="spellEnd"/>
      <w:r w:rsidRPr="008A7884">
        <w:rPr>
          <w:rFonts w:ascii="Calibri" w:hAnsi="Calibri" w:cs="Calibri"/>
          <w:lang w:val="fr-FR"/>
        </w:rPr>
        <w:t xml:space="preserve"> “Se </w:t>
      </w:r>
      <w:proofErr w:type="spellStart"/>
      <w:r w:rsidRPr="008A7884">
        <w:rPr>
          <w:rFonts w:ascii="Calibri" w:hAnsi="Calibri" w:cs="Calibri"/>
          <w:lang w:val="fr-FR"/>
        </w:rPr>
        <w:t>aprobă</w:t>
      </w:r>
      <w:proofErr w:type="spellEnd"/>
      <w:r w:rsidRPr="008A7884">
        <w:rPr>
          <w:rFonts w:ascii="Calibri" w:hAnsi="Calibri" w:cs="Calibri"/>
          <w:lang w:val="fr-FR"/>
        </w:rPr>
        <w:t xml:space="preserve"> </w:t>
      </w:r>
      <w:proofErr w:type="spellStart"/>
      <w:r w:rsidRPr="008A7884">
        <w:rPr>
          <w:rFonts w:ascii="Calibri" w:hAnsi="Calibri" w:cs="Calibri"/>
          <w:lang w:val="fr-FR"/>
        </w:rPr>
        <w:t>deplasarea</w:t>
      </w:r>
      <w:proofErr w:type="spellEnd"/>
      <w:r w:rsidRPr="008A7884">
        <w:rPr>
          <w:rFonts w:ascii="Calibri" w:hAnsi="Calibri" w:cs="Calibri"/>
          <w:lang w:val="fr-FR"/>
        </w:rPr>
        <w:t xml:space="preserve"> </w:t>
      </w:r>
      <w:proofErr w:type="spellStart"/>
      <w:r w:rsidRPr="008A7884">
        <w:rPr>
          <w:rFonts w:ascii="Calibri" w:hAnsi="Calibri" w:cs="Calibri"/>
          <w:lang w:val="fr-FR"/>
        </w:rPr>
        <w:t>cu</w:t>
      </w:r>
      <w:proofErr w:type="spellEnd"/>
      <w:r w:rsidRPr="008A7884">
        <w:rPr>
          <w:rFonts w:ascii="Calibri" w:hAnsi="Calibri" w:cs="Calibri"/>
          <w:lang w:val="fr-FR"/>
        </w:rPr>
        <w:t xml:space="preserve"> </w:t>
      </w:r>
      <w:proofErr w:type="spellStart"/>
      <w:r w:rsidRPr="008A7884">
        <w:rPr>
          <w:rFonts w:ascii="Calibri" w:hAnsi="Calibri" w:cs="Calibri"/>
          <w:lang w:val="fr-FR"/>
        </w:rPr>
        <w:t>maşina</w:t>
      </w:r>
      <w:proofErr w:type="spellEnd"/>
      <w:r w:rsidRPr="008A7884">
        <w:rPr>
          <w:rFonts w:ascii="Calibri" w:hAnsi="Calibri" w:cs="Calibri"/>
          <w:lang w:val="fr-FR"/>
        </w:rPr>
        <w:t xml:space="preserve"> </w:t>
      </w:r>
      <w:proofErr w:type="spellStart"/>
      <w:r w:rsidRPr="008A7884">
        <w:rPr>
          <w:rFonts w:ascii="Calibri" w:hAnsi="Calibri" w:cs="Calibri"/>
          <w:lang w:val="fr-FR"/>
        </w:rPr>
        <w:t>proprietate</w:t>
      </w:r>
      <w:proofErr w:type="spellEnd"/>
      <w:r w:rsidRPr="008A7884">
        <w:rPr>
          <w:rFonts w:ascii="Calibri" w:hAnsi="Calibri" w:cs="Calibri"/>
          <w:lang w:val="fr-FR"/>
        </w:rPr>
        <w:t xml:space="preserve"> </w:t>
      </w:r>
      <w:proofErr w:type="spellStart"/>
      <w:r w:rsidRPr="008A7884">
        <w:rPr>
          <w:rFonts w:ascii="Calibri" w:hAnsi="Calibri" w:cs="Calibri"/>
          <w:lang w:val="fr-FR"/>
        </w:rPr>
        <w:t>personală</w:t>
      </w:r>
      <w:proofErr w:type="spellEnd"/>
      <w:r w:rsidRPr="008A7884">
        <w:rPr>
          <w:rFonts w:ascii="Calibri" w:hAnsi="Calibri" w:cs="Calibri"/>
          <w:lang w:val="fr-FR"/>
        </w:rPr>
        <w:t xml:space="preserve">”, </w:t>
      </w:r>
      <w:proofErr w:type="spellStart"/>
      <w:r w:rsidRPr="008A7884">
        <w:rPr>
          <w:rFonts w:ascii="Calibri" w:hAnsi="Calibri" w:cs="Calibri"/>
          <w:lang w:val="fr-FR"/>
        </w:rPr>
        <w:t>iar</w:t>
      </w:r>
      <w:proofErr w:type="spellEnd"/>
      <w:r w:rsidRPr="008A7884">
        <w:rPr>
          <w:rFonts w:ascii="Calibri" w:hAnsi="Calibri" w:cs="Calibri"/>
          <w:lang w:val="fr-FR"/>
        </w:rPr>
        <w:t xml:space="preserve"> </w:t>
      </w:r>
      <w:proofErr w:type="spellStart"/>
      <w:r w:rsidRPr="008A7884">
        <w:rPr>
          <w:rFonts w:ascii="Calibri" w:hAnsi="Calibri" w:cs="Calibri"/>
          <w:lang w:val="fr-FR"/>
        </w:rPr>
        <w:t>apobarea</w:t>
      </w:r>
      <w:proofErr w:type="spellEnd"/>
      <w:r w:rsidRPr="008A7884">
        <w:rPr>
          <w:rFonts w:ascii="Calibri" w:hAnsi="Calibri" w:cs="Calibri"/>
          <w:lang w:val="fr-FR"/>
        </w:rPr>
        <w:t xml:space="preserve"> va fi </w:t>
      </w:r>
      <w:proofErr w:type="spellStart"/>
      <w:r w:rsidRPr="008A7884">
        <w:rPr>
          <w:rFonts w:ascii="Calibri" w:hAnsi="Calibri" w:cs="Calibri"/>
          <w:lang w:val="fr-FR"/>
        </w:rPr>
        <w:t>facută</w:t>
      </w:r>
      <w:proofErr w:type="spellEnd"/>
      <w:r w:rsidRPr="008A7884">
        <w:rPr>
          <w:rFonts w:ascii="Calibri" w:hAnsi="Calibri" w:cs="Calibri"/>
          <w:lang w:val="fr-FR"/>
        </w:rPr>
        <w:t xml:space="preserve"> de </w:t>
      </w:r>
      <w:proofErr w:type="spellStart"/>
      <w:r w:rsidRPr="008A7884">
        <w:rPr>
          <w:rFonts w:ascii="Calibri" w:hAnsi="Calibri" w:cs="Calibri"/>
          <w:lang w:val="fr-FR"/>
        </w:rPr>
        <w:t>către</w:t>
      </w:r>
      <w:proofErr w:type="spellEnd"/>
      <w:r w:rsidRPr="008A7884">
        <w:rPr>
          <w:rFonts w:ascii="Calibri" w:hAnsi="Calibri" w:cs="Calibri"/>
          <w:lang w:val="fr-FR"/>
        </w:rPr>
        <w:t xml:space="preserve"> </w:t>
      </w:r>
      <w:proofErr w:type="spellStart"/>
      <w:r w:rsidRPr="008A7884">
        <w:rPr>
          <w:rFonts w:ascii="Calibri" w:hAnsi="Calibri" w:cs="Calibri"/>
          <w:lang w:val="fr-FR"/>
        </w:rPr>
        <w:t>persoana</w:t>
      </w:r>
      <w:proofErr w:type="spellEnd"/>
      <w:r w:rsidRPr="008A7884">
        <w:rPr>
          <w:rFonts w:ascii="Calibri" w:hAnsi="Calibri" w:cs="Calibri"/>
          <w:lang w:val="fr-FR"/>
        </w:rPr>
        <w:t xml:space="preserve"> </w:t>
      </w:r>
      <w:proofErr w:type="spellStart"/>
      <w:r w:rsidRPr="008A7884">
        <w:rPr>
          <w:rFonts w:ascii="Calibri" w:hAnsi="Calibri" w:cs="Calibri"/>
          <w:lang w:val="fr-FR"/>
        </w:rPr>
        <w:t>responsabilă</w:t>
      </w:r>
      <w:proofErr w:type="spellEnd"/>
      <w:r w:rsidRPr="008A7884">
        <w:rPr>
          <w:rFonts w:ascii="Calibri" w:hAnsi="Calibri" w:cs="Calibri"/>
          <w:lang w:val="fr-FR"/>
        </w:rPr>
        <w:t xml:space="preserve"> </w:t>
      </w:r>
      <w:proofErr w:type="spellStart"/>
      <w:r w:rsidRPr="008A7884">
        <w:rPr>
          <w:rFonts w:ascii="Calibri" w:hAnsi="Calibri" w:cs="Calibri"/>
          <w:lang w:val="fr-FR"/>
        </w:rPr>
        <w:t>cu</w:t>
      </w:r>
      <w:proofErr w:type="spellEnd"/>
      <w:r w:rsidRPr="008A7884">
        <w:rPr>
          <w:rFonts w:ascii="Calibri" w:hAnsi="Calibri" w:cs="Calibri"/>
          <w:lang w:val="fr-FR"/>
        </w:rPr>
        <w:t xml:space="preserve"> </w:t>
      </w:r>
      <w:proofErr w:type="spellStart"/>
      <w:r w:rsidRPr="008A7884">
        <w:rPr>
          <w:rFonts w:ascii="Calibri" w:hAnsi="Calibri" w:cs="Calibri"/>
          <w:lang w:val="fr-FR"/>
        </w:rPr>
        <w:t>implementarea</w:t>
      </w:r>
      <w:proofErr w:type="spellEnd"/>
      <w:r w:rsidRPr="008A7884">
        <w:rPr>
          <w:rFonts w:ascii="Calibri" w:hAnsi="Calibri" w:cs="Calibri"/>
          <w:lang w:val="fr-FR"/>
        </w:rPr>
        <w:t xml:space="preserve"> </w:t>
      </w:r>
      <w:proofErr w:type="spellStart"/>
      <w:r w:rsidRPr="008A7884">
        <w:rPr>
          <w:rFonts w:ascii="Calibri" w:hAnsi="Calibri" w:cs="Calibri"/>
          <w:lang w:val="fr-FR"/>
        </w:rPr>
        <w:t>proiectului</w:t>
      </w:r>
      <w:proofErr w:type="spellEnd"/>
      <w:r w:rsidRPr="008A7884">
        <w:rPr>
          <w:rFonts w:ascii="Calibri" w:hAnsi="Calibri" w:cs="Calibri"/>
          <w:lang w:val="fr-FR"/>
        </w:rPr>
        <w:t xml:space="preserve">.  </w:t>
      </w:r>
      <w:proofErr w:type="spellStart"/>
      <w:r w:rsidRPr="008A7884">
        <w:rPr>
          <w:rFonts w:ascii="Calibri" w:hAnsi="Calibri" w:cs="Calibri"/>
          <w:lang w:val="fr-FR"/>
        </w:rPr>
        <w:t>Posesorul</w:t>
      </w:r>
      <w:proofErr w:type="spellEnd"/>
      <w:r w:rsidRPr="008A7884">
        <w:rPr>
          <w:rFonts w:ascii="Calibri" w:hAnsi="Calibri" w:cs="Calibri"/>
          <w:lang w:val="fr-FR"/>
        </w:rPr>
        <w:t xml:space="preserve"> </w:t>
      </w:r>
      <w:proofErr w:type="spellStart"/>
      <w:r w:rsidRPr="008A7884">
        <w:rPr>
          <w:rFonts w:ascii="Calibri" w:hAnsi="Calibri" w:cs="Calibri"/>
          <w:lang w:val="fr-FR"/>
        </w:rPr>
        <w:t>autoturismului</w:t>
      </w:r>
      <w:proofErr w:type="spellEnd"/>
      <w:r w:rsidRPr="008A7884">
        <w:rPr>
          <w:rFonts w:ascii="Calibri" w:hAnsi="Calibri" w:cs="Calibri"/>
          <w:lang w:val="fr-FR"/>
        </w:rPr>
        <w:t xml:space="preserve"> va </w:t>
      </w:r>
      <w:proofErr w:type="spellStart"/>
      <w:r w:rsidRPr="008A7884">
        <w:rPr>
          <w:rFonts w:ascii="Calibri" w:hAnsi="Calibri" w:cs="Calibri"/>
          <w:lang w:val="fr-FR"/>
        </w:rPr>
        <w:t>primi</w:t>
      </w:r>
      <w:proofErr w:type="spellEnd"/>
      <w:r w:rsidRPr="008A7884">
        <w:rPr>
          <w:rFonts w:ascii="Calibri" w:hAnsi="Calibri" w:cs="Calibri"/>
          <w:lang w:val="fr-FR"/>
        </w:rPr>
        <w:t xml:space="preserve"> </w:t>
      </w:r>
      <w:proofErr w:type="spellStart"/>
      <w:r w:rsidRPr="008A7884">
        <w:rPr>
          <w:rFonts w:ascii="Calibri" w:hAnsi="Calibri" w:cs="Calibri"/>
          <w:lang w:val="fr-FR"/>
        </w:rPr>
        <w:t>în</w:t>
      </w:r>
      <w:proofErr w:type="spellEnd"/>
      <w:r w:rsidRPr="008A7884">
        <w:rPr>
          <w:rFonts w:ascii="Calibri" w:hAnsi="Calibri" w:cs="Calibri"/>
          <w:lang w:val="fr-FR"/>
        </w:rPr>
        <w:t xml:space="preserve"> </w:t>
      </w:r>
      <w:proofErr w:type="spellStart"/>
      <w:r w:rsidRPr="008A7884">
        <w:rPr>
          <w:rFonts w:ascii="Calibri" w:hAnsi="Calibri" w:cs="Calibri"/>
          <w:lang w:val="fr-FR"/>
        </w:rPr>
        <w:t>acest</w:t>
      </w:r>
      <w:proofErr w:type="spellEnd"/>
      <w:r w:rsidRPr="008A7884">
        <w:rPr>
          <w:rFonts w:ascii="Calibri" w:hAnsi="Calibri" w:cs="Calibri"/>
          <w:lang w:val="fr-FR"/>
        </w:rPr>
        <w:t xml:space="preserve"> </w:t>
      </w:r>
      <w:proofErr w:type="spellStart"/>
      <w:r w:rsidRPr="008A7884">
        <w:rPr>
          <w:rFonts w:ascii="Calibri" w:hAnsi="Calibri" w:cs="Calibri"/>
          <w:lang w:val="fr-FR"/>
        </w:rPr>
        <w:t>caz</w:t>
      </w:r>
      <w:proofErr w:type="spellEnd"/>
      <w:r w:rsidRPr="008A7884">
        <w:rPr>
          <w:rFonts w:ascii="Calibri" w:hAnsi="Calibri" w:cs="Calibri"/>
          <w:lang w:val="fr-FR"/>
        </w:rPr>
        <w:t xml:space="preserve"> </w:t>
      </w:r>
      <w:proofErr w:type="spellStart"/>
      <w:r w:rsidRPr="008A7884">
        <w:rPr>
          <w:rFonts w:ascii="Calibri" w:hAnsi="Calibri" w:cs="Calibri"/>
          <w:lang w:val="fr-FR"/>
        </w:rPr>
        <w:t>contravaloarea</w:t>
      </w:r>
      <w:proofErr w:type="spellEnd"/>
      <w:r w:rsidRPr="008A7884">
        <w:rPr>
          <w:rFonts w:ascii="Calibri" w:hAnsi="Calibri" w:cs="Calibri"/>
          <w:lang w:val="fr-FR"/>
        </w:rPr>
        <w:t xml:space="preserve"> a 7,5 </w:t>
      </w:r>
      <w:proofErr w:type="spellStart"/>
      <w:r w:rsidRPr="008A7884">
        <w:rPr>
          <w:rFonts w:ascii="Calibri" w:hAnsi="Calibri" w:cs="Calibri"/>
          <w:lang w:val="fr-FR"/>
        </w:rPr>
        <w:t>litri</w:t>
      </w:r>
      <w:proofErr w:type="spellEnd"/>
      <w:r w:rsidRPr="008A7884">
        <w:rPr>
          <w:rFonts w:ascii="Calibri" w:hAnsi="Calibri" w:cs="Calibri"/>
          <w:lang w:val="fr-FR"/>
        </w:rPr>
        <w:t xml:space="preserve"> </w:t>
      </w:r>
      <w:proofErr w:type="spellStart"/>
      <w:r w:rsidRPr="008A7884">
        <w:rPr>
          <w:rFonts w:ascii="Calibri" w:hAnsi="Calibri" w:cs="Calibri"/>
          <w:lang w:val="fr-FR"/>
        </w:rPr>
        <w:t>combustibil</w:t>
      </w:r>
      <w:proofErr w:type="spellEnd"/>
      <w:r w:rsidRPr="008A7884">
        <w:rPr>
          <w:rFonts w:ascii="Calibri" w:hAnsi="Calibri" w:cs="Calibri"/>
          <w:lang w:val="fr-FR"/>
        </w:rPr>
        <w:t xml:space="preserve"> la 100 km </w:t>
      </w:r>
      <w:proofErr w:type="spellStart"/>
      <w:r w:rsidRPr="008A7884">
        <w:rPr>
          <w:rFonts w:ascii="Calibri" w:hAnsi="Calibri" w:cs="Calibri"/>
          <w:lang w:val="fr-FR"/>
        </w:rPr>
        <w:t>parcurşi</w:t>
      </w:r>
      <w:proofErr w:type="spellEnd"/>
      <w:r w:rsidRPr="008A7884">
        <w:rPr>
          <w:rFonts w:ascii="Calibri" w:hAnsi="Calibri" w:cs="Calibri"/>
          <w:lang w:val="fr-FR"/>
        </w:rPr>
        <w:t xml:space="preserve">. </w:t>
      </w:r>
      <w:proofErr w:type="spellStart"/>
      <w:r w:rsidRPr="008A7884">
        <w:rPr>
          <w:rFonts w:ascii="Calibri" w:hAnsi="Calibri" w:cs="Calibri"/>
          <w:lang w:val="fr-FR"/>
        </w:rPr>
        <w:t>Dacă</w:t>
      </w:r>
      <w:proofErr w:type="spellEnd"/>
      <w:r w:rsidRPr="008A7884">
        <w:rPr>
          <w:rFonts w:ascii="Calibri" w:hAnsi="Calibri" w:cs="Calibri"/>
          <w:lang w:val="fr-FR"/>
        </w:rPr>
        <w:t xml:space="preserve"> </w:t>
      </w:r>
      <w:proofErr w:type="spellStart"/>
      <w:r w:rsidRPr="008A7884">
        <w:rPr>
          <w:rFonts w:ascii="Calibri" w:hAnsi="Calibri" w:cs="Calibri"/>
          <w:lang w:val="fr-FR"/>
        </w:rPr>
        <w:t>pentru</w:t>
      </w:r>
      <w:proofErr w:type="spellEnd"/>
      <w:r w:rsidRPr="008A7884">
        <w:rPr>
          <w:rFonts w:ascii="Calibri" w:hAnsi="Calibri" w:cs="Calibri"/>
          <w:lang w:val="fr-FR"/>
        </w:rPr>
        <w:t xml:space="preserve"> </w:t>
      </w:r>
      <w:proofErr w:type="spellStart"/>
      <w:r w:rsidRPr="008A7884">
        <w:rPr>
          <w:rFonts w:ascii="Calibri" w:hAnsi="Calibri" w:cs="Calibri"/>
          <w:lang w:val="fr-FR"/>
        </w:rPr>
        <w:t>aceeaşi</w:t>
      </w:r>
      <w:proofErr w:type="spellEnd"/>
      <w:r w:rsidRPr="008A7884">
        <w:rPr>
          <w:rFonts w:ascii="Calibri" w:hAnsi="Calibri" w:cs="Calibri"/>
          <w:lang w:val="fr-FR"/>
        </w:rPr>
        <w:t xml:space="preserve"> </w:t>
      </w:r>
      <w:proofErr w:type="spellStart"/>
      <w:r w:rsidRPr="008A7884">
        <w:rPr>
          <w:rFonts w:ascii="Calibri" w:hAnsi="Calibri" w:cs="Calibri"/>
          <w:lang w:val="fr-FR"/>
        </w:rPr>
        <w:t>acţiune</w:t>
      </w:r>
      <w:proofErr w:type="spellEnd"/>
      <w:r w:rsidRPr="008A7884">
        <w:rPr>
          <w:rFonts w:ascii="Calibri" w:hAnsi="Calibri" w:cs="Calibri"/>
          <w:lang w:val="fr-FR"/>
        </w:rPr>
        <w:t xml:space="preserve"> se </w:t>
      </w:r>
      <w:proofErr w:type="spellStart"/>
      <w:r w:rsidRPr="008A7884">
        <w:rPr>
          <w:rFonts w:ascii="Calibri" w:hAnsi="Calibri" w:cs="Calibri"/>
          <w:lang w:val="fr-FR"/>
        </w:rPr>
        <w:t>deplasează</w:t>
      </w:r>
      <w:proofErr w:type="spellEnd"/>
      <w:r w:rsidRPr="008A7884">
        <w:rPr>
          <w:rFonts w:ascii="Calibri" w:hAnsi="Calibri" w:cs="Calibri"/>
          <w:lang w:val="fr-FR"/>
        </w:rPr>
        <w:t xml:space="preserve"> </w:t>
      </w:r>
      <w:proofErr w:type="spellStart"/>
      <w:r w:rsidRPr="008A7884">
        <w:rPr>
          <w:rFonts w:ascii="Calibri" w:hAnsi="Calibri" w:cs="Calibri"/>
          <w:lang w:val="fr-FR"/>
        </w:rPr>
        <w:t>până</w:t>
      </w:r>
      <w:proofErr w:type="spellEnd"/>
      <w:r w:rsidRPr="008A7884">
        <w:rPr>
          <w:rFonts w:ascii="Calibri" w:hAnsi="Calibri" w:cs="Calibri"/>
          <w:lang w:val="fr-FR"/>
        </w:rPr>
        <w:t xml:space="preserve"> la 3 </w:t>
      </w:r>
      <w:proofErr w:type="spellStart"/>
      <w:r w:rsidRPr="008A7884">
        <w:rPr>
          <w:rFonts w:ascii="Calibri" w:hAnsi="Calibri" w:cs="Calibri"/>
          <w:lang w:val="fr-FR"/>
        </w:rPr>
        <w:t>persoane</w:t>
      </w:r>
      <w:proofErr w:type="spellEnd"/>
      <w:r w:rsidRPr="008A7884">
        <w:rPr>
          <w:rFonts w:ascii="Calibri" w:hAnsi="Calibri" w:cs="Calibri"/>
          <w:lang w:val="fr-FR"/>
        </w:rPr>
        <w:t xml:space="preserve">, nu se va accepta </w:t>
      </w:r>
      <w:proofErr w:type="spellStart"/>
      <w:r w:rsidRPr="008A7884">
        <w:rPr>
          <w:rFonts w:ascii="Calibri" w:hAnsi="Calibri" w:cs="Calibri"/>
          <w:lang w:val="fr-FR"/>
        </w:rPr>
        <w:t>deplasarea</w:t>
      </w:r>
      <w:proofErr w:type="spellEnd"/>
      <w:r w:rsidRPr="008A7884">
        <w:rPr>
          <w:rFonts w:ascii="Calibri" w:hAnsi="Calibri" w:cs="Calibri"/>
          <w:lang w:val="fr-FR"/>
        </w:rPr>
        <w:t xml:space="preserve"> </w:t>
      </w:r>
      <w:proofErr w:type="spellStart"/>
      <w:r w:rsidRPr="008A7884">
        <w:rPr>
          <w:rFonts w:ascii="Calibri" w:hAnsi="Calibri" w:cs="Calibri"/>
          <w:lang w:val="fr-FR"/>
        </w:rPr>
        <w:t>cu</w:t>
      </w:r>
      <w:proofErr w:type="spellEnd"/>
      <w:r w:rsidRPr="008A7884">
        <w:rPr>
          <w:rFonts w:ascii="Calibri" w:hAnsi="Calibri" w:cs="Calibri"/>
          <w:lang w:val="fr-FR"/>
        </w:rPr>
        <w:t xml:space="preserve"> </w:t>
      </w:r>
      <w:proofErr w:type="spellStart"/>
      <w:r w:rsidRPr="008A7884">
        <w:rPr>
          <w:rFonts w:ascii="Calibri" w:hAnsi="Calibri" w:cs="Calibri"/>
          <w:lang w:val="fr-FR"/>
        </w:rPr>
        <w:t>maşina</w:t>
      </w:r>
      <w:proofErr w:type="spellEnd"/>
      <w:r w:rsidRPr="008A7884">
        <w:rPr>
          <w:rFonts w:ascii="Calibri" w:hAnsi="Calibri" w:cs="Calibri"/>
          <w:lang w:val="fr-FR"/>
        </w:rPr>
        <w:t xml:space="preserve"> </w:t>
      </w:r>
      <w:proofErr w:type="spellStart"/>
      <w:r w:rsidRPr="008A7884">
        <w:rPr>
          <w:rFonts w:ascii="Calibri" w:hAnsi="Calibri" w:cs="Calibri"/>
          <w:lang w:val="fr-FR"/>
        </w:rPr>
        <w:t>proprietate</w:t>
      </w:r>
      <w:proofErr w:type="spellEnd"/>
      <w:r w:rsidRPr="008A7884">
        <w:rPr>
          <w:rFonts w:ascii="Calibri" w:hAnsi="Calibri" w:cs="Calibri"/>
          <w:lang w:val="fr-FR"/>
        </w:rPr>
        <w:t xml:space="preserve"> </w:t>
      </w:r>
      <w:proofErr w:type="spellStart"/>
      <w:r w:rsidRPr="008A7884">
        <w:rPr>
          <w:rFonts w:ascii="Calibri" w:hAnsi="Calibri" w:cs="Calibri"/>
          <w:lang w:val="fr-FR"/>
        </w:rPr>
        <w:t>personală</w:t>
      </w:r>
      <w:proofErr w:type="spellEnd"/>
      <w:r w:rsidRPr="008A7884">
        <w:rPr>
          <w:rFonts w:ascii="Calibri" w:hAnsi="Calibri" w:cs="Calibri"/>
          <w:lang w:val="fr-FR"/>
        </w:rPr>
        <w:t xml:space="preserve"> </w:t>
      </w:r>
      <w:proofErr w:type="spellStart"/>
      <w:r w:rsidRPr="008A7884">
        <w:rPr>
          <w:rFonts w:ascii="Calibri" w:hAnsi="Calibri" w:cs="Calibri"/>
          <w:lang w:val="fr-FR"/>
        </w:rPr>
        <w:t>pentru</w:t>
      </w:r>
      <w:proofErr w:type="spellEnd"/>
      <w:r w:rsidRPr="008A7884">
        <w:rPr>
          <w:rFonts w:ascii="Calibri" w:hAnsi="Calibri" w:cs="Calibri"/>
          <w:lang w:val="fr-FR"/>
        </w:rPr>
        <w:t xml:space="preserve"> </w:t>
      </w:r>
      <w:proofErr w:type="spellStart"/>
      <w:r w:rsidRPr="008A7884">
        <w:rPr>
          <w:rFonts w:ascii="Calibri" w:hAnsi="Calibri" w:cs="Calibri"/>
          <w:lang w:val="fr-FR"/>
        </w:rPr>
        <w:t>fiecare</w:t>
      </w:r>
      <w:proofErr w:type="spellEnd"/>
      <w:r w:rsidRPr="008A7884">
        <w:rPr>
          <w:rFonts w:ascii="Calibri" w:hAnsi="Calibri" w:cs="Calibri"/>
          <w:lang w:val="fr-FR"/>
        </w:rPr>
        <w:t xml:space="preserve"> </w:t>
      </w:r>
      <w:proofErr w:type="spellStart"/>
      <w:r w:rsidRPr="008A7884">
        <w:rPr>
          <w:rFonts w:ascii="Calibri" w:hAnsi="Calibri" w:cs="Calibri"/>
          <w:lang w:val="fr-FR"/>
        </w:rPr>
        <w:t>persoană</w:t>
      </w:r>
      <w:proofErr w:type="spellEnd"/>
      <w:r w:rsidRPr="008A7884">
        <w:rPr>
          <w:rFonts w:ascii="Calibri" w:hAnsi="Calibri" w:cs="Calibri"/>
          <w:lang w:val="fr-FR"/>
        </w:rPr>
        <w:t xml:space="preserve"> – </w:t>
      </w:r>
      <w:proofErr w:type="spellStart"/>
      <w:r w:rsidRPr="008A7884">
        <w:rPr>
          <w:rFonts w:ascii="Calibri" w:hAnsi="Calibri" w:cs="Calibri"/>
          <w:lang w:val="fr-FR"/>
        </w:rPr>
        <w:t>contravaloarea</w:t>
      </w:r>
      <w:proofErr w:type="spellEnd"/>
      <w:r w:rsidRPr="008A7884">
        <w:rPr>
          <w:rFonts w:ascii="Calibri" w:hAnsi="Calibri" w:cs="Calibri"/>
          <w:lang w:val="fr-FR"/>
        </w:rPr>
        <w:t xml:space="preserve"> </w:t>
      </w:r>
      <w:proofErr w:type="spellStart"/>
      <w:r w:rsidRPr="008A7884">
        <w:rPr>
          <w:rFonts w:ascii="Calibri" w:hAnsi="Calibri" w:cs="Calibri"/>
          <w:lang w:val="fr-FR"/>
        </w:rPr>
        <w:t>celor</w:t>
      </w:r>
      <w:proofErr w:type="spellEnd"/>
      <w:r w:rsidRPr="008A7884">
        <w:rPr>
          <w:rFonts w:ascii="Calibri" w:hAnsi="Calibri" w:cs="Calibri"/>
          <w:lang w:val="fr-FR"/>
        </w:rPr>
        <w:t xml:space="preserve"> 7,5 </w:t>
      </w:r>
      <w:proofErr w:type="spellStart"/>
      <w:r w:rsidRPr="008A7884">
        <w:rPr>
          <w:rFonts w:ascii="Calibri" w:hAnsi="Calibri" w:cs="Calibri"/>
          <w:lang w:val="fr-FR"/>
        </w:rPr>
        <w:t>litri</w:t>
      </w:r>
      <w:proofErr w:type="spellEnd"/>
      <w:r w:rsidRPr="008A7884">
        <w:rPr>
          <w:rFonts w:ascii="Calibri" w:hAnsi="Calibri" w:cs="Calibri"/>
          <w:lang w:val="fr-FR"/>
        </w:rPr>
        <w:t xml:space="preserve"> carburant la 100 km </w:t>
      </w:r>
      <w:proofErr w:type="spellStart"/>
      <w:r w:rsidRPr="008A7884">
        <w:rPr>
          <w:rFonts w:ascii="Calibri" w:hAnsi="Calibri" w:cs="Calibri"/>
          <w:lang w:val="fr-FR"/>
        </w:rPr>
        <w:t>parcurşi</w:t>
      </w:r>
      <w:proofErr w:type="spellEnd"/>
      <w:r w:rsidRPr="008A7884">
        <w:rPr>
          <w:rFonts w:ascii="Calibri" w:hAnsi="Calibri" w:cs="Calibri"/>
          <w:lang w:val="fr-FR"/>
        </w:rPr>
        <w:t xml:space="preserve"> se va </w:t>
      </w:r>
      <w:proofErr w:type="spellStart"/>
      <w:r w:rsidRPr="008A7884">
        <w:rPr>
          <w:rFonts w:ascii="Calibri" w:hAnsi="Calibri" w:cs="Calibri"/>
          <w:lang w:val="fr-FR"/>
        </w:rPr>
        <w:t>acorda</w:t>
      </w:r>
      <w:proofErr w:type="spellEnd"/>
      <w:r w:rsidRPr="008A7884">
        <w:rPr>
          <w:rFonts w:ascii="Calibri" w:hAnsi="Calibri" w:cs="Calibri"/>
          <w:lang w:val="fr-FR"/>
        </w:rPr>
        <w:t xml:space="preserve"> </w:t>
      </w:r>
      <w:proofErr w:type="spellStart"/>
      <w:r w:rsidRPr="008A7884">
        <w:rPr>
          <w:rFonts w:ascii="Calibri" w:hAnsi="Calibri" w:cs="Calibri"/>
          <w:lang w:val="fr-FR"/>
        </w:rPr>
        <w:t>unei</w:t>
      </w:r>
      <w:proofErr w:type="spellEnd"/>
      <w:r w:rsidRPr="008A7884">
        <w:rPr>
          <w:rFonts w:ascii="Calibri" w:hAnsi="Calibri" w:cs="Calibri"/>
          <w:lang w:val="fr-FR"/>
        </w:rPr>
        <w:t xml:space="preserve"> </w:t>
      </w:r>
      <w:proofErr w:type="spellStart"/>
      <w:r w:rsidRPr="008A7884">
        <w:rPr>
          <w:rFonts w:ascii="Calibri" w:hAnsi="Calibri" w:cs="Calibri"/>
          <w:lang w:val="fr-FR"/>
        </w:rPr>
        <w:t>singure</w:t>
      </w:r>
      <w:proofErr w:type="spellEnd"/>
      <w:r w:rsidRPr="008A7884">
        <w:rPr>
          <w:rFonts w:ascii="Calibri" w:hAnsi="Calibri" w:cs="Calibri"/>
          <w:lang w:val="fr-FR"/>
        </w:rPr>
        <w:t xml:space="preserve"> </w:t>
      </w:r>
      <w:proofErr w:type="spellStart"/>
      <w:r w:rsidRPr="008A7884">
        <w:rPr>
          <w:rFonts w:ascii="Calibri" w:hAnsi="Calibri" w:cs="Calibri"/>
          <w:lang w:val="fr-FR"/>
        </w:rPr>
        <w:t>persoane</w:t>
      </w:r>
      <w:proofErr w:type="spellEnd"/>
      <w:r w:rsidRPr="008A7884">
        <w:rPr>
          <w:rFonts w:ascii="Calibri" w:hAnsi="Calibri" w:cs="Calibri"/>
          <w:lang w:val="fr-FR"/>
        </w:rPr>
        <w:t xml:space="preserve">. </w:t>
      </w:r>
    </w:p>
    <w:p w14:paraId="08E86894" w14:textId="77777777" w:rsidR="0075593F" w:rsidRPr="008A7884" w:rsidRDefault="0075593F" w:rsidP="0075593F">
      <w:pPr>
        <w:jc w:val="both"/>
        <w:rPr>
          <w:rFonts w:ascii="Calibri" w:hAnsi="Calibri" w:cs="Calibri"/>
          <w:lang w:val="fr-FR"/>
        </w:rPr>
      </w:pPr>
    </w:p>
    <w:p w14:paraId="57009862" w14:textId="77777777" w:rsidR="0075593F" w:rsidRPr="008A7884" w:rsidRDefault="0075593F" w:rsidP="0075593F">
      <w:pPr>
        <w:jc w:val="both"/>
        <w:rPr>
          <w:rFonts w:ascii="Calibri" w:hAnsi="Calibri" w:cs="Calibri"/>
          <w:lang w:val="fr-FR"/>
        </w:rPr>
      </w:pPr>
      <w:proofErr w:type="spellStart"/>
      <w:r w:rsidRPr="008A7884">
        <w:rPr>
          <w:rFonts w:ascii="Calibri" w:hAnsi="Calibri" w:cs="Calibri"/>
          <w:lang w:val="fr-FR"/>
        </w:rPr>
        <w:t>În</w:t>
      </w:r>
      <w:proofErr w:type="spellEnd"/>
      <w:r w:rsidRPr="008A7884">
        <w:rPr>
          <w:rFonts w:ascii="Calibri" w:hAnsi="Calibri" w:cs="Calibri"/>
          <w:lang w:val="fr-FR"/>
        </w:rPr>
        <w:t xml:space="preserve"> </w:t>
      </w:r>
      <w:proofErr w:type="spellStart"/>
      <w:r w:rsidRPr="008A7884">
        <w:rPr>
          <w:rFonts w:ascii="Calibri" w:hAnsi="Calibri" w:cs="Calibri"/>
          <w:lang w:val="fr-FR"/>
        </w:rPr>
        <w:t>cazul</w:t>
      </w:r>
      <w:proofErr w:type="spellEnd"/>
      <w:r w:rsidRPr="008A7884">
        <w:rPr>
          <w:rFonts w:ascii="Calibri" w:hAnsi="Calibri" w:cs="Calibri"/>
          <w:lang w:val="fr-FR"/>
        </w:rPr>
        <w:t xml:space="preserve"> </w:t>
      </w:r>
      <w:proofErr w:type="spellStart"/>
      <w:r w:rsidRPr="008A7884">
        <w:rPr>
          <w:rFonts w:ascii="Calibri" w:hAnsi="Calibri" w:cs="Calibri"/>
          <w:lang w:val="fr-FR"/>
        </w:rPr>
        <w:t>deplasărilor</w:t>
      </w:r>
      <w:proofErr w:type="spellEnd"/>
      <w:r w:rsidRPr="008A7884">
        <w:rPr>
          <w:rFonts w:ascii="Calibri" w:hAnsi="Calibri" w:cs="Calibri"/>
          <w:lang w:val="fr-FR"/>
        </w:rPr>
        <w:t xml:space="preserve"> </w:t>
      </w:r>
      <w:proofErr w:type="spellStart"/>
      <w:r w:rsidRPr="008A7884">
        <w:rPr>
          <w:rFonts w:ascii="Calibri" w:hAnsi="Calibri" w:cs="Calibri"/>
          <w:lang w:val="fr-FR"/>
        </w:rPr>
        <w:t>în</w:t>
      </w:r>
      <w:proofErr w:type="spellEnd"/>
      <w:r w:rsidRPr="008A7884">
        <w:rPr>
          <w:rFonts w:ascii="Calibri" w:hAnsi="Calibri" w:cs="Calibri"/>
          <w:lang w:val="fr-FR"/>
        </w:rPr>
        <w:t xml:space="preserve"> </w:t>
      </w:r>
      <w:proofErr w:type="spellStart"/>
      <w:r w:rsidRPr="008A7884">
        <w:rPr>
          <w:rFonts w:ascii="Calibri" w:hAnsi="Calibri" w:cs="Calibri"/>
          <w:lang w:val="fr-FR"/>
        </w:rPr>
        <w:t>străinatate</w:t>
      </w:r>
      <w:proofErr w:type="spellEnd"/>
      <w:r w:rsidRPr="008A7884">
        <w:rPr>
          <w:rFonts w:ascii="Calibri" w:hAnsi="Calibri" w:cs="Calibri"/>
          <w:lang w:val="fr-FR"/>
        </w:rPr>
        <w:t xml:space="preserve"> se va </w:t>
      </w:r>
      <w:proofErr w:type="spellStart"/>
      <w:r w:rsidRPr="008A7884">
        <w:rPr>
          <w:rFonts w:ascii="Calibri" w:hAnsi="Calibri" w:cs="Calibri"/>
          <w:lang w:val="fr-FR"/>
        </w:rPr>
        <w:t>urmări</w:t>
      </w:r>
      <w:proofErr w:type="spellEnd"/>
      <w:r w:rsidRPr="008A7884">
        <w:rPr>
          <w:rFonts w:ascii="Calibri" w:hAnsi="Calibri" w:cs="Calibri"/>
          <w:lang w:val="fr-FR"/>
        </w:rPr>
        <w:t xml:space="preserve"> </w:t>
      </w:r>
      <w:proofErr w:type="spellStart"/>
      <w:r w:rsidRPr="008A7884">
        <w:rPr>
          <w:rFonts w:ascii="Calibri" w:hAnsi="Calibri" w:cs="Calibri"/>
          <w:lang w:val="fr-FR"/>
        </w:rPr>
        <w:t>respectarea</w:t>
      </w:r>
      <w:proofErr w:type="spellEnd"/>
      <w:r w:rsidRPr="008A7884">
        <w:rPr>
          <w:rFonts w:ascii="Calibri" w:hAnsi="Calibri" w:cs="Calibri"/>
          <w:lang w:val="fr-FR"/>
        </w:rPr>
        <w:t xml:space="preserve"> </w:t>
      </w:r>
      <w:proofErr w:type="spellStart"/>
      <w:r w:rsidRPr="008A7884">
        <w:rPr>
          <w:rFonts w:ascii="Calibri" w:hAnsi="Calibri" w:cs="Calibri"/>
          <w:lang w:val="fr-FR"/>
        </w:rPr>
        <w:t>prevederilor</w:t>
      </w:r>
      <w:proofErr w:type="spellEnd"/>
      <w:r w:rsidRPr="008A7884">
        <w:rPr>
          <w:rFonts w:ascii="Calibri" w:hAnsi="Calibri" w:cs="Calibri"/>
          <w:lang w:val="fr-FR"/>
        </w:rPr>
        <w:t xml:space="preserve"> HG 518/10.07.1995, </w:t>
      </w:r>
      <w:proofErr w:type="spellStart"/>
      <w:r w:rsidRPr="008A7884">
        <w:rPr>
          <w:rFonts w:ascii="Calibri" w:hAnsi="Calibri" w:cs="Calibri"/>
          <w:lang w:val="fr-FR"/>
        </w:rPr>
        <w:t>pentru</w:t>
      </w:r>
      <w:proofErr w:type="spellEnd"/>
      <w:r w:rsidRPr="008A7884">
        <w:rPr>
          <w:rFonts w:ascii="Calibri" w:hAnsi="Calibri" w:cs="Calibri"/>
          <w:lang w:val="fr-FR"/>
        </w:rPr>
        <w:t xml:space="preserve"> </w:t>
      </w:r>
      <w:proofErr w:type="spellStart"/>
      <w:r w:rsidRPr="008A7884">
        <w:rPr>
          <w:rFonts w:ascii="Calibri" w:hAnsi="Calibri" w:cs="Calibri"/>
          <w:lang w:val="fr-FR"/>
        </w:rPr>
        <w:t>justificarea</w:t>
      </w:r>
      <w:proofErr w:type="spellEnd"/>
      <w:r w:rsidRPr="008A7884">
        <w:rPr>
          <w:rFonts w:ascii="Calibri" w:hAnsi="Calibri" w:cs="Calibri"/>
          <w:lang w:val="fr-FR"/>
        </w:rPr>
        <w:t xml:space="preserve"> </w:t>
      </w:r>
      <w:proofErr w:type="spellStart"/>
      <w:r w:rsidRPr="008A7884">
        <w:rPr>
          <w:rFonts w:ascii="Calibri" w:hAnsi="Calibri" w:cs="Calibri"/>
          <w:lang w:val="fr-FR"/>
        </w:rPr>
        <w:t>cheltuielilor</w:t>
      </w:r>
      <w:proofErr w:type="spellEnd"/>
      <w:r w:rsidRPr="008A7884">
        <w:rPr>
          <w:rFonts w:ascii="Calibri" w:hAnsi="Calibri" w:cs="Calibri"/>
          <w:lang w:val="fr-FR"/>
        </w:rPr>
        <w:t xml:space="preserve"> </w:t>
      </w:r>
      <w:proofErr w:type="spellStart"/>
      <w:r w:rsidRPr="008A7884">
        <w:rPr>
          <w:rFonts w:ascii="Calibri" w:hAnsi="Calibri" w:cs="Calibri"/>
          <w:lang w:val="fr-FR"/>
        </w:rPr>
        <w:t>fiind</w:t>
      </w:r>
      <w:proofErr w:type="spellEnd"/>
      <w:r w:rsidRPr="008A7884">
        <w:rPr>
          <w:rFonts w:ascii="Calibri" w:hAnsi="Calibri" w:cs="Calibri"/>
          <w:lang w:val="fr-FR"/>
        </w:rPr>
        <w:t xml:space="preserve"> </w:t>
      </w:r>
      <w:proofErr w:type="spellStart"/>
      <w:r w:rsidRPr="008A7884">
        <w:rPr>
          <w:rFonts w:ascii="Calibri" w:hAnsi="Calibri" w:cs="Calibri"/>
          <w:lang w:val="fr-FR"/>
        </w:rPr>
        <w:t>prezentate</w:t>
      </w:r>
      <w:proofErr w:type="spellEnd"/>
      <w:r w:rsidRPr="008A7884">
        <w:rPr>
          <w:rFonts w:ascii="Calibri" w:hAnsi="Calibri" w:cs="Calibri"/>
          <w:lang w:val="fr-FR"/>
        </w:rPr>
        <w:t xml:space="preserve"> </w:t>
      </w:r>
      <w:proofErr w:type="spellStart"/>
      <w:r w:rsidRPr="008A7884">
        <w:rPr>
          <w:rFonts w:ascii="Calibri" w:hAnsi="Calibri" w:cs="Calibri"/>
          <w:lang w:val="fr-FR"/>
        </w:rPr>
        <w:t>următoarele</w:t>
      </w:r>
      <w:proofErr w:type="spellEnd"/>
      <w:r w:rsidRPr="008A7884">
        <w:rPr>
          <w:rFonts w:ascii="Calibri" w:hAnsi="Calibri" w:cs="Calibri"/>
          <w:lang w:val="fr-FR"/>
        </w:rPr>
        <w:t xml:space="preserve"> </w:t>
      </w:r>
      <w:proofErr w:type="gramStart"/>
      <w:r w:rsidRPr="008A7884">
        <w:rPr>
          <w:rFonts w:ascii="Calibri" w:hAnsi="Calibri" w:cs="Calibri"/>
          <w:lang w:val="fr-FR"/>
        </w:rPr>
        <w:t>documente:</w:t>
      </w:r>
      <w:proofErr w:type="gramEnd"/>
    </w:p>
    <w:p w14:paraId="4CE2BE4B" w14:textId="77777777" w:rsidR="0075593F" w:rsidRPr="008A7884" w:rsidRDefault="0075593F" w:rsidP="0075593F">
      <w:pPr>
        <w:numPr>
          <w:ilvl w:val="0"/>
          <w:numId w:val="26"/>
        </w:numPr>
        <w:tabs>
          <w:tab w:val="clear" w:pos="1060"/>
          <w:tab w:val="num" w:pos="360"/>
        </w:tabs>
        <w:ind w:left="0" w:firstLine="0"/>
        <w:jc w:val="both"/>
        <w:rPr>
          <w:rFonts w:ascii="Calibri" w:hAnsi="Calibri" w:cs="Calibri"/>
        </w:rPr>
      </w:pPr>
      <w:r w:rsidRPr="008A7884">
        <w:rPr>
          <w:rFonts w:ascii="Calibri" w:hAnsi="Calibri" w:cs="Calibri"/>
        </w:rPr>
        <w:t>invitaţia primită din partea unei organizaţii sau a altor parteneri externi;</w:t>
      </w:r>
    </w:p>
    <w:p w14:paraId="31AB2328" w14:textId="77777777" w:rsidR="0075593F" w:rsidRPr="008A7884" w:rsidRDefault="0075593F" w:rsidP="0075593F">
      <w:pPr>
        <w:numPr>
          <w:ilvl w:val="0"/>
          <w:numId w:val="26"/>
        </w:numPr>
        <w:tabs>
          <w:tab w:val="clear" w:pos="1060"/>
          <w:tab w:val="num" w:pos="360"/>
        </w:tabs>
        <w:ind w:left="0" w:firstLine="0"/>
        <w:jc w:val="both"/>
        <w:rPr>
          <w:rFonts w:ascii="Calibri" w:hAnsi="Calibri" w:cs="Calibri"/>
        </w:rPr>
      </w:pPr>
      <w:r w:rsidRPr="008A7884">
        <w:rPr>
          <w:rFonts w:ascii="Calibri" w:hAnsi="Calibri" w:cs="Calibri"/>
        </w:rPr>
        <w:t>documente din care să rezulte plata anumitor cheltuieli cum ar fi: costul transportului în trafic international, cel între localităţile din ţara în care personalul îşi desfăşoara activitatea precum şi pe distanţa dus-întors dintre aeroport sau gară şi locul de cazare;</w:t>
      </w:r>
    </w:p>
    <w:p w14:paraId="0D707C31" w14:textId="77777777" w:rsidR="0075593F" w:rsidRPr="008A7884" w:rsidRDefault="0075593F" w:rsidP="0075593F">
      <w:pPr>
        <w:numPr>
          <w:ilvl w:val="0"/>
          <w:numId w:val="26"/>
        </w:numPr>
        <w:tabs>
          <w:tab w:val="clear" w:pos="1060"/>
          <w:tab w:val="num" w:pos="360"/>
        </w:tabs>
        <w:ind w:left="0" w:firstLine="0"/>
        <w:jc w:val="both"/>
        <w:rPr>
          <w:rFonts w:ascii="Calibri" w:hAnsi="Calibri" w:cs="Calibri"/>
          <w:lang w:val="fr-FR"/>
        </w:rPr>
      </w:pPr>
      <w:proofErr w:type="spellStart"/>
      <w:proofErr w:type="gramStart"/>
      <w:r w:rsidRPr="008A7884">
        <w:rPr>
          <w:rFonts w:ascii="Calibri" w:hAnsi="Calibri" w:cs="Calibri"/>
          <w:lang w:val="fr-FR"/>
        </w:rPr>
        <w:t>comisioane</w:t>
      </w:r>
      <w:proofErr w:type="spellEnd"/>
      <w:proofErr w:type="gramEnd"/>
      <w:r w:rsidRPr="008A7884">
        <w:rPr>
          <w:rFonts w:ascii="Calibri" w:hAnsi="Calibri" w:cs="Calibri"/>
          <w:lang w:val="fr-FR"/>
        </w:rPr>
        <w:t xml:space="preserve"> </w:t>
      </w:r>
      <w:proofErr w:type="spellStart"/>
      <w:r w:rsidRPr="008A7884">
        <w:rPr>
          <w:rFonts w:ascii="Calibri" w:hAnsi="Calibri" w:cs="Calibri"/>
          <w:lang w:val="fr-FR"/>
        </w:rPr>
        <w:t>şi</w:t>
      </w:r>
      <w:proofErr w:type="spellEnd"/>
      <w:r w:rsidRPr="008A7884">
        <w:rPr>
          <w:rFonts w:ascii="Calibri" w:hAnsi="Calibri" w:cs="Calibri"/>
          <w:lang w:val="fr-FR"/>
        </w:rPr>
        <w:t xml:space="preserve"> taxe </w:t>
      </w:r>
      <w:proofErr w:type="spellStart"/>
      <w:r w:rsidRPr="008A7884">
        <w:rPr>
          <w:rFonts w:ascii="Calibri" w:hAnsi="Calibri" w:cs="Calibri"/>
          <w:lang w:val="fr-FR"/>
        </w:rPr>
        <w:t>bancare</w:t>
      </w:r>
      <w:proofErr w:type="spellEnd"/>
      <w:r w:rsidRPr="008A7884">
        <w:rPr>
          <w:rFonts w:ascii="Calibri" w:hAnsi="Calibri" w:cs="Calibri"/>
          <w:lang w:val="fr-FR"/>
        </w:rPr>
        <w:t xml:space="preserve">, </w:t>
      </w:r>
      <w:proofErr w:type="spellStart"/>
      <w:r w:rsidRPr="008A7884">
        <w:rPr>
          <w:rFonts w:ascii="Calibri" w:hAnsi="Calibri" w:cs="Calibri"/>
          <w:lang w:val="fr-FR"/>
        </w:rPr>
        <w:t>cheltuieli</w:t>
      </w:r>
      <w:proofErr w:type="spellEnd"/>
      <w:r w:rsidRPr="008A7884">
        <w:rPr>
          <w:rFonts w:ascii="Calibri" w:hAnsi="Calibri" w:cs="Calibri"/>
          <w:lang w:val="fr-FR"/>
        </w:rPr>
        <w:t xml:space="preserve"> </w:t>
      </w:r>
      <w:proofErr w:type="spellStart"/>
      <w:r w:rsidRPr="008A7884">
        <w:rPr>
          <w:rFonts w:ascii="Calibri" w:hAnsi="Calibri" w:cs="Calibri"/>
          <w:lang w:val="fr-FR"/>
        </w:rPr>
        <w:t>pentru</w:t>
      </w:r>
      <w:proofErr w:type="spellEnd"/>
      <w:r w:rsidRPr="008A7884">
        <w:rPr>
          <w:rFonts w:ascii="Calibri" w:hAnsi="Calibri" w:cs="Calibri"/>
          <w:lang w:val="fr-FR"/>
        </w:rPr>
        <w:t xml:space="preserve"> </w:t>
      </w:r>
      <w:proofErr w:type="spellStart"/>
      <w:r w:rsidRPr="008A7884">
        <w:rPr>
          <w:rFonts w:ascii="Calibri" w:hAnsi="Calibri" w:cs="Calibri"/>
          <w:lang w:val="fr-FR"/>
        </w:rPr>
        <w:t>obţinerea</w:t>
      </w:r>
      <w:proofErr w:type="spellEnd"/>
      <w:r w:rsidRPr="008A7884">
        <w:rPr>
          <w:rFonts w:ascii="Calibri" w:hAnsi="Calibri" w:cs="Calibri"/>
          <w:lang w:val="fr-FR"/>
        </w:rPr>
        <w:t xml:space="preserve"> </w:t>
      </w:r>
      <w:proofErr w:type="spellStart"/>
      <w:r w:rsidRPr="008A7884">
        <w:rPr>
          <w:rFonts w:ascii="Calibri" w:hAnsi="Calibri" w:cs="Calibri"/>
          <w:lang w:val="fr-FR"/>
        </w:rPr>
        <w:t>vizelor</w:t>
      </w:r>
      <w:proofErr w:type="spellEnd"/>
      <w:r w:rsidRPr="008A7884">
        <w:rPr>
          <w:rFonts w:ascii="Calibri" w:hAnsi="Calibri" w:cs="Calibri"/>
          <w:lang w:val="fr-FR"/>
        </w:rPr>
        <w:t xml:space="preserve"> de </w:t>
      </w:r>
      <w:proofErr w:type="spellStart"/>
      <w:r w:rsidRPr="008A7884">
        <w:rPr>
          <w:rFonts w:ascii="Calibri" w:hAnsi="Calibri" w:cs="Calibri"/>
          <w:lang w:val="fr-FR"/>
        </w:rPr>
        <w:t>intrare</w:t>
      </w:r>
      <w:proofErr w:type="spellEnd"/>
      <w:r w:rsidRPr="008A7884">
        <w:rPr>
          <w:rFonts w:ascii="Calibri" w:hAnsi="Calibri" w:cs="Calibri"/>
          <w:lang w:val="fr-FR"/>
        </w:rPr>
        <w:t xml:space="preserve"> </w:t>
      </w:r>
      <w:proofErr w:type="spellStart"/>
      <w:r w:rsidRPr="008A7884">
        <w:rPr>
          <w:rFonts w:ascii="Calibri" w:hAnsi="Calibri" w:cs="Calibri"/>
          <w:lang w:val="fr-FR"/>
        </w:rPr>
        <w:t>în</w:t>
      </w:r>
      <w:proofErr w:type="spellEnd"/>
      <w:r w:rsidRPr="008A7884">
        <w:rPr>
          <w:rFonts w:ascii="Calibri" w:hAnsi="Calibri" w:cs="Calibri"/>
          <w:lang w:val="fr-FR"/>
        </w:rPr>
        <w:t xml:space="preserve"> </w:t>
      </w:r>
      <w:proofErr w:type="spellStart"/>
      <w:r w:rsidRPr="008A7884">
        <w:rPr>
          <w:rFonts w:ascii="Calibri" w:hAnsi="Calibri" w:cs="Calibri"/>
          <w:lang w:val="fr-FR"/>
        </w:rPr>
        <w:t>ţara</w:t>
      </w:r>
      <w:proofErr w:type="spellEnd"/>
      <w:r w:rsidRPr="008A7884">
        <w:rPr>
          <w:rFonts w:ascii="Calibri" w:hAnsi="Calibri" w:cs="Calibri"/>
          <w:lang w:val="fr-FR"/>
        </w:rPr>
        <w:t xml:space="preserve"> </w:t>
      </w:r>
      <w:proofErr w:type="spellStart"/>
      <w:r w:rsidRPr="008A7884">
        <w:rPr>
          <w:rFonts w:ascii="Calibri" w:hAnsi="Calibri" w:cs="Calibri"/>
          <w:lang w:val="fr-FR"/>
        </w:rPr>
        <w:t>respectivă</w:t>
      </w:r>
      <w:proofErr w:type="spellEnd"/>
      <w:r w:rsidRPr="008A7884">
        <w:rPr>
          <w:rFonts w:ascii="Calibri" w:hAnsi="Calibri" w:cs="Calibri"/>
          <w:lang w:val="fr-FR"/>
        </w:rPr>
        <w:t xml:space="preserve">, </w:t>
      </w:r>
      <w:proofErr w:type="spellStart"/>
      <w:r w:rsidRPr="008A7884">
        <w:rPr>
          <w:rFonts w:ascii="Calibri" w:hAnsi="Calibri" w:cs="Calibri"/>
          <w:lang w:val="fr-FR"/>
        </w:rPr>
        <w:t>cheltuieli</w:t>
      </w:r>
      <w:proofErr w:type="spellEnd"/>
      <w:r w:rsidRPr="008A7884">
        <w:rPr>
          <w:rFonts w:ascii="Calibri" w:hAnsi="Calibri" w:cs="Calibri"/>
          <w:lang w:val="fr-FR"/>
        </w:rPr>
        <w:t xml:space="preserve"> </w:t>
      </w:r>
      <w:proofErr w:type="spellStart"/>
      <w:r w:rsidRPr="008A7884">
        <w:rPr>
          <w:rFonts w:ascii="Calibri" w:hAnsi="Calibri" w:cs="Calibri"/>
          <w:lang w:val="fr-FR"/>
        </w:rPr>
        <w:t>pentru</w:t>
      </w:r>
      <w:proofErr w:type="spellEnd"/>
      <w:r w:rsidRPr="008A7884">
        <w:rPr>
          <w:rFonts w:ascii="Calibri" w:hAnsi="Calibri" w:cs="Calibri"/>
          <w:lang w:val="fr-FR"/>
        </w:rPr>
        <w:t xml:space="preserve"> </w:t>
      </w:r>
      <w:proofErr w:type="spellStart"/>
      <w:r w:rsidRPr="008A7884">
        <w:rPr>
          <w:rFonts w:ascii="Calibri" w:hAnsi="Calibri" w:cs="Calibri"/>
          <w:lang w:val="fr-FR"/>
        </w:rPr>
        <w:t>rezervări</w:t>
      </w:r>
      <w:proofErr w:type="spellEnd"/>
      <w:r w:rsidRPr="008A7884">
        <w:rPr>
          <w:rFonts w:ascii="Calibri" w:hAnsi="Calibri" w:cs="Calibri"/>
          <w:lang w:val="fr-FR"/>
        </w:rPr>
        <w:t xml:space="preserve"> de </w:t>
      </w:r>
      <w:proofErr w:type="spellStart"/>
      <w:r w:rsidRPr="008A7884">
        <w:rPr>
          <w:rFonts w:ascii="Calibri" w:hAnsi="Calibri" w:cs="Calibri"/>
          <w:lang w:val="fr-FR"/>
        </w:rPr>
        <w:t>locuri</w:t>
      </w:r>
      <w:proofErr w:type="spellEnd"/>
      <w:r w:rsidRPr="008A7884">
        <w:rPr>
          <w:rFonts w:ascii="Calibri" w:hAnsi="Calibri" w:cs="Calibri"/>
          <w:lang w:val="fr-FR"/>
        </w:rPr>
        <w:t xml:space="preserve"> </w:t>
      </w:r>
      <w:proofErr w:type="spellStart"/>
      <w:r w:rsidRPr="008A7884">
        <w:rPr>
          <w:rFonts w:ascii="Calibri" w:hAnsi="Calibri" w:cs="Calibri"/>
          <w:lang w:val="fr-FR"/>
        </w:rPr>
        <w:t>în</w:t>
      </w:r>
      <w:proofErr w:type="spellEnd"/>
      <w:r w:rsidRPr="008A7884">
        <w:rPr>
          <w:rFonts w:ascii="Calibri" w:hAnsi="Calibri" w:cs="Calibri"/>
          <w:lang w:val="fr-FR"/>
        </w:rPr>
        <w:t xml:space="preserve"> </w:t>
      </w:r>
      <w:proofErr w:type="spellStart"/>
      <w:r w:rsidRPr="008A7884">
        <w:rPr>
          <w:rFonts w:ascii="Calibri" w:hAnsi="Calibri" w:cs="Calibri"/>
          <w:lang w:val="fr-FR"/>
        </w:rPr>
        <w:t>hotel</w:t>
      </w:r>
      <w:proofErr w:type="spellEnd"/>
      <w:r w:rsidRPr="008A7884">
        <w:rPr>
          <w:rFonts w:ascii="Calibri" w:hAnsi="Calibri" w:cs="Calibri"/>
          <w:lang w:val="fr-FR"/>
        </w:rPr>
        <w:t xml:space="preserve"> </w:t>
      </w:r>
      <w:proofErr w:type="spellStart"/>
      <w:r w:rsidRPr="008A7884">
        <w:rPr>
          <w:rFonts w:ascii="Calibri" w:hAnsi="Calibri" w:cs="Calibri"/>
          <w:lang w:val="fr-FR"/>
        </w:rPr>
        <w:t>sau</w:t>
      </w:r>
      <w:proofErr w:type="spellEnd"/>
      <w:r w:rsidRPr="008A7884">
        <w:rPr>
          <w:rFonts w:ascii="Calibri" w:hAnsi="Calibri" w:cs="Calibri"/>
          <w:lang w:val="fr-FR"/>
        </w:rPr>
        <w:t xml:space="preserve"> de </w:t>
      </w:r>
      <w:proofErr w:type="spellStart"/>
      <w:r w:rsidRPr="008A7884">
        <w:rPr>
          <w:rFonts w:ascii="Calibri" w:hAnsi="Calibri" w:cs="Calibri"/>
          <w:lang w:val="fr-FR"/>
        </w:rPr>
        <w:t>rezervari</w:t>
      </w:r>
      <w:proofErr w:type="spellEnd"/>
      <w:r w:rsidRPr="008A7884">
        <w:rPr>
          <w:rFonts w:ascii="Calibri" w:hAnsi="Calibri" w:cs="Calibri"/>
          <w:lang w:val="fr-FR"/>
        </w:rPr>
        <w:t xml:space="preserve"> de </w:t>
      </w:r>
      <w:proofErr w:type="spellStart"/>
      <w:r w:rsidRPr="008A7884">
        <w:rPr>
          <w:rFonts w:ascii="Calibri" w:hAnsi="Calibri" w:cs="Calibri"/>
          <w:lang w:val="fr-FR"/>
        </w:rPr>
        <w:t>locuri</w:t>
      </w:r>
      <w:proofErr w:type="spellEnd"/>
      <w:r w:rsidRPr="008A7884">
        <w:rPr>
          <w:rFonts w:ascii="Calibri" w:hAnsi="Calibri" w:cs="Calibri"/>
          <w:lang w:val="fr-FR"/>
        </w:rPr>
        <w:t xml:space="preserve"> </w:t>
      </w:r>
      <w:proofErr w:type="spellStart"/>
      <w:r w:rsidRPr="008A7884">
        <w:rPr>
          <w:rFonts w:ascii="Calibri" w:hAnsi="Calibri" w:cs="Calibri"/>
          <w:lang w:val="fr-FR"/>
        </w:rPr>
        <w:t>în</w:t>
      </w:r>
      <w:proofErr w:type="spellEnd"/>
      <w:r w:rsidRPr="008A7884">
        <w:rPr>
          <w:rFonts w:ascii="Calibri" w:hAnsi="Calibri" w:cs="Calibri"/>
          <w:lang w:val="fr-FR"/>
        </w:rPr>
        <w:t xml:space="preserve"> </w:t>
      </w:r>
      <w:proofErr w:type="spellStart"/>
      <w:r w:rsidRPr="008A7884">
        <w:rPr>
          <w:rFonts w:ascii="Calibri" w:hAnsi="Calibri" w:cs="Calibri"/>
          <w:lang w:val="fr-FR"/>
        </w:rPr>
        <w:t>mijloacele</w:t>
      </w:r>
      <w:proofErr w:type="spellEnd"/>
      <w:r w:rsidRPr="008A7884">
        <w:rPr>
          <w:rFonts w:ascii="Calibri" w:hAnsi="Calibri" w:cs="Calibri"/>
          <w:lang w:val="fr-FR"/>
        </w:rPr>
        <w:t xml:space="preserve"> de transport ;</w:t>
      </w:r>
    </w:p>
    <w:p w14:paraId="2F59224B" w14:textId="77777777" w:rsidR="0075593F" w:rsidRPr="008A7884" w:rsidRDefault="0075593F" w:rsidP="0075593F">
      <w:pPr>
        <w:numPr>
          <w:ilvl w:val="0"/>
          <w:numId w:val="26"/>
        </w:numPr>
        <w:tabs>
          <w:tab w:val="clear" w:pos="1060"/>
          <w:tab w:val="num" w:pos="360"/>
        </w:tabs>
        <w:ind w:left="0" w:firstLine="0"/>
        <w:jc w:val="both"/>
        <w:rPr>
          <w:rFonts w:ascii="Calibri" w:hAnsi="Calibri" w:cs="Calibri"/>
        </w:rPr>
      </w:pPr>
      <w:r w:rsidRPr="008A7884">
        <w:rPr>
          <w:rFonts w:ascii="Calibri" w:hAnsi="Calibri" w:cs="Calibri"/>
        </w:rPr>
        <w:t>costul transportului documentaţiilor, materialelor sau obiectelor necesare indeplinirii obiectivului proiectului.</w:t>
      </w:r>
    </w:p>
    <w:p w14:paraId="09855D75" w14:textId="77777777" w:rsidR="0075593F" w:rsidRPr="008A7884" w:rsidRDefault="0075593F" w:rsidP="0075593F">
      <w:pPr>
        <w:jc w:val="both"/>
        <w:rPr>
          <w:rFonts w:ascii="Calibri" w:hAnsi="Calibri" w:cs="Calibri"/>
        </w:rPr>
      </w:pPr>
    </w:p>
    <w:p w14:paraId="5C5F0C8C" w14:textId="77777777" w:rsidR="0075593F" w:rsidRPr="008A7884" w:rsidRDefault="0075593F" w:rsidP="0075593F">
      <w:pPr>
        <w:jc w:val="both"/>
        <w:rPr>
          <w:rFonts w:ascii="Calibri" w:hAnsi="Calibri" w:cs="Calibri"/>
        </w:rPr>
      </w:pPr>
      <w:r w:rsidRPr="008A7884">
        <w:rPr>
          <w:rFonts w:ascii="Calibri" w:hAnsi="Calibri" w:cs="Calibri"/>
        </w:rPr>
        <w:t xml:space="preserve">În cazul în care are loc o deplasare a unui grup de persoane şi se doreşte ca deplasarea acestuia să se facă cu un microbuz sau autocar, pentru justificarea cheltuielilor se vor prezenta următoarele:  factura fiscală şi chitanţa sau ordinul de plată. </w:t>
      </w:r>
    </w:p>
    <w:p w14:paraId="457135CB" w14:textId="77777777" w:rsidR="0075593F" w:rsidRPr="008A7884" w:rsidRDefault="0075593F" w:rsidP="0075593F">
      <w:pPr>
        <w:jc w:val="both"/>
        <w:rPr>
          <w:rFonts w:ascii="Calibri" w:hAnsi="Calibri" w:cs="Calibri"/>
        </w:rPr>
      </w:pPr>
    </w:p>
    <w:p w14:paraId="23298BE8" w14:textId="77777777" w:rsidR="0075593F" w:rsidRPr="008A7884" w:rsidRDefault="0075593F" w:rsidP="0075593F">
      <w:pPr>
        <w:jc w:val="both"/>
        <w:rPr>
          <w:rFonts w:ascii="Calibri" w:hAnsi="Calibri" w:cs="Calibri"/>
        </w:rPr>
      </w:pPr>
      <w:r w:rsidRPr="008A7884">
        <w:rPr>
          <w:rFonts w:ascii="Calibri" w:hAnsi="Calibri" w:cs="Calibri"/>
        </w:rPr>
        <w:t>Pentru decontarea cheltuielilor de transport se întocmeste un referat prin care se justific necesitatea acestor cheltuieli şi se anexează lista nominală semnată de persoanele beneficiare.</w:t>
      </w:r>
    </w:p>
    <w:p w14:paraId="0BE910FC" w14:textId="77777777" w:rsidR="0075593F" w:rsidRPr="008A7884" w:rsidRDefault="0075593F" w:rsidP="0075593F">
      <w:pPr>
        <w:jc w:val="both"/>
        <w:rPr>
          <w:rFonts w:ascii="Calibri" w:hAnsi="Calibri" w:cs="Calibri"/>
        </w:rPr>
      </w:pPr>
    </w:p>
    <w:p w14:paraId="073D54E3" w14:textId="77777777" w:rsidR="0075593F" w:rsidRPr="008A7884" w:rsidRDefault="0075593F" w:rsidP="0075593F">
      <w:pPr>
        <w:jc w:val="both"/>
        <w:rPr>
          <w:rFonts w:ascii="Calibri" w:hAnsi="Calibri" w:cs="Calibri"/>
          <w:b/>
        </w:rPr>
      </w:pPr>
      <w:r w:rsidRPr="008A7884">
        <w:rPr>
          <w:rFonts w:ascii="Calibri" w:hAnsi="Calibri" w:cs="Calibri"/>
          <w:b/>
        </w:rPr>
        <w:t>4. Cazare şi masa</w:t>
      </w:r>
    </w:p>
    <w:p w14:paraId="56EE4AED" w14:textId="77777777" w:rsidR="0075593F" w:rsidRPr="008A7884" w:rsidRDefault="0075593F" w:rsidP="0075593F">
      <w:pPr>
        <w:jc w:val="both"/>
        <w:rPr>
          <w:rFonts w:ascii="Calibri" w:hAnsi="Calibri" w:cs="Calibri"/>
          <w:lang w:val="fr-FR"/>
        </w:rPr>
      </w:pPr>
      <w:r w:rsidRPr="008A7884">
        <w:rPr>
          <w:rFonts w:ascii="Calibri" w:hAnsi="Calibri" w:cs="Calibri"/>
        </w:rPr>
        <w:t xml:space="preserve">Decontarea cheltuielilor de cazare se va face în baza documentelor justificative (factură, ordin de plată sau chitanţă), cu respectarea prevederilor HG 1860/2006 pentru deplasările în ţară şi cu respectarea prevederilor HG 518/1995 pentru deplasările în străinătate. Se acceptă decontarea cheltuielilor de cazare în structuri de primire turistice în limita tarifelor practicate în structurile de trei stele. </w:t>
      </w:r>
      <w:r w:rsidRPr="008A7884">
        <w:rPr>
          <w:rFonts w:ascii="Calibri" w:hAnsi="Calibri" w:cs="Calibri"/>
          <w:lang w:val="fr-FR"/>
        </w:rPr>
        <w:t xml:space="preserve">Se </w:t>
      </w:r>
      <w:proofErr w:type="spellStart"/>
      <w:r w:rsidRPr="008A7884">
        <w:rPr>
          <w:rFonts w:ascii="Calibri" w:hAnsi="Calibri" w:cs="Calibri"/>
          <w:lang w:val="fr-FR"/>
        </w:rPr>
        <w:t>iau</w:t>
      </w:r>
      <w:proofErr w:type="spellEnd"/>
      <w:r w:rsidRPr="008A7884">
        <w:rPr>
          <w:rFonts w:ascii="Calibri" w:hAnsi="Calibri" w:cs="Calibri"/>
          <w:lang w:val="fr-FR"/>
        </w:rPr>
        <w:t xml:space="preserve"> </w:t>
      </w:r>
      <w:proofErr w:type="spellStart"/>
      <w:r w:rsidRPr="008A7884">
        <w:rPr>
          <w:rFonts w:ascii="Calibri" w:hAnsi="Calibri" w:cs="Calibri"/>
          <w:lang w:val="fr-FR"/>
        </w:rPr>
        <w:t>în</w:t>
      </w:r>
      <w:proofErr w:type="spellEnd"/>
      <w:r w:rsidRPr="008A7884">
        <w:rPr>
          <w:rFonts w:ascii="Calibri" w:hAnsi="Calibri" w:cs="Calibri"/>
          <w:lang w:val="fr-FR"/>
        </w:rPr>
        <w:t xml:space="preserve"> </w:t>
      </w:r>
      <w:proofErr w:type="spellStart"/>
      <w:r w:rsidRPr="008A7884">
        <w:rPr>
          <w:rFonts w:ascii="Calibri" w:hAnsi="Calibri" w:cs="Calibri"/>
          <w:lang w:val="fr-FR"/>
        </w:rPr>
        <w:t>considerare</w:t>
      </w:r>
      <w:proofErr w:type="spellEnd"/>
      <w:r w:rsidRPr="008A7884">
        <w:rPr>
          <w:rFonts w:ascii="Calibri" w:hAnsi="Calibri" w:cs="Calibri"/>
          <w:lang w:val="fr-FR"/>
        </w:rPr>
        <w:t xml:space="preserve"> la </w:t>
      </w:r>
      <w:proofErr w:type="spellStart"/>
      <w:r w:rsidRPr="008A7884">
        <w:rPr>
          <w:rFonts w:ascii="Calibri" w:hAnsi="Calibri" w:cs="Calibri"/>
          <w:lang w:val="fr-FR"/>
        </w:rPr>
        <w:t>stabilirea</w:t>
      </w:r>
      <w:proofErr w:type="spellEnd"/>
      <w:r w:rsidRPr="008A7884">
        <w:rPr>
          <w:rFonts w:ascii="Calibri" w:hAnsi="Calibri" w:cs="Calibri"/>
          <w:lang w:val="fr-FR"/>
        </w:rPr>
        <w:t xml:space="preserve"> </w:t>
      </w:r>
      <w:proofErr w:type="spellStart"/>
      <w:r w:rsidRPr="008A7884">
        <w:rPr>
          <w:rFonts w:ascii="Calibri" w:hAnsi="Calibri" w:cs="Calibri"/>
          <w:lang w:val="fr-FR"/>
        </w:rPr>
        <w:t>cheltuielilor</w:t>
      </w:r>
      <w:proofErr w:type="spellEnd"/>
      <w:r w:rsidRPr="008A7884">
        <w:rPr>
          <w:rFonts w:ascii="Calibri" w:hAnsi="Calibri" w:cs="Calibri"/>
          <w:lang w:val="fr-FR"/>
        </w:rPr>
        <w:t xml:space="preserve"> de </w:t>
      </w:r>
      <w:proofErr w:type="spellStart"/>
      <w:proofErr w:type="gramStart"/>
      <w:r w:rsidRPr="008A7884">
        <w:rPr>
          <w:rFonts w:ascii="Calibri" w:hAnsi="Calibri" w:cs="Calibri"/>
          <w:lang w:val="fr-FR"/>
        </w:rPr>
        <w:t>cazare</w:t>
      </w:r>
      <w:proofErr w:type="spellEnd"/>
      <w:r w:rsidRPr="008A7884">
        <w:rPr>
          <w:rFonts w:ascii="Calibri" w:hAnsi="Calibri" w:cs="Calibri"/>
          <w:lang w:val="fr-FR"/>
        </w:rPr>
        <w:t>:</w:t>
      </w:r>
      <w:proofErr w:type="gramEnd"/>
      <w:r w:rsidRPr="008A7884">
        <w:rPr>
          <w:rFonts w:ascii="Calibri" w:hAnsi="Calibri" w:cs="Calibri"/>
          <w:lang w:val="fr-FR"/>
        </w:rPr>
        <w:t xml:space="preserve"> taxa de </w:t>
      </w:r>
      <w:proofErr w:type="spellStart"/>
      <w:r w:rsidRPr="008A7884">
        <w:rPr>
          <w:rFonts w:ascii="Calibri" w:hAnsi="Calibri" w:cs="Calibri"/>
          <w:lang w:val="fr-FR"/>
        </w:rPr>
        <w:t>parcare</w:t>
      </w:r>
      <w:proofErr w:type="spellEnd"/>
      <w:r w:rsidRPr="008A7884">
        <w:rPr>
          <w:rFonts w:ascii="Calibri" w:hAnsi="Calibri" w:cs="Calibri"/>
          <w:lang w:val="fr-FR"/>
        </w:rPr>
        <w:t xml:space="preserve">, taxa de </w:t>
      </w:r>
      <w:proofErr w:type="spellStart"/>
      <w:r w:rsidRPr="008A7884">
        <w:rPr>
          <w:rFonts w:ascii="Calibri" w:hAnsi="Calibri" w:cs="Calibri"/>
          <w:lang w:val="fr-FR"/>
        </w:rPr>
        <w:t>staţiune</w:t>
      </w:r>
      <w:proofErr w:type="spellEnd"/>
      <w:r w:rsidRPr="008A7884">
        <w:rPr>
          <w:rFonts w:ascii="Calibri" w:hAnsi="Calibri" w:cs="Calibri"/>
          <w:lang w:val="fr-FR"/>
        </w:rPr>
        <w:t xml:space="preserve"> </w:t>
      </w:r>
      <w:proofErr w:type="spellStart"/>
      <w:r w:rsidRPr="008A7884">
        <w:rPr>
          <w:rFonts w:ascii="Calibri" w:hAnsi="Calibri" w:cs="Calibri"/>
          <w:lang w:val="fr-FR"/>
        </w:rPr>
        <w:t>şi</w:t>
      </w:r>
      <w:proofErr w:type="spellEnd"/>
      <w:r w:rsidRPr="008A7884">
        <w:rPr>
          <w:rFonts w:ascii="Calibri" w:hAnsi="Calibri" w:cs="Calibri"/>
          <w:lang w:val="fr-FR"/>
        </w:rPr>
        <w:t xml:space="preserve"> </w:t>
      </w:r>
      <w:proofErr w:type="spellStart"/>
      <w:r w:rsidRPr="008A7884">
        <w:rPr>
          <w:rFonts w:ascii="Calibri" w:hAnsi="Calibri" w:cs="Calibri"/>
          <w:lang w:val="fr-FR"/>
        </w:rPr>
        <w:t>alte</w:t>
      </w:r>
      <w:proofErr w:type="spellEnd"/>
      <w:r w:rsidRPr="008A7884">
        <w:rPr>
          <w:rFonts w:ascii="Calibri" w:hAnsi="Calibri" w:cs="Calibri"/>
          <w:lang w:val="fr-FR"/>
        </w:rPr>
        <w:t xml:space="preserve"> taxe </w:t>
      </w:r>
      <w:proofErr w:type="spellStart"/>
      <w:r w:rsidRPr="008A7884">
        <w:rPr>
          <w:rFonts w:ascii="Calibri" w:hAnsi="Calibri" w:cs="Calibri"/>
          <w:lang w:val="fr-FR"/>
        </w:rPr>
        <w:t>prevazute</w:t>
      </w:r>
      <w:proofErr w:type="spellEnd"/>
      <w:r w:rsidRPr="008A7884">
        <w:rPr>
          <w:rFonts w:ascii="Calibri" w:hAnsi="Calibri" w:cs="Calibri"/>
          <w:lang w:val="fr-FR"/>
        </w:rPr>
        <w:t xml:space="preserve"> de lege.</w:t>
      </w:r>
    </w:p>
    <w:p w14:paraId="0EBD445C" w14:textId="77777777" w:rsidR="0075593F" w:rsidRPr="008A7884" w:rsidRDefault="0075593F" w:rsidP="0075593F">
      <w:pPr>
        <w:jc w:val="both"/>
        <w:rPr>
          <w:rFonts w:ascii="Calibri" w:hAnsi="Calibri" w:cs="Calibri"/>
          <w:lang w:val="fr-FR"/>
        </w:rPr>
      </w:pPr>
      <w:r w:rsidRPr="008A7884">
        <w:rPr>
          <w:rFonts w:ascii="Calibri" w:hAnsi="Calibri" w:cs="Calibri"/>
          <w:lang w:val="fr-FR"/>
        </w:rPr>
        <w:t xml:space="preserve">Masa se </w:t>
      </w:r>
      <w:proofErr w:type="spellStart"/>
      <w:r w:rsidRPr="008A7884">
        <w:rPr>
          <w:rFonts w:ascii="Calibri" w:hAnsi="Calibri" w:cs="Calibri"/>
          <w:lang w:val="fr-FR"/>
        </w:rPr>
        <w:t>deconteaza</w:t>
      </w:r>
      <w:proofErr w:type="spellEnd"/>
      <w:r w:rsidRPr="008A7884">
        <w:rPr>
          <w:rFonts w:ascii="Calibri" w:hAnsi="Calibri" w:cs="Calibri"/>
          <w:lang w:val="fr-FR"/>
        </w:rPr>
        <w:t xml:space="preserve"> </w:t>
      </w:r>
      <w:proofErr w:type="spellStart"/>
      <w:r w:rsidRPr="008A7884">
        <w:rPr>
          <w:rFonts w:ascii="Calibri" w:hAnsi="Calibri" w:cs="Calibri"/>
          <w:lang w:val="fr-FR"/>
        </w:rPr>
        <w:t>în</w:t>
      </w:r>
      <w:proofErr w:type="spellEnd"/>
      <w:r w:rsidRPr="008A7884">
        <w:rPr>
          <w:rFonts w:ascii="Calibri" w:hAnsi="Calibri" w:cs="Calibri"/>
          <w:lang w:val="fr-FR"/>
        </w:rPr>
        <w:t xml:space="preserve"> </w:t>
      </w:r>
      <w:proofErr w:type="spellStart"/>
      <w:r w:rsidRPr="008A7884">
        <w:rPr>
          <w:rFonts w:ascii="Calibri" w:hAnsi="Calibri" w:cs="Calibri"/>
          <w:lang w:val="fr-FR"/>
        </w:rPr>
        <w:t>cuantum</w:t>
      </w:r>
      <w:proofErr w:type="spellEnd"/>
      <w:r w:rsidRPr="008A7884">
        <w:rPr>
          <w:rFonts w:ascii="Calibri" w:hAnsi="Calibri" w:cs="Calibri"/>
          <w:lang w:val="fr-FR"/>
        </w:rPr>
        <w:t xml:space="preserve"> de </w:t>
      </w:r>
      <w:r w:rsidR="00D07F37">
        <w:rPr>
          <w:rFonts w:ascii="Calibri" w:hAnsi="Calibri" w:cs="Calibri"/>
          <w:lang w:val="fr-FR"/>
        </w:rPr>
        <w:t xml:space="preserve">20 </w:t>
      </w:r>
      <w:r w:rsidRPr="003B2694">
        <w:rPr>
          <w:rFonts w:ascii="Calibri" w:hAnsi="Calibri" w:cs="Calibri"/>
          <w:lang w:val="fr-FR"/>
        </w:rPr>
        <w:t>lei/</w:t>
      </w:r>
      <w:proofErr w:type="spellStart"/>
      <w:r w:rsidRPr="003B2694">
        <w:rPr>
          <w:rFonts w:ascii="Calibri" w:hAnsi="Calibri" w:cs="Calibri"/>
          <w:lang w:val="fr-FR"/>
        </w:rPr>
        <w:t>zi</w:t>
      </w:r>
      <w:proofErr w:type="spellEnd"/>
      <w:r w:rsidRPr="003B2694">
        <w:rPr>
          <w:rFonts w:ascii="Calibri" w:hAnsi="Calibri" w:cs="Calibri"/>
          <w:lang w:val="fr-FR"/>
        </w:rPr>
        <w:t>/</w:t>
      </w:r>
      <w:proofErr w:type="spellStart"/>
      <w:r w:rsidRPr="003B2694">
        <w:rPr>
          <w:rFonts w:ascii="Calibri" w:hAnsi="Calibri" w:cs="Calibri"/>
          <w:lang w:val="fr-FR"/>
        </w:rPr>
        <w:t>persoană</w:t>
      </w:r>
      <w:proofErr w:type="spellEnd"/>
      <w:r w:rsidRPr="00884BF2">
        <w:rPr>
          <w:rFonts w:ascii="Calibri" w:hAnsi="Calibri" w:cs="Calibri"/>
          <w:lang w:val="fr-FR"/>
        </w:rPr>
        <w:t>.</w:t>
      </w:r>
    </w:p>
    <w:p w14:paraId="0DF4443C" w14:textId="77777777" w:rsidR="0075593F" w:rsidRPr="008A7884" w:rsidRDefault="0075593F" w:rsidP="0075593F">
      <w:pPr>
        <w:jc w:val="both"/>
        <w:rPr>
          <w:rFonts w:ascii="Calibri" w:hAnsi="Calibri" w:cs="Calibri"/>
          <w:lang w:val="fr-FR"/>
        </w:rPr>
      </w:pPr>
    </w:p>
    <w:p w14:paraId="6EEA57DC" w14:textId="77777777" w:rsidR="0075593F" w:rsidRPr="008A7884" w:rsidRDefault="0075593F" w:rsidP="0075593F">
      <w:pPr>
        <w:jc w:val="both"/>
        <w:rPr>
          <w:rFonts w:ascii="Calibri" w:hAnsi="Calibri" w:cs="Calibri"/>
          <w:lang w:val="fr-FR"/>
        </w:rPr>
      </w:pPr>
      <w:proofErr w:type="spellStart"/>
      <w:r w:rsidRPr="008A7884">
        <w:rPr>
          <w:rFonts w:ascii="Calibri" w:hAnsi="Calibri" w:cs="Calibri"/>
          <w:lang w:val="fr-FR"/>
        </w:rPr>
        <w:t>Pentru</w:t>
      </w:r>
      <w:proofErr w:type="spellEnd"/>
      <w:r w:rsidRPr="008A7884">
        <w:rPr>
          <w:rFonts w:ascii="Calibri" w:hAnsi="Calibri" w:cs="Calibri"/>
          <w:lang w:val="fr-FR"/>
        </w:rPr>
        <w:t xml:space="preserve"> </w:t>
      </w:r>
      <w:proofErr w:type="spellStart"/>
      <w:r w:rsidRPr="008A7884">
        <w:rPr>
          <w:rFonts w:ascii="Calibri" w:hAnsi="Calibri" w:cs="Calibri"/>
          <w:lang w:val="fr-FR"/>
        </w:rPr>
        <w:t>decontarea</w:t>
      </w:r>
      <w:proofErr w:type="spellEnd"/>
      <w:r w:rsidRPr="008A7884">
        <w:rPr>
          <w:rFonts w:ascii="Calibri" w:hAnsi="Calibri" w:cs="Calibri"/>
          <w:lang w:val="fr-FR"/>
        </w:rPr>
        <w:t xml:space="preserve"> </w:t>
      </w:r>
      <w:proofErr w:type="spellStart"/>
      <w:r w:rsidRPr="008A7884">
        <w:rPr>
          <w:rFonts w:ascii="Calibri" w:hAnsi="Calibri" w:cs="Calibri"/>
          <w:lang w:val="fr-FR"/>
        </w:rPr>
        <w:t>cheltuielilor</w:t>
      </w:r>
      <w:proofErr w:type="spellEnd"/>
      <w:r w:rsidRPr="008A7884">
        <w:rPr>
          <w:rFonts w:ascii="Calibri" w:hAnsi="Calibri" w:cs="Calibri"/>
          <w:lang w:val="fr-FR"/>
        </w:rPr>
        <w:t xml:space="preserve"> de </w:t>
      </w:r>
      <w:proofErr w:type="spellStart"/>
      <w:r w:rsidRPr="008A7884">
        <w:rPr>
          <w:rFonts w:ascii="Calibri" w:hAnsi="Calibri" w:cs="Calibri"/>
          <w:lang w:val="fr-FR"/>
        </w:rPr>
        <w:t>cazare</w:t>
      </w:r>
      <w:proofErr w:type="spellEnd"/>
      <w:r w:rsidRPr="008A7884">
        <w:rPr>
          <w:rFonts w:ascii="Calibri" w:hAnsi="Calibri" w:cs="Calibri"/>
          <w:lang w:val="fr-FR"/>
        </w:rPr>
        <w:t xml:space="preserve"> </w:t>
      </w:r>
      <w:proofErr w:type="spellStart"/>
      <w:r w:rsidRPr="008A7884">
        <w:rPr>
          <w:rFonts w:ascii="Calibri" w:hAnsi="Calibri" w:cs="Calibri"/>
          <w:lang w:val="fr-FR"/>
        </w:rPr>
        <w:t>şi</w:t>
      </w:r>
      <w:proofErr w:type="spellEnd"/>
      <w:r w:rsidRPr="008A7884">
        <w:rPr>
          <w:rFonts w:ascii="Calibri" w:hAnsi="Calibri" w:cs="Calibri"/>
          <w:lang w:val="fr-FR"/>
        </w:rPr>
        <w:t xml:space="preserve"> </w:t>
      </w:r>
      <w:proofErr w:type="spellStart"/>
      <w:r w:rsidRPr="008A7884">
        <w:rPr>
          <w:rFonts w:ascii="Calibri" w:hAnsi="Calibri" w:cs="Calibri"/>
          <w:lang w:val="fr-FR"/>
        </w:rPr>
        <w:t>masă</w:t>
      </w:r>
      <w:proofErr w:type="spellEnd"/>
      <w:r w:rsidRPr="008A7884">
        <w:rPr>
          <w:rFonts w:ascii="Calibri" w:hAnsi="Calibri" w:cs="Calibri"/>
          <w:lang w:val="fr-FR"/>
        </w:rPr>
        <w:t xml:space="preserve"> se </w:t>
      </w:r>
      <w:proofErr w:type="spellStart"/>
      <w:r w:rsidRPr="008A7884">
        <w:rPr>
          <w:rFonts w:ascii="Calibri" w:hAnsi="Calibri" w:cs="Calibri"/>
          <w:lang w:val="fr-FR"/>
        </w:rPr>
        <w:t>întocmeşte</w:t>
      </w:r>
      <w:proofErr w:type="spellEnd"/>
      <w:r w:rsidRPr="008A7884">
        <w:rPr>
          <w:rFonts w:ascii="Calibri" w:hAnsi="Calibri" w:cs="Calibri"/>
          <w:lang w:val="fr-FR"/>
        </w:rPr>
        <w:t xml:space="preserve"> un </w:t>
      </w:r>
      <w:proofErr w:type="spellStart"/>
      <w:r w:rsidRPr="008A7884">
        <w:rPr>
          <w:rFonts w:ascii="Calibri" w:hAnsi="Calibri" w:cs="Calibri"/>
          <w:lang w:val="fr-FR"/>
        </w:rPr>
        <w:t>referat</w:t>
      </w:r>
      <w:proofErr w:type="spellEnd"/>
      <w:r w:rsidRPr="008A7884">
        <w:rPr>
          <w:rFonts w:ascii="Calibri" w:hAnsi="Calibri" w:cs="Calibri"/>
          <w:lang w:val="fr-FR"/>
        </w:rPr>
        <w:t xml:space="preserve"> prin care se </w:t>
      </w:r>
      <w:proofErr w:type="spellStart"/>
      <w:r w:rsidRPr="008A7884">
        <w:rPr>
          <w:rFonts w:ascii="Calibri" w:hAnsi="Calibri" w:cs="Calibri"/>
          <w:lang w:val="fr-FR"/>
        </w:rPr>
        <w:t>justifică</w:t>
      </w:r>
      <w:proofErr w:type="spellEnd"/>
      <w:r w:rsidRPr="008A7884">
        <w:rPr>
          <w:rFonts w:ascii="Calibri" w:hAnsi="Calibri" w:cs="Calibri"/>
          <w:lang w:val="fr-FR"/>
        </w:rPr>
        <w:t xml:space="preserve"> </w:t>
      </w:r>
      <w:proofErr w:type="spellStart"/>
      <w:r w:rsidRPr="008A7884">
        <w:rPr>
          <w:rFonts w:ascii="Calibri" w:hAnsi="Calibri" w:cs="Calibri"/>
          <w:lang w:val="fr-FR"/>
        </w:rPr>
        <w:t>necesitatea</w:t>
      </w:r>
      <w:proofErr w:type="spellEnd"/>
      <w:r w:rsidRPr="008A7884">
        <w:rPr>
          <w:rFonts w:ascii="Calibri" w:hAnsi="Calibri" w:cs="Calibri"/>
          <w:lang w:val="fr-FR"/>
        </w:rPr>
        <w:t xml:space="preserve"> </w:t>
      </w:r>
      <w:proofErr w:type="spellStart"/>
      <w:r w:rsidRPr="008A7884">
        <w:rPr>
          <w:rFonts w:ascii="Calibri" w:hAnsi="Calibri" w:cs="Calibri"/>
          <w:lang w:val="fr-FR"/>
        </w:rPr>
        <w:t>acestor</w:t>
      </w:r>
      <w:proofErr w:type="spellEnd"/>
      <w:r w:rsidRPr="008A7884">
        <w:rPr>
          <w:rFonts w:ascii="Calibri" w:hAnsi="Calibri" w:cs="Calibri"/>
          <w:lang w:val="fr-FR"/>
        </w:rPr>
        <w:t xml:space="preserve"> </w:t>
      </w:r>
      <w:proofErr w:type="spellStart"/>
      <w:r w:rsidRPr="008A7884">
        <w:rPr>
          <w:rFonts w:ascii="Calibri" w:hAnsi="Calibri" w:cs="Calibri"/>
          <w:lang w:val="fr-FR"/>
        </w:rPr>
        <w:t>cheltuieli</w:t>
      </w:r>
      <w:proofErr w:type="spellEnd"/>
      <w:r w:rsidRPr="008A7884">
        <w:rPr>
          <w:rFonts w:ascii="Calibri" w:hAnsi="Calibri" w:cs="Calibri"/>
          <w:lang w:val="fr-FR"/>
        </w:rPr>
        <w:t xml:space="preserve"> </w:t>
      </w:r>
      <w:proofErr w:type="spellStart"/>
      <w:r w:rsidRPr="008A7884">
        <w:rPr>
          <w:rFonts w:ascii="Calibri" w:hAnsi="Calibri" w:cs="Calibri"/>
          <w:lang w:val="fr-FR"/>
        </w:rPr>
        <w:t>şi</w:t>
      </w:r>
      <w:proofErr w:type="spellEnd"/>
      <w:r w:rsidRPr="008A7884">
        <w:rPr>
          <w:rFonts w:ascii="Calibri" w:hAnsi="Calibri" w:cs="Calibri"/>
          <w:lang w:val="fr-FR"/>
        </w:rPr>
        <w:t xml:space="preserve"> se </w:t>
      </w:r>
      <w:proofErr w:type="spellStart"/>
      <w:r w:rsidRPr="008A7884">
        <w:rPr>
          <w:rFonts w:ascii="Calibri" w:hAnsi="Calibri" w:cs="Calibri"/>
          <w:lang w:val="fr-FR"/>
        </w:rPr>
        <w:t>anexează</w:t>
      </w:r>
      <w:proofErr w:type="spellEnd"/>
      <w:r w:rsidRPr="008A7884">
        <w:rPr>
          <w:rFonts w:ascii="Calibri" w:hAnsi="Calibri" w:cs="Calibri"/>
          <w:lang w:val="fr-FR"/>
        </w:rPr>
        <w:t xml:space="preserve"> lista </w:t>
      </w:r>
      <w:proofErr w:type="spellStart"/>
      <w:r w:rsidRPr="008A7884">
        <w:rPr>
          <w:rFonts w:ascii="Calibri" w:hAnsi="Calibri" w:cs="Calibri"/>
          <w:lang w:val="fr-FR"/>
        </w:rPr>
        <w:t>nominală</w:t>
      </w:r>
      <w:proofErr w:type="spellEnd"/>
      <w:r w:rsidRPr="008A7884">
        <w:rPr>
          <w:rFonts w:ascii="Calibri" w:hAnsi="Calibri" w:cs="Calibri"/>
          <w:lang w:val="fr-FR"/>
        </w:rPr>
        <w:t xml:space="preserve"> </w:t>
      </w:r>
      <w:proofErr w:type="spellStart"/>
      <w:r w:rsidRPr="008A7884">
        <w:rPr>
          <w:rFonts w:ascii="Calibri" w:hAnsi="Calibri" w:cs="Calibri"/>
          <w:lang w:val="fr-FR"/>
        </w:rPr>
        <w:t>semnată</w:t>
      </w:r>
      <w:proofErr w:type="spellEnd"/>
      <w:r w:rsidRPr="008A7884">
        <w:rPr>
          <w:rFonts w:ascii="Calibri" w:hAnsi="Calibri" w:cs="Calibri"/>
          <w:lang w:val="fr-FR"/>
        </w:rPr>
        <w:t xml:space="preserve"> de </w:t>
      </w:r>
      <w:proofErr w:type="spellStart"/>
      <w:r w:rsidRPr="008A7884">
        <w:rPr>
          <w:rFonts w:ascii="Calibri" w:hAnsi="Calibri" w:cs="Calibri"/>
          <w:lang w:val="fr-FR"/>
        </w:rPr>
        <w:t>persoane</w:t>
      </w:r>
      <w:r w:rsidR="00EF502D" w:rsidRPr="008A7884">
        <w:rPr>
          <w:rFonts w:ascii="Calibri" w:hAnsi="Calibri" w:cs="Calibri"/>
          <w:lang w:val="fr-FR"/>
        </w:rPr>
        <w:t>le</w:t>
      </w:r>
      <w:proofErr w:type="spellEnd"/>
      <w:r w:rsidR="00EF502D" w:rsidRPr="008A7884">
        <w:rPr>
          <w:rFonts w:ascii="Calibri" w:hAnsi="Calibri" w:cs="Calibri"/>
          <w:lang w:val="fr-FR"/>
        </w:rPr>
        <w:t xml:space="preserve"> </w:t>
      </w:r>
      <w:proofErr w:type="spellStart"/>
      <w:r w:rsidR="00EF502D" w:rsidRPr="008A7884">
        <w:rPr>
          <w:rFonts w:ascii="Calibri" w:hAnsi="Calibri" w:cs="Calibri"/>
          <w:lang w:val="fr-FR"/>
        </w:rPr>
        <w:t>beneficiare</w:t>
      </w:r>
      <w:proofErr w:type="spellEnd"/>
      <w:r w:rsidR="00EF502D" w:rsidRPr="008A7884">
        <w:rPr>
          <w:rFonts w:ascii="Calibri" w:hAnsi="Calibri" w:cs="Calibri"/>
          <w:lang w:val="fr-FR"/>
        </w:rPr>
        <w:t xml:space="preserve"> </w:t>
      </w:r>
      <w:proofErr w:type="spellStart"/>
      <w:r w:rsidR="00EF502D" w:rsidRPr="008A7884">
        <w:rPr>
          <w:rFonts w:ascii="Calibri" w:hAnsi="Calibri" w:cs="Calibri"/>
          <w:lang w:val="fr-FR"/>
        </w:rPr>
        <w:t>conform</w:t>
      </w:r>
      <w:proofErr w:type="spellEnd"/>
      <w:r w:rsidR="00EF502D" w:rsidRPr="008A7884">
        <w:rPr>
          <w:rFonts w:ascii="Calibri" w:hAnsi="Calibri" w:cs="Calibri"/>
          <w:lang w:val="fr-FR"/>
        </w:rPr>
        <w:t xml:space="preserve"> </w:t>
      </w:r>
      <w:proofErr w:type="spellStart"/>
      <w:r w:rsidR="00EF502D" w:rsidRPr="008A7884">
        <w:rPr>
          <w:rFonts w:ascii="Calibri" w:hAnsi="Calibri" w:cs="Calibri"/>
          <w:lang w:val="fr-FR"/>
        </w:rPr>
        <w:t>anexei</w:t>
      </w:r>
      <w:proofErr w:type="spellEnd"/>
      <w:r w:rsidR="00EF502D" w:rsidRPr="008A7884">
        <w:rPr>
          <w:rFonts w:ascii="Calibri" w:hAnsi="Calibri" w:cs="Calibri"/>
          <w:lang w:val="fr-FR"/>
        </w:rPr>
        <w:t xml:space="preserve"> 18</w:t>
      </w:r>
      <w:r w:rsidRPr="008A7884">
        <w:rPr>
          <w:rFonts w:ascii="Calibri" w:hAnsi="Calibri" w:cs="Calibri"/>
          <w:lang w:val="fr-FR"/>
        </w:rPr>
        <w:t xml:space="preserve"> la </w:t>
      </w:r>
      <w:proofErr w:type="spellStart"/>
      <w:r w:rsidRPr="008A7884">
        <w:rPr>
          <w:rFonts w:ascii="Calibri" w:hAnsi="Calibri" w:cs="Calibri"/>
          <w:u w:val="single"/>
          <w:lang w:val="fr-FR"/>
        </w:rPr>
        <w:t>Ghidul</w:t>
      </w:r>
      <w:proofErr w:type="spellEnd"/>
      <w:r w:rsidRPr="008A7884">
        <w:rPr>
          <w:rFonts w:ascii="Calibri" w:hAnsi="Calibri" w:cs="Calibri"/>
          <w:u w:val="single"/>
          <w:lang w:val="fr-FR"/>
        </w:rPr>
        <w:t xml:space="preserve"> </w:t>
      </w:r>
      <w:proofErr w:type="spellStart"/>
      <w:r w:rsidRPr="008A7884">
        <w:rPr>
          <w:rFonts w:ascii="Calibri" w:hAnsi="Calibri" w:cs="Calibri"/>
          <w:u w:val="single"/>
          <w:lang w:val="fr-FR"/>
        </w:rPr>
        <w:t>solicitantului</w:t>
      </w:r>
      <w:proofErr w:type="spellEnd"/>
      <w:r w:rsidRPr="008A7884">
        <w:rPr>
          <w:rFonts w:ascii="Calibri" w:hAnsi="Calibri" w:cs="Calibri"/>
          <w:lang w:val="fr-FR"/>
        </w:rPr>
        <w:t>.</w:t>
      </w:r>
    </w:p>
    <w:p w14:paraId="2F397741" w14:textId="77777777" w:rsidR="00E45FB5" w:rsidRPr="008A7884" w:rsidRDefault="00E45FB5" w:rsidP="0075593F">
      <w:pPr>
        <w:jc w:val="both"/>
        <w:rPr>
          <w:rFonts w:ascii="Calibri" w:hAnsi="Calibri" w:cs="Calibri"/>
          <w:b/>
          <w:lang w:val="fr-FR"/>
        </w:rPr>
      </w:pPr>
    </w:p>
    <w:p w14:paraId="4AA0B47B" w14:textId="77777777" w:rsidR="0075593F" w:rsidRDefault="0075593F" w:rsidP="0075593F">
      <w:pPr>
        <w:jc w:val="both"/>
        <w:rPr>
          <w:rFonts w:ascii="Calibri" w:hAnsi="Calibri" w:cs="Calibri"/>
          <w:lang w:val="fr-FR"/>
        </w:rPr>
      </w:pPr>
      <w:r w:rsidRPr="008A7884">
        <w:rPr>
          <w:rFonts w:ascii="Calibri" w:hAnsi="Calibri" w:cs="Calibri"/>
          <w:b/>
          <w:lang w:val="fr-FR"/>
        </w:rPr>
        <w:t xml:space="preserve">5. </w:t>
      </w:r>
      <w:proofErr w:type="spellStart"/>
      <w:proofErr w:type="gramStart"/>
      <w:r w:rsidRPr="008A7884">
        <w:rPr>
          <w:rFonts w:ascii="Calibri" w:hAnsi="Calibri" w:cs="Calibri"/>
          <w:b/>
          <w:lang w:val="fr-FR"/>
        </w:rPr>
        <w:t>Consumabile</w:t>
      </w:r>
      <w:proofErr w:type="spellEnd"/>
      <w:r w:rsidRPr="008A7884">
        <w:rPr>
          <w:rFonts w:ascii="Calibri" w:hAnsi="Calibri" w:cs="Calibri"/>
          <w:b/>
          <w:lang w:val="fr-FR"/>
        </w:rPr>
        <w:t>:</w:t>
      </w:r>
      <w:proofErr w:type="gramEnd"/>
      <w:r w:rsidRPr="008A7884">
        <w:rPr>
          <w:rFonts w:ascii="Calibri" w:hAnsi="Calibri" w:cs="Calibri"/>
          <w:b/>
          <w:lang w:val="fr-FR"/>
        </w:rPr>
        <w:t xml:space="preserve"> </w:t>
      </w:r>
      <w:proofErr w:type="spellStart"/>
      <w:r w:rsidRPr="008A7884">
        <w:rPr>
          <w:rFonts w:ascii="Calibri" w:hAnsi="Calibri" w:cs="Calibri"/>
          <w:lang w:val="fr-FR"/>
        </w:rPr>
        <w:t>decontarea</w:t>
      </w:r>
      <w:proofErr w:type="spellEnd"/>
      <w:r w:rsidRPr="008A7884">
        <w:rPr>
          <w:rFonts w:ascii="Calibri" w:hAnsi="Calibri" w:cs="Calibri"/>
          <w:lang w:val="fr-FR"/>
        </w:rPr>
        <w:t xml:space="preserve"> </w:t>
      </w:r>
      <w:proofErr w:type="spellStart"/>
      <w:r w:rsidRPr="008A7884">
        <w:rPr>
          <w:rFonts w:ascii="Calibri" w:hAnsi="Calibri" w:cs="Calibri"/>
          <w:lang w:val="fr-FR"/>
        </w:rPr>
        <w:t>cheltuielilor</w:t>
      </w:r>
      <w:proofErr w:type="spellEnd"/>
      <w:r w:rsidRPr="008A7884">
        <w:rPr>
          <w:rFonts w:ascii="Calibri" w:hAnsi="Calibri" w:cs="Calibri"/>
          <w:lang w:val="fr-FR"/>
        </w:rPr>
        <w:t xml:space="preserve"> se va face </w:t>
      </w:r>
      <w:proofErr w:type="spellStart"/>
      <w:r w:rsidRPr="008A7884">
        <w:rPr>
          <w:rFonts w:ascii="Calibri" w:hAnsi="Calibri" w:cs="Calibri"/>
          <w:lang w:val="fr-FR"/>
        </w:rPr>
        <w:t>în</w:t>
      </w:r>
      <w:proofErr w:type="spellEnd"/>
      <w:r w:rsidRPr="008A7884">
        <w:rPr>
          <w:rFonts w:ascii="Calibri" w:hAnsi="Calibri" w:cs="Calibri"/>
          <w:lang w:val="fr-FR"/>
        </w:rPr>
        <w:t xml:space="preserve"> </w:t>
      </w:r>
      <w:proofErr w:type="spellStart"/>
      <w:r w:rsidRPr="008A7884">
        <w:rPr>
          <w:rFonts w:ascii="Calibri" w:hAnsi="Calibri" w:cs="Calibri"/>
          <w:lang w:val="fr-FR"/>
        </w:rPr>
        <w:t>baza</w:t>
      </w:r>
      <w:proofErr w:type="spellEnd"/>
      <w:r w:rsidRPr="008A7884">
        <w:rPr>
          <w:rFonts w:ascii="Calibri" w:hAnsi="Calibri" w:cs="Calibri"/>
          <w:lang w:val="fr-FR"/>
        </w:rPr>
        <w:t xml:space="preserve"> </w:t>
      </w:r>
      <w:proofErr w:type="spellStart"/>
      <w:r w:rsidRPr="008A7884">
        <w:rPr>
          <w:rFonts w:ascii="Calibri" w:hAnsi="Calibri" w:cs="Calibri"/>
          <w:lang w:val="fr-FR"/>
        </w:rPr>
        <w:t>documentelor</w:t>
      </w:r>
      <w:proofErr w:type="spellEnd"/>
      <w:r w:rsidRPr="008A7884">
        <w:rPr>
          <w:rFonts w:ascii="Calibri" w:hAnsi="Calibri" w:cs="Calibri"/>
          <w:lang w:val="fr-FR"/>
        </w:rPr>
        <w:t xml:space="preserve"> </w:t>
      </w:r>
      <w:proofErr w:type="gramStart"/>
      <w:r w:rsidRPr="008A7884">
        <w:rPr>
          <w:rFonts w:ascii="Calibri" w:hAnsi="Calibri" w:cs="Calibri"/>
          <w:lang w:val="fr-FR"/>
        </w:rPr>
        <w:t>justificative:</w:t>
      </w:r>
      <w:proofErr w:type="gramEnd"/>
      <w:r w:rsidRPr="008A7884">
        <w:rPr>
          <w:rFonts w:ascii="Calibri" w:hAnsi="Calibri" w:cs="Calibri"/>
          <w:lang w:val="fr-FR"/>
        </w:rPr>
        <w:t xml:space="preserve">  factura, </w:t>
      </w:r>
      <w:proofErr w:type="spellStart"/>
      <w:r w:rsidRPr="008A7884">
        <w:rPr>
          <w:rFonts w:ascii="Calibri" w:hAnsi="Calibri" w:cs="Calibri"/>
          <w:lang w:val="fr-FR"/>
        </w:rPr>
        <w:t>chitanţa</w:t>
      </w:r>
      <w:proofErr w:type="spellEnd"/>
      <w:r w:rsidRPr="008A7884">
        <w:rPr>
          <w:rFonts w:ascii="Calibri" w:hAnsi="Calibri" w:cs="Calibri"/>
          <w:lang w:val="fr-FR"/>
        </w:rPr>
        <w:t xml:space="preserve"> </w:t>
      </w:r>
      <w:proofErr w:type="spellStart"/>
      <w:r w:rsidRPr="008A7884">
        <w:rPr>
          <w:rFonts w:ascii="Calibri" w:hAnsi="Calibri" w:cs="Calibri"/>
          <w:lang w:val="fr-FR"/>
        </w:rPr>
        <w:t>sau</w:t>
      </w:r>
      <w:proofErr w:type="spellEnd"/>
      <w:r w:rsidRPr="008A7884">
        <w:rPr>
          <w:rFonts w:ascii="Calibri" w:hAnsi="Calibri" w:cs="Calibri"/>
          <w:lang w:val="fr-FR"/>
        </w:rPr>
        <w:t xml:space="preserve"> </w:t>
      </w:r>
      <w:proofErr w:type="spellStart"/>
      <w:r w:rsidRPr="008A7884">
        <w:rPr>
          <w:rFonts w:ascii="Calibri" w:hAnsi="Calibri" w:cs="Calibri"/>
          <w:lang w:val="fr-FR"/>
        </w:rPr>
        <w:t>ordin</w:t>
      </w:r>
      <w:proofErr w:type="spellEnd"/>
      <w:r w:rsidRPr="008A7884">
        <w:rPr>
          <w:rFonts w:ascii="Calibri" w:hAnsi="Calibri" w:cs="Calibri"/>
          <w:lang w:val="fr-FR"/>
        </w:rPr>
        <w:t xml:space="preserve"> de </w:t>
      </w:r>
      <w:proofErr w:type="spellStart"/>
      <w:r w:rsidRPr="008A7884">
        <w:rPr>
          <w:rFonts w:ascii="Calibri" w:hAnsi="Calibri" w:cs="Calibri"/>
          <w:lang w:val="fr-FR"/>
        </w:rPr>
        <w:t>plată</w:t>
      </w:r>
      <w:proofErr w:type="spellEnd"/>
      <w:r w:rsidRPr="008A7884">
        <w:rPr>
          <w:rFonts w:ascii="Calibri" w:hAnsi="Calibri" w:cs="Calibri"/>
          <w:lang w:val="fr-FR"/>
        </w:rPr>
        <w:t xml:space="preserve">, nota de </w:t>
      </w:r>
      <w:proofErr w:type="spellStart"/>
      <w:r w:rsidRPr="008A7884">
        <w:rPr>
          <w:rFonts w:ascii="Calibri" w:hAnsi="Calibri" w:cs="Calibri"/>
          <w:lang w:val="fr-FR"/>
        </w:rPr>
        <w:t>recepţie</w:t>
      </w:r>
      <w:proofErr w:type="spellEnd"/>
      <w:r w:rsidRPr="008A7884">
        <w:rPr>
          <w:rFonts w:ascii="Calibri" w:hAnsi="Calibri" w:cs="Calibri"/>
          <w:lang w:val="fr-FR"/>
        </w:rPr>
        <w:t xml:space="preserve"> </w:t>
      </w:r>
      <w:proofErr w:type="spellStart"/>
      <w:r w:rsidRPr="008A7884">
        <w:rPr>
          <w:rFonts w:ascii="Calibri" w:hAnsi="Calibri" w:cs="Calibri"/>
          <w:lang w:val="fr-FR"/>
        </w:rPr>
        <w:t>şi</w:t>
      </w:r>
      <w:proofErr w:type="spellEnd"/>
      <w:r w:rsidRPr="008A7884">
        <w:rPr>
          <w:rFonts w:ascii="Calibri" w:hAnsi="Calibri" w:cs="Calibri"/>
          <w:lang w:val="fr-FR"/>
        </w:rPr>
        <w:t xml:space="preserve"> bon de </w:t>
      </w:r>
      <w:proofErr w:type="spellStart"/>
      <w:r w:rsidRPr="008A7884">
        <w:rPr>
          <w:rFonts w:ascii="Calibri" w:hAnsi="Calibri" w:cs="Calibri"/>
          <w:lang w:val="fr-FR"/>
        </w:rPr>
        <w:t>consum</w:t>
      </w:r>
      <w:proofErr w:type="spellEnd"/>
      <w:r w:rsidRPr="008A7884">
        <w:rPr>
          <w:rFonts w:ascii="Calibri" w:hAnsi="Calibri" w:cs="Calibri"/>
          <w:lang w:val="fr-FR"/>
        </w:rPr>
        <w:t xml:space="preserve">. </w:t>
      </w:r>
    </w:p>
    <w:p w14:paraId="1238B18C" w14:textId="77777777" w:rsidR="00884BF2" w:rsidRPr="008A7884" w:rsidRDefault="00884BF2" w:rsidP="0075593F">
      <w:pPr>
        <w:jc w:val="both"/>
        <w:rPr>
          <w:rFonts w:ascii="Calibri" w:hAnsi="Calibri" w:cs="Calibri"/>
          <w:u w:val="single"/>
          <w:lang w:val="fr-FR"/>
        </w:rPr>
      </w:pPr>
    </w:p>
    <w:p w14:paraId="23FFF9B0" w14:textId="77777777" w:rsidR="0075593F" w:rsidRDefault="0075593F" w:rsidP="0075593F">
      <w:pPr>
        <w:jc w:val="both"/>
        <w:rPr>
          <w:rFonts w:ascii="Calibri" w:hAnsi="Calibri" w:cs="Calibri"/>
          <w:lang w:val="fr-FR"/>
        </w:rPr>
      </w:pPr>
      <w:r w:rsidRPr="008A7884">
        <w:rPr>
          <w:rFonts w:ascii="Calibri" w:hAnsi="Calibri" w:cs="Calibri"/>
          <w:b/>
          <w:lang w:val="fr-FR"/>
        </w:rPr>
        <w:lastRenderedPageBreak/>
        <w:t xml:space="preserve">6. Echipamente de </w:t>
      </w:r>
      <w:proofErr w:type="spellStart"/>
      <w:proofErr w:type="gramStart"/>
      <w:r w:rsidRPr="008A7884">
        <w:rPr>
          <w:rFonts w:ascii="Calibri" w:hAnsi="Calibri" w:cs="Calibri"/>
          <w:b/>
          <w:lang w:val="fr-FR"/>
        </w:rPr>
        <w:t>birotică</w:t>
      </w:r>
      <w:proofErr w:type="spellEnd"/>
      <w:r w:rsidRPr="008A7884">
        <w:rPr>
          <w:rFonts w:ascii="Calibri" w:hAnsi="Calibri" w:cs="Calibri"/>
          <w:b/>
          <w:lang w:val="fr-FR"/>
        </w:rPr>
        <w:t>:</w:t>
      </w:r>
      <w:proofErr w:type="gramEnd"/>
      <w:r w:rsidRPr="008A7884">
        <w:rPr>
          <w:rFonts w:ascii="Calibri" w:hAnsi="Calibri" w:cs="Calibri"/>
          <w:b/>
          <w:lang w:val="fr-FR"/>
        </w:rPr>
        <w:t xml:space="preserve"> </w:t>
      </w:r>
      <w:proofErr w:type="spellStart"/>
      <w:r w:rsidRPr="008A7884">
        <w:rPr>
          <w:rFonts w:ascii="Calibri" w:hAnsi="Calibri" w:cs="Calibri"/>
          <w:lang w:val="fr-FR"/>
        </w:rPr>
        <w:t>decontarea</w:t>
      </w:r>
      <w:proofErr w:type="spellEnd"/>
      <w:r w:rsidRPr="008A7884">
        <w:rPr>
          <w:rFonts w:ascii="Calibri" w:hAnsi="Calibri" w:cs="Calibri"/>
          <w:lang w:val="fr-FR"/>
        </w:rPr>
        <w:t xml:space="preserve"> </w:t>
      </w:r>
      <w:proofErr w:type="spellStart"/>
      <w:r w:rsidRPr="008A7884">
        <w:rPr>
          <w:rFonts w:ascii="Calibri" w:hAnsi="Calibri" w:cs="Calibri"/>
          <w:lang w:val="fr-FR"/>
        </w:rPr>
        <w:t>cheltuielilor</w:t>
      </w:r>
      <w:proofErr w:type="spellEnd"/>
      <w:r w:rsidRPr="008A7884">
        <w:rPr>
          <w:rFonts w:ascii="Calibri" w:hAnsi="Calibri" w:cs="Calibri"/>
          <w:lang w:val="fr-FR"/>
        </w:rPr>
        <w:t xml:space="preserve"> se va face </w:t>
      </w:r>
      <w:proofErr w:type="spellStart"/>
      <w:r w:rsidRPr="008A7884">
        <w:rPr>
          <w:rFonts w:ascii="Calibri" w:hAnsi="Calibri" w:cs="Calibri"/>
          <w:lang w:val="fr-FR"/>
        </w:rPr>
        <w:t>în</w:t>
      </w:r>
      <w:proofErr w:type="spellEnd"/>
      <w:r w:rsidRPr="008A7884">
        <w:rPr>
          <w:rFonts w:ascii="Calibri" w:hAnsi="Calibri" w:cs="Calibri"/>
          <w:lang w:val="fr-FR"/>
        </w:rPr>
        <w:t xml:space="preserve"> </w:t>
      </w:r>
      <w:proofErr w:type="spellStart"/>
      <w:r w:rsidRPr="008A7884">
        <w:rPr>
          <w:rFonts w:ascii="Calibri" w:hAnsi="Calibri" w:cs="Calibri"/>
          <w:lang w:val="fr-FR"/>
        </w:rPr>
        <w:t>baza</w:t>
      </w:r>
      <w:proofErr w:type="spellEnd"/>
      <w:r w:rsidRPr="008A7884">
        <w:rPr>
          <w:rFonts w:ascii="Calibri" w:hAnsi="Calibri" w:cs="Calibri"/>
          <w:lang w:val="fr-FR"/>
        </w:rPr>
        <w:t xml:space="preserve"> </w:t>
      </w:r>
      <w:proofErr w:type="spellStart"/>
      <w:r w:rsidRPr="008A7884">
        <w:rPr>
          <w:rFonts w:ascii="Calibri" w:hAnsi="Calibri" w:cs="Calibri"/>
          <w:lang w:val="fr-FR"/>
        </w:rPr>
        <w:t>documentelor</w:t>
      </w:r>
      <w:proofErr w:type="spellEnd"/>
      <w:r w:rsidRPr="008A7884">
        <w:rPr>
          <w:rFonts w:ascii="Calibri" w:hAnsi="Calibri" w:cs="Calibri"/>
          <w:lang w:val="fr-FR"/>
        </w:rPr>
        <w:t xml:space="preserve"> </w:t>
      </w:r>
      <w:proofErr w:type="gramStart"/>
      <w:r w:rsidRPr="008A7884">
        <w:rPr>
          <w:rFonts w:ascii="Calibri" w:hAnsi="Calibri" w:cs="Calibri"/>
          <w:lang w:val="fr-FR"/>
        </w:rPr>
        <w:t>justificative:</w:t>
      </w:r>
      <w:proofErr w:type="gramEnd"/>
      <w:r w:rsidRPr="008A7884">
        <w:rPr>
          <w:rFonts w:ascii="Calibri" w:hAnsi="Calibri" w:cs="Calibri"/>
          <w:lang w:val="fr-FR"/>
        </w:rPr>
        <w:t xml:space="preserve">  factura, </w:t>
      </w:r>
      <w:proofErr w:type="spellStart"/>
      <w:r w:rsidRPr="008A7884">
        <w:rPr>
          <w:rFonts w:ascii="Calibri" w:hAnsi="Calibri" w:cs="Calibri"/>
          <w:lang w:val="fr-FR"/>
        </w:rPr>
        <w:t>chitanţă</w:t>
      </w:r>
      <w:proofErr w:type="spellEnd"/>
      <w:r w:rsidRPr="008A7884">
        <w:rPr>
          <w:rFonts w:ascii="Calibri" w:hAnsi="Calibri" w:cs="Calibri"/>
          <w:lang w:val="fr-FR"/>
        </w:rPr>
        <w:t xml:space="preserve"> </w:t>
      </w:r>
      <w:proofErr w:type="spellStart"/>
      <w:r w:rsidRPr="008A7884">
        <w:rPr>
          <w:rFonts w:ascii="Calibri" w:hAnsi="Calibri" w:cs="Calibri"/>
          <w:lang w:val="fr-FR"/>
        </w:rPr>
        <w:t>sau</w:t>
      </w:r>
      <w:proofErr w:type="spellEnd"/>
      <w:r w:rsidRPr="008A7884">
        <w:rPr>
          <w:rFonts w:ascii="Calibri" w:hAnsi="Calibri" w:cs="Calibri"/>
          <w:lang w:val="fr-FR"/>
        </w:rPr>
        <w:t xml:space="preserve"> </w:t>
      </w:r>
      <w:proofErr w:type="spellStart"/>
      <w:r w:rsidRPr="008A7884">
        <w:rPr>
          <w:rFonts w:ascii="Calibri" w:hAnsi="Calibri" w:cs="Calibri"/>
          <w:lang w:val="fr-FR"/>
        </w:rPr>
        <w:t>ordin</w:t>
      </w:r>
      <w:proofErr w:type="spellEnd"/>
      <w:r w:rsidRPr="008A7884">
        <w:rPr>
          <w:rFonts w:ascii="Calibri" w:hAnsi="Calibri" w:cs="Calibri"/>
          <w:lang w:val="fr-FR"/>
        </w:rPr>
        <w:t xml:space="preserve"> de </w:t>
      </w:r>
      <w:proofErr w:type="spellStart"/>
      <w:r w:rsidRPr="008A7884">
        <w:rPr>
          <w:rFonts w:ascii="Calibri" w:hAnsi="Calibri" w:cs="Calibri"/>
          <w:lang w:val="fr-FR"/>
        </w:rPr>
        <w:t>plată</w:t>
      </w:r>
      <w:proofErr w:type="spellEnd"/>
      <w:r w:rsidRPr="008A7884">
        <w:rPr>
          <w:rFonts w:ascii="Calibri" w:hAnsi="Calibri" w:cs="Calibri"/>
          <w:lang w:val="fr-FR"/>
        </w:rPr>
        <w:t xml:space="preserve"> </w:t>
      </w:r>
      <w:proofErr w:type="spellStart"/>
      <w:r w:rsidRPr="008A7884">
        <w:rPr>
          <w:rFonts w:ascii="Calibri" w:hAnsi="Calibri" w:cs="Calibri"/>
          <w:lang w:val="fr-FR"/>
        </w:rPr>
        <w:t>şi</w:t>
      </w:r>
      <w:proofErr w:type="spellEnd"/>
      <w:r w:rsidRPr="008A7884">
        <w:rPr>
          <w:rFonts w:ascii="Calibri" w:hAnsi="Calibri" w:cs="Calibri"/>
          <w:lang w:val="fr-FR"/>
        </w:rPr>
        <w:t xml:space="preserve"> </w:t>
      </w:r>
      <w:proofErr w:type="spellStart"/>
      <w:r w:rsidRPr="008A7884">
        <w:rPr>
          <w:rFonts w:ascii="Calibri" w:hAnsi="Calibri" w:cs="Calibri"/>
          <w:lang w:val="fr-FR"/>
        </w:rPr>
        <w:t>notă</w:t>
      </w:r>
      <w:proofErr w:type="spellEnd"/>
      <w:r w:rsidRPr="008A7884">
        <w:rPr>
          <w:rFonts w:ascii="Calibri" w:hAnsi="Calibri" w:cs="Calibri"/>
          <w:lang w:val="fr-FR"/>
        </w:rPr>
        <w:t xml:space="preserve"> de </w:t>
      </w:r>
      <w:proofErr w:type="spellStart"/>
      <w:r w:rsidRPr="008A7884">
        <w:rPr>
          <w:rFonts w:ascii="Calibri" w:hAnsi="Calibri" w:cs="Calibri"/>
          <w:lang w:val="fr-FR"/>
        </w:rPr>
        <w:t>recepţie</w:t>
      </w:r>
      <w:proofErr w:type="spellEnd"/>
      <w:r w:rsidRPr="008A7884">
        <w:rPr>
          <w:rFonts w:ascii="Calibri" w:hAnsi="Calibri" w:cs="Calibri"/>
          <w:lang w:val="fr-FR"/>
        </w:rPr>
        <w:t xml:space="preserve">. </w:t>
      </w:r>
    </w:p>
    <w:p w14:paraId="2E1AA6C3" w14:textId="77777777" w:rsidR="00884BF2" w:rsidRPr="008A7884" w:rsidRDefault="00884BF2" w:rsidP="0075593F">
      <w:pPr>
        <w:jc w:val="both"/>
        <w:rPr>
          <w:rFonts w:ascii="Calibri" w:hAnsi="Calibri" w:cs="Calibri"/>
          <w:u w:val="single"/>
          <w:lang w:val="fr-FR"/>
        </w:rPr>
      </w:pPr>
    </w:p>
    <w:p w14:paraId="4F7C47CD" w14:textId="77777777" w:rsidR="0075593F" w:rsidRPr="008A7884" w:rsidRDefault="0075593F" w:rsidP="0075593F">
      <w:pPr>
        <w:shd w:val="clear" w:color="auto" w:fill="FFFFFF"/>
        <w:spacing w:line="264" w:lineRule="exact"/>
        <w:jc w:val="both"/>
        <w:rPr>
          <w:rFonts w:ascii="Calibri" w:hAnsi="Calibri" w:cs="Calibri"/>
          <w:lang w:val="pt-BR"/>
        </w:rPr>
      </w:pPr>
      <w:r w:rsidRPr="008A7884">
        <w:rPr>
          <w:rFonts w:ascii="Calibri" w:hAnsi="Calibri" w:cs="Calibri"/>
          <w:b/>
          <w:lang w:val="fr-FR"/>
        </w:rPr>
        <w:t xml:space="preserve">7. </w:t>
      </w:r>
      <w:proofErr w:type="spellStart"/>
      <w:proofErr w:type="gramStart"/>
      <w:r w:rsidRPr="008A7884">
        <w:rPr>
          <w:rFonts w:ascii="Calibri" w:hAnsi="Calibri" w:cs="Calibri"/>
          <w:b/>
          <w:lang w:val="fr-FR"/>
        </w:rPr>
        <w:t>Servicii</w:t>
      </w:r>
      <w:proofErr w:type="spellEnd"/>
      <w:r w:rsidRPr="008A7884">
        <w:rPr>
          <w:rFonts w:ascii="Calibri" w:hAnsi="Calibri" w:cs="Calibri"/>
          <w:b/>
          <w:lang w:val="fr-FR"/>
        </w:rPr>
        <w:t>:</w:t>
      </w:r>
      <w:proofErr w:type="gramEnd"/>
      <w:r w:rsidRPr="008A7884">
        <w:rPr>
          <w:rFonts w:ascii="Calibri" w:hAnsi="Calibri" w:cs="Calibri"/>
          <w:b/>
          <w:lang w:val="fr-FR"/>
        </w:rPr>
        <w:t xml:space="preserve"> </w:t>
      </w:r>
      <w:r w:rsidRPr="008A7884">
        <w:rPr>
          <w:rFonts w:ascii="Calibri" w:hAnsi="Calibri" w:cs="Calibri"/>
          <w:spacing w:val="5"/>
        </w:rPr>
        <w:t xml:space="preserve">transport, catering, traduceri autorizate, tehnoredactare, developări filme </w:t>
      </w:r>
      <w:r w:rsidRPr="008A7884">
        <w:rPr>
          <w:rFonts w:ascii="Calibri" w:hAnsi="Calibri" w:cs="Calibri"/>
          <w:spacing w:val="1"/>
        </w:rPr>
        <w:t xml:space="preserve">foto, montaje filme, reparaţii, întreţinerea aparaturii </w:t>
      </w:r>
      <w:proofErr w:type="gramStart"/>
      <w:r w:rsidRPr="008A7884">
        <w:rPr>
          <w:rFonts w:ascii="Calibri" w:hAnsi="Calibri" w:cs="Calibri"/>
          <w:spacing w:val="1"/>
        </w:rPr>
        <w:t>etc..</w:t>
      </w:r>
      <w:proofErr w:type="gramEnd"/>
    </w:p>
    <w:p w14:paraId="6DDB6FD1" w14:textId="77777777" w:rsidR="0075593F" w:rsidRDefault="0075593F" w:rsidP="0075593F">
      <w:pPr>
        <w:shd w:val="clear" w:color="auto" w:fill="FFFFFF"/>
        <w:spacing w:line="264" w:lineRule="exact"/>
        <w:jc w:val="both"/>
        <w:rPr>
          <w:rFonts w:ascii="Calibri" w:hAnsi="Calibri" w:cs="Calibri"/>
          <w:spacing w:val="1"/>
        </w:rPr>
      </w:pPr>
      <w:proofErr w:type="spellStart"/>
      <w:r w:rsidRPr="008A7884">
        <w:rPr>
          <w:rFonts w:ascii="Calibri" w:hAnsi="Calibri" w:cs="Calibri"/>
          <w:lang w:val="fr-FR"/>
        </w:rPr>
        <w:t>Decontarea</w:t>
      </w:r>
      <w:proofErr w:type="spellEnd"/>
      <w:r w:rsidRPr="008A7884">
        <w:rPr>
          <w:rFonts w:ascii="Calibri" w:hAnsi="Calibri" w:cs="Calibri"/>
          <w:lang w:val="fr-FR"/>
        </w:rPr>
        <w:t xml:space="preserve"> </w:t>
      </w:r>
      <w:proofErr w:type="spellStart"/>
      <w:r w:rsidRPr="008A7884">
        <w:rPr>
          <w:rFonts w:ascii="Calibri" w:hAnsi="Calibri" w:cs="Calibri"/>
          <w:lang w:val="fr-FR"/>
        </w:rPr>
        <w:t>cheltuielilor</w:t>
      </w:r>
      <w:proofErr w:type="spellEnd"/>
      <w:r w:rsidRPr="008A7884">
        <w:rPr>
          <w:rFonts w:ascii="Calibri" w:hAnsi="Calibri" w:cs="Calibri"/>
          <w:lang w:val="fr-FR"/>
        </w:rPr>
        <w:t xml:space="preserve"> se va face </w:t>
      </w:r>
      <w:proofErr w:type="spellStart"/>
      <w:r w:rsidRPr="008A7884">
        <w:rPr>
          <w:rFonts w:ascii="Calibri" w:hAnsi="Calibri" w:cs="Calibri"/>
          <w:lang w:val="fr-FR"/>
        </w:rPr>
        <w:t>în</w:t>
      </w:r>
      <w:proofErr w:type="spellEnd"/>
      <w:r w:rsidRPr="008A7884">
        <w:rPr>
          <w:rFonts w:ascii="Calibri" w:hAnsi="Calibri" w:cs="Calibri"/>
          <w:lang w:val="fr-FR"/>
        </w:rPr>
        <w:t xml:space="preserve"> </w:t>
      </w:r>
      <w:proofErr w:type="spellStart"/>
      <w:r w:rsidRPr="008A7884">
        <w:rPr>
          <w:rFonts w:ascii="Calibri" w:hAnsi="Calibri" w:cs="Calibri"/>
          <w:lang w:val="fr-FR"/>
        </w:rPr>
        <w:t>baza</w:t>
      </w:r>
      <w:proofErr w:type="spellEnd"/>
      <w:r w:rsidRPr="008A7884">
        <w:rPr>
          <w:rFonts w:ascii="Calibri" w:hAnsi="Calibri" w:cs="Calibri"/>
          <w:lang w:val="fr-FR"/>
        </w:rPr>
        <w:t xml:space="preserve"> </w:t>
      </w:r>
      <w:proofErr w:type="spellStart"/>
      <w:r w:rsidRPr="008A7884">
        <w:rPr>
          <w:rFonts w:ascii="Calibri" w:hAnsi="Calibri" w:cs="Calibri"/>
          <w:lang w:val="fr-FR"/>
        </w:rPr>
        <w:t>documentelor</w:t>
      </w:r>
      <w:proofErr w:type="spellEnd"/>
      <w:r w:rsidRPr="008A7884">
        <w:rPr>
          <w:rFonts w:ascii="Calibri" w:hAnsi="Calibri" w:cs="Calibri"/>
          <w:lang w:val="fr-FR"/>
        </w:rPr>
        <w:t xml:space="preserve"> </w:t>
      </w:r>
      <w:proofErr w:type="gramStart"/>
      <w:r w:rsidRPr="008A7884">
        <w:rPr>
          <w:rFonts w:ascii="Calibri" w:hAnsi="Calibri" w:cs="Calibri"/>
          <w:lang w:val="fr-FR"/>
        </w:rPr>
        <w:t>justificative:</w:t>
      </w:r>
      <w:proofErr w:type="gramEnd"/>
      <w:r w:rsidRPr="008A7884">
        <w:rPr>
          <w:rFonts w:ascii="Calibri" w:hAnsi="Calibri" w:cs="Calibri"/>
          <w:spacing w:val="1"/>
        </w:rPr>
        <w:t xml:space="preserve"> factura fiscală, bon de benzină, proces verbal de recepţie/nota de recepţie, chitanţa sau ordin de plată.</w:t>
      </w:r>
    </w:p>
    <w:p w14:paraId="165D97CB" w14:textId="77777777" w:rsidR="00884BF2" w:rsidRPr="008A7884" w:rsidRDefault="00884BF2" w:rsidP="0075593F">
      <w:pPr>
        <w:shd w:val="clear" w:color="auto" w:fill="FFFFFF"/>
        <w:spacing w:line="264" w:lineRule="exact"/>
        <w:jc w:val="both"/>
        <w:rPr>
          <w:rFonts w:ascii="Calibri" w:hAnsi="Calibri" w:cs="Calibri"/>
          <w:lang w:val="pt-BR"/>
        </w:rPr>
      </w:pPr>
    </w:p>
    <w:p w14:paraId="1F950BC2" w14:textId="77777777" w:rsidR="0075593F" w:rsidRDefault="0075593F" w:rsidP="0075593F">
      <w:pPr>
        <w:jc w:val="both"/>
        <w:rPr>
          <w:rFonts w:ascii="Calibri" w:hAnsi="Calibri" w:cs="Calibri"/>
          <w:lang w:val="fr-FR"/>
        </w:rPr>
      </w:pPr>
      <w:r w:rsidRPr="008A7884">
        <w:rPr>
          <w:rFonts w:ascii="Calibri" w:hAnsi="Calibri" w:cs="Calibri"/>
          <w:b/>
          <w:lang w:val="fr-FR"/>
        </w:rPr>
        <w:t xml:space="preserve">8. </w:t>
      </w:r>
      <w:proofErr w:type="gramStart"/>
      <w:r w:rsidRPr="008A7884">
        <w:rPr>
          <w:rFonts w:ascii="Calibri" w:hAnsi="Calibri" w:cs="Calibri"/>
          <w:b/>
          <w:lang w:val="fr-FR"/>
        </w:rPr>
        <w:t>Administrative:</w:t>
      </w:r>
      <w:proofErr w:type="gramEnd"/>
      <w:r w:rsidRPr="008A7884">
        <w:rPr>
          <w:rFonts w:ascii="Calibri" w:hAnsi="Calibri" w:cs="Calibri"/>
          <w:b/>
          <w:lang w:val="fr-FR"/>
        </w:rPr>
        <w:t xml:space="preserve"> </w:t>
      </w:r>
      <w:proofErr w:type="spellStart"/>
      <w:r w:rsidRPr="008A7884">
        <w:rPr>
          <w:rFonts w:ascii="Calibri" w:hAnsi="Calibri" w:cs="Calibri"/>
          <w:lang w:val="fr-FR"/>
        </w:rPr>
        <w:t>decontarea</w:t>
      </w:r>
      <w:proofErr w:type="spellEnd"/>
      <w:r w:rsidRPr="008A7884">
        <w:rPr>
          <w:rFonts w:ascii="Calibri" w:hAnsi="Calibri" w:cs="Calibri"/>
          <w:lang w:val="fr-FR"/>
        </w:rPr>
        <w:t xml:space="preserve"> </w:t>
      </w:r>
      <w:proofErr w:type="spellStart"/>
      <w:r w:rsidRPr="008A7884">
        <w:rPr>
          <w:rFonts w:ascii="Calibri" w:hAnsi="Calibri" w:cs="Calibri"/>
          <w:lang w:val="fr-FR"/>
        </w:rPr>
        <w:t>cheltuielilor</w:t>
      </w:r>
      <w:proofErr w:type="spellEnd"/>
      <w:r w:rsidRPr="008A7884">
        <w:rPr>
          <w:rFonts w:ascii="Calibri" w:hAnsi="Calibri" w:cs="Calibri"/>
          <w:lang w:val="fr-FR"/>
        </w:rPr>
        <w:t xml:space="preserve"> se va face </w:t>
      </w:r>
      <w:proofErr w:type="spellStart"/>
      <w:r w:rsidRPr="008A7884">
        <w:rPr>
          <w:rFonts w:ascii="Calibri" w:hAnsi="Calibri" w:cs="Calibri"/>
          <w:lang w:val="fr-FR"/>
        </w:rPr>
        <w:t>în</w:t>
      </w:r>
      <w:proofErr w:type="spellEnd"/>
      <w:r w:rsidRPr="008A7884">
        <w:rPr>
          <w:rFonts w:ascii="Calibri" w:hAnsi="Calibri" w:cs="Calibri"/>
          <w:lang w:val="fr-FR"/>
        </w:rPr>
        <w:t xml:space="preserve"> </w:t>
      </w:r>
      <w:proofErr w:type="spellStart"/>
      <w:r w:rsidRPr="008A7884">
        <w:rPr>
          <w:rFonts w:ascii="Calibri" w:hAnsi="Calibri" w:cs="Calibri"/>
          <w:lang w:val="fr-FR"/>
        </w:rPr>
        <w:t>baza</w:t>
      </w:r>
      <w:proofErr w:type="spellEnd"/>
      <w:r w:rsidRPr="008A7884">
        <w:rPr>
          <w:rFonts w:ascii="Calibri" w:hAnsi="Calibri" w:cs="Calibri"/>
          <w:lang w:val="fr-FR"/>
        </w:rPr>
        <w:t xml:space="preserve"> </w:t>
      </w:r>
      <w:proofErr w:type="spellStart"/>
      <w:r w:rsidRPr="008A7884">
        <w:rPr>
          <w:rFonts w:ascii="Calibri" w:hAnsi="Calibri" w:cs="Calibri"/>
          <w:lang w:val="fr-FR"/>
        </w:rPr>
        <w:t>documentelor</w:t>
      </w:r>
      <w:proofErr w:type="spellEnd"/>
      <w:r w:rsidRPr="008A7884">
        <w:rPr>
          <w:rFonts w:ascii="Calibri" w:hAnsi="Calibri" w:cs="Calibri"/>
          <w:lang w:val="fr-FR"/>
        </w:rPr>
        <w:t xml:space="preserve"> </w:t>
      </w:r>
      <w:proofErr w:type="gramStart"/>
      <w:r w:rsidRPr="008A7884">
        <w:rPr>
          <w:rFonts w:ascii="Calibri" w:hAnsi="Calibri" w:cs="Calibri"/>
          <w:lang w:val="fr-FR"/>
        </w:rPr>
        <w:t>justificative:</w:t>
      </w:r>
      <w:proofErr w:type="gramEnd"/>
      <w:r w:rsidRPr="008A7884">
        <w:rPr>
          <w:rFonts w:ascii="Calibri" w:hAnsi="Calibri" w:cs="Calibri"/>
          <w:lang w:val="fr-FR"/>
        </w:rPr>
        <w:t xml:space="preserve">  factura, </w:t>
      </w:r>
      <w:proofErr w:type="spellStart"/>
      <w:r w:rsidRPr="008A7884">
        <w:rPr>
          <w:rFonts w:ascii="Calibri" w:hAnsi="Calibri" w:cs="Calibri"/>
          <w:lang w:val="fr-FR"/>
        </w:rPr>
        <w:t>chitanţa</w:t>
      </w:r>
      <w:proofErr w:type="spellEnd"/>
      <w:r w:rsidRPr="008A7884">
        <w:rPr>
          <w:rFonts w:ascii="Calibri" w:hAnsi="Calibri" w:cs="Calibri"/>
          <w:lang w:val="fr-FR"/>
        </w:rPr>
        <w:t xml:space="preserve"> </w:t>
      </w:r>
      <w:proofErr w:type="spellStart"/>
      <w:r w:rsidRPr="008A7884">
        <w:rPr>
          <w:rFonts w:ascii="Calibri" w:hAnsi="Calibri" w:cs="Calibri"/>
          <w:lang w:val="fr-FR"/>
        </w:rPr>
        <w:t>sau</w:t>
      </w:r>
      <w:proofErr w:type="spellEnd"/>
      <w:r w:rsidRPr="008A7884">
        <w:rPr>
          <w:rFonts w:ascii="Calibri" w:hAnsi="Calibri" w:cs="Calibri"/>
          <w:lang w:val="fr-FR"/>
        </w:rPr>
        <w:t xml:space="preserve"> </w:t>
      </w:r>
      <w:proofErr w:type="spellStart"/>
      <w:r w:rsidRPr="008A7884">
        <w:rPr>
          <w:rFonts w:ascii="Calibri" w:hAnsi="Calibri" w:cs="Calibri"/>
          <w:lang w:val="fr-FR"/>
        </w:rPr>
        <w:t>ordin</w:t>
      </w:r>
      <w:proofErr w:type="spellEnd"/>
      <w:r w:rsidRPr="008A7884">
        <w:rPr>
          <w:rFonts w:ascii="Calibri" w:hAnsi="Calibri" w:cs="Calibri"/>
          <w:lang w:val="fr-FR"/>
        </w:rPr>
        <w:t xml:space="preserve"> de </w:t>
      </w:r>
      <w:proofErr w:type="spellStart"/>
      <w:r w:rsidRPr="008A7884">
        <w:rPr>
          <w:rFonts w:ascii="Calibri" w:hAnsi="Calibri" w:cs="Calibri"/>
          <w:lang w:val="fr-FR"/>
        </w:rPr>
        <w:t>plată</w:t>
      </w:r>
      <w:proofErr w:type="spellEnd"/>
      <w:r w:rsidRPr="008A7884">
        <w:rPr>
          <w:rFonts w:ascii="Calibri" w:hAnsi="Calibri" w:cs="Calibri"/>
          <w:lang w:val="fr-FR"/>
        </w:rPr>
        <w:t xml:space="preserve">. </w:t>
      </w:r>
    </w:p>
    <w:p w14:paraId="33F0D01E" w14:textId="77777777" w:rsidR="00884BF2" w:rsidRPr="008A7884" w:rsidRDefault="00884BF2" w:rsidP="0075593F">
      <w:pPr>
        <w:jc w:val="both"/>
        <w:rPr>
          <w:rFonts w:ascii="Calibri" w:hAnsi="Calibri" w:cs="Calibri"/>
          <w:u w:val="single"/>
          <w:lang w:val="fr-FR"/>
        </w:rPr>
      </w:pPr>
    </w:p>
    <w:p w14:paraId="386CE30B" w14:textId="77777777" w:rsidR="0075593F" w:rsidRPr="008A7884" w:rsidRDefault="0075593F" w:rsidP="0075593F">
      <w:pPr>
        <w:shd w:val="clear" w:color="auto" w:fill="FFFFFF"/>
        <w:spacing w:before="5" w:line="264" w:lineRule="exact"/>
        <w:jc w:val="both"/>
        <w:rPr>
          <w:rFonts w:ascii="Calibri" w:hAnsi="Calibri" w:cs="Calibri"/>
          <w:lang w:val="it-IT"/>
        </w:rPr>
      </w:pPr>
      <w:r w:rsidRPr="008A7884">
        <w:rPr>
          <w:rFonts w:ascii="Calibri" w:hAnsi="Calibri" w:cs="Calibri"/>
          <w:b/>
          <w:lang w:val="fr-FR"/>
        </w:rPr>
        <w:t xml:space="preserve">9. </w:t>
      </w:r>
      <w:proofErr w:type="spellStart"/>
      <w:proofErr w:type="gramStart"/>
      <w:r w:rsidRPr="008A7884">
        <w:rPr>
          <w:rFonts w:ascii="Calibri" w:hAnsi="Calibri" w:cs="Calibri"/>
          <w:b/>
          <w:lang w:val="fr-FR"/>
        </w:rPr>
        <w:t>Tipărituri</w:t>
      </w:r>
      <w:proofErr w:type="spellEnd"/>
      <w:r w:rsidRPr="008A7884">
        <w:rPr>
          <w:rFonts w:ascii="Calibri" w:hAnsi="Calibri" w:cs="Calibri"/>
          <w:b/>
          <w:lang w:val="fr-FR"/>
        </w:rPr>
        <w:t>:</w:t>
      </w:r>
      <w:proofErr w:type="gramEnd"/>
      <w:r w:rsidRPr="008A7884">
        <w:rPr>
          <w:rFonts w:ascii="Calibri" w:hAnsi="Calibri" w:cs="Calibri"/>
          <w:spacing w:val="1"/>
        </w:rPr>
        <w:t xml:space="preserve"> pliante, broşuri, afişe, cărţi, cataloage, albume, </w:t>
      </w:r>
      <w:proofErr w:type="gramStart"/>
      <w:r w:rsidRPr="008A7884">
        <w:rPr>
          <w:rFonts w:ascii="Calibri" w:hAnsi="Calibri" w:cs="Calibri"/>
          <w:spacing w:val="1"/>
        </w:rPr>
        <w:t>etc.;</w:t>
      </w:r>
      <w:proofErr w:type="gramEnd"/>
    </w:p>
    <w:p w14:paraId="444EF629" w14:textId="77777777" w:rsidR="0075593F" w:rsidRDefault="0075593F" w:rsidP="0075593F">
      <w:pPr>
        <w:jc w:val="both"/>
        <w:rPr>
          <w:rFonts w:ascii="Calibri" w:hAnsi="Calibri" w:cs="Calibri"/>
          <w:lang w:val="fr-FR"/>
        </w:rPr>
      </w:pPr>
      <w:proofErr w:type="spellStart"/>
      <w:r w:rsidRPr="008A7884">
        <w:rPr>
          <w:rFonts w:ascii="Calibri" w:hAnsi="Calibri" w:cs="Calibri"/>
          <w:lang w:val="fr-FR"/>
        </w:rPr>
        <w:t>Pentru</w:t>
      </w:r>
      <w:proofErr w:type="spellEnd"/>
      <w:r w:rsidRPr="008A7884">
        <w:rPr>
          <w:rFonts w:ascii="Calibri" w:hAnsi="Calibri" w:cs="Calibri"/>
          <w:lang w:val="fr-FR"/>
        </w:rPr>
        <w:t xml:space="preserve"> </w:t>
      </w:r>
      <w:proofErr w:type="spellStart"/>
      <w:r w:rsidRPr="008A7884">
        <w:rPr>
          <w:rFonts w:ascii="Calibri" w:hAnsi="Calibri" w:cs="Calibri"/>
          <w:lang w:val="fr-FR"/>
        </w:rPr>
        <w:t>decontarea</w:t>
      </w:r>
      <w:proofErr w:type="spellEnd"/>
      <w:r w:rsidRPr="008A7884">
        <w:rPr>
          <w:rFonts w:ascii="Calibri" w:hAnsi="Calibri" w:cs="Calibri"/>
          <w:lang w:val="fr-FR"/>
        </w:rPr>
        <w:t xml:space="preserve"> </w:t>
      </w:r>
      <w:proofErr w:type="spellStart"/>
      <w:r w:rsidRPr="008A7884">
        <w:rPr>
          <w:rFonts w:ascii="Calibri" w:hAnsi="Calibri" w:cs="Calibri"/>
          <w:lang w:val="fr-FR"/>
        </w:rPr>
        <w:t>cheltuielilor</w:t>
      </w:r>
      <w:proofErr w:type="spellEnd"/>
      <w:r w:rsidRPr="008A7884">
        <w:rPr>
          <w:rFonts w:ascii="Calibri" w:hAnsi="Calibri" w:cs="Calibri"/>
          <w:lang w:val="fr-FR"/>
        </w:rPr>
        <w:t xml:space="preserve"> vor fi </w:t>
      </w:r>
      <w:proofErr w:type="spellStart"/>
      <w:r w:rsidRPr="008A7884">
        <w:rPr>
          <w:rFonts w:ascii="Calibri" w:hAnsi="Calibri" w:cs="Calibri"/>
          <w:lang w:val="fr-FR"/>
        </w:rPr>
        <w:t>prezentate</w:t>
      </w:r>
      <w:proofErr w:type="spellEnd"/>
      <w:r w:rsidRPr="008A7884">
        <w:rPr>
          <w:rFonts w:ascii="Calibri" w:hAnsi="Calibri" w:cs="Calibri"/>
          <w:lang w:val="fr-FR"/>
        </w:rPr>
        <w:t xml:space="preserve"> </w:t>
      </w:r>
      <w:proofErr w:type="spellStart"/>
      <w:r w:rsidRPr="008A7884">
        <w:rPr>
          <w:rFonts w:ascii="Calibri" w:hAnsi="Calibri" w:cs="Calibri"/>
          <w:lang w:val="fr-FR"/>
        </w:rPr>
        <w:t>următoarele</w:t>
      </w:r>
      <w:proofErr w:type="spellEnd"/>
      <w:r w:rsidRPr="008A7884">
        <w:rPr>
          <w:rFonts w:ascii="Calibri" w:hAnsi="Calibri" w:cs="Calibri"/>
          <w:lang w:val="fr-FR"/>
        </w:rPr>
        <w:t xml:space="preserve"> </w:t>
      </w:r>
      <w:proofErr w:type="gramStart"/>
      <w:r w:rsidRPr="008A7884">
        <w:rPr>
          <w:rFonts w:ascii="Calibri" w:hAnsi="Calibri" w:cs="Calibri"/>
          <w:lang w:val="fr-FR"/>
        </w:rPr>
        <w:t>documente:</w:t>
      </w:r>
      <w:proofErr w:type="gramEnd"/>
      <w:r w:rsidRPr="008A7884">
        <w:rPr>
          <w:rFonts w:ascii="Calibri" w:hAnsi="Calibri" w:cs="Calibri"/>
          <w:lang w:val="fr-FR"/>
        </w:rPr>
        <w:t xml:space="preserve"> factura </w:t>
      </w:r>
      <w:proofErr w:type="spellStart"/>
      <w:r w:rsidRPr="008A7884">
        <w:rPr>
          <w:rFonts w:ascii="Calibri" w:hAnsi="Calibri" w:cs="Calibri"/>
          <w:lang w:val="fr-FR"/>
        </w:rPr>
        <w:t>fiscală</w:t>
      </w:r>
      <w:proofErr w:type="spellEnd"/>
      <w:r w:rsidRPr="008A7884">
        <w:rPr>
          <w:rFonts w:ascii="Calibri" w:hAnsi="Calibri" w:cs="Calibri"/>
          <w:lang w:val="fr-FR"/>
        </w:rPr>
        <w:t xml:space="preserve">, </w:t>
      </w:r>
      <w:proofErr w:type="spellStart"/>
      <w:r w:rsidRPr="008A7884">
        <w:rPr>
          <w:rFonts w:ascii="Calibri" w:hAnsi="Calibri" w:cs="Calibri"/>
          <w:lang w:val="fr-FR"/>
        </w:rPr>
        <w:t>chitanţa</w:t>
      </w:r>
      <w:proofErr w:type="spellEnd"/>
      <w:r w:rsidRPr="008A7884">
        <w:rPr>
          <w:rFonts w:ascii="Calibri" w:hAnsi="Calibri" w:cs="Calibri"/>
          <w:lang w:val="fr-FR"/>
        </w:rPr>
        <w:t xml:space="preserve"> </w:t>
      </w:r>
      <w:proofErr w:type="spellStart"/>
      <w:r w:rsidRPr="008A7884">
        <w:rPr>
          <w:rFonts w:ascii="Calibri" w:hAnsi="Calibri" w:cs="Calibri"/>
          <w:lang w:val="fr-FR"/>
        </w:rPr>
        <w:t>sau</w:t>
      </w:r>
      <w:proofErr w:type="spellEnd"/>
      <w:r w:rsidRPr="008A7884">
        <w:rPr>
          <w:rFonts w:ascii="Calibri" w:hAnsi="Calibri" w:cs="Calibri"/>
          <w:lang w:val="fr-FR"/>
        </w:rPr>
        <w:t xml:space="preserve"> </w:t>
      </w:r>
      <w:proofErr w:type="spellStart"/>
      <w:r w:rsidRPr="008A7884">
        <w:rPr>
          <w:rFonts w:ascii="Calibri" w:hAnsi="Calibri" w:cs="Calibri"/>
          <w:lang w:val="fr-FR"/>
        </w:rPr>
        <w:t>ordin</w:t>
      </w:r>
      <w:proofErr w:type="spellEnd"/>
      <w:r w:rsidRPr="008A7884">
        <w:rPr>
          <w:rFonts w:ascii="Calibri" w:hAnsi="Calibri" w:cs="Calibri"/>
          <w:lang w:val="fr-FR"/>
        </w:rPr>
        <w:t xml:space="preserve"> de </w:t>
      </w:r>
      <w:proofErr w:type="spellStart"/>
      <w:r w:rsidRPr="008A7884">
        <w:rPr>
          <w:rFonts w:ascii="Calibri" w:hAnsi="Calibri" w:cs="Calibri"/>
          <w:lang w:val="fr-FR"/>
        </w:rPr>
        <w:t>plată</w:t>
      </w:r>
      <w:proofErr w:type="spellEnd"/>
      <w:r w:rsidRPr="008A7884">
        <w:rPr>
          <w:rFonts w:ascii="Calibri" w:hAnsi="Calibri" w:cs="Calibri"/>
          <w:lang w:val="fr-FR"/>
        </w:rPr>
        <w:t xml:space="preserve">, nota de </w:t>
      </w:r>
      <w:proofErr w:type="spellStart"/>
      <w:r w:rsidRPr="008A7884">
        <w:rPr>
          <w:rFonts w:ascii="Calibri" w:hAnsi="Calibri" w:cs="Calibri"/>
          <w:lang w:val="fr-FR"/>
        </w:rPr>
        <w:t>recepţie</w:t>
      </w:r>
      <w:proofErr w:type="spellEnd"/>
      <w:r w:rsidRPr="008A7884">
        <w:rPr>
          <w:rFonts w:ascii="Calibri" w:hAnsi="Calibri" w:cs="Calibri"/>
          <w:lang w:val="fr-FR"/>
        </w:rPr>
        <w:t xml:space="preserve"> </w:t>
      </w:r>
      <w:proofErr w:type="spellStart"/>
      <w:r w:rsidRPr="008A7884">
        <w:rPr>
          <w:rFonts w:ascii="Calibri" w:hAnsi="Calibri" w:cs="Calibri"/>
          <w:lang w:val="fr-FR"/>
        </w:rPr>
        <w:t>şi</w:t>
      </w:r>
      <w:proofErr w:type="spellEnd"/>
      <w:r w:rsidRPr="008A7884">
        <w:rPr>
          <w:rFonts w:ascii="Calibri" w:hAnsi="Calibri" w:cs="Calibri"/>
          <w:lang w:val="fr-FR"/>
        </w:rPr>
        <w:t xml:space="preserve"> bon de </w:t>
      </w:r>
      <w:proofErr w:type="spellStart"/>
      <w:r w:rsidRPr="008A7884">
        <w:rPr>
          <w:rFonts w:ascii="Calibri" w:hAnsi="Calibri" w:cs="Calibri"/>
          <w:lang w:val="fr-FR"/>
        </w:rPr>
        <w:t>consum</w:t>
      </w:r>
      <w:proofErr w:type="spellEnd"/>
      <w:r w:rsidRPr="008A7884">
        <w:rPr>
          <w:rFonts w:ascii="Calibri" w:hAnsi="Calibri" w:cs="Calibri"/>
          <w:lang w:val="fr-FR"/>
        </w:rPr>
        <w:t>.</w:t>
      </w:r>
    </w:p>
    <w:p w14:paraId="24466294" w14:textId="77777777" w:rsidR="00884BF2" w:rsidRPr="008A7884" w:rsidRDefault="00884BF2" w:rsidP="0075593F">
      <w:pPr>
        <w:jc w:val="both"/>
        <w:rPr>
          <w:rFonts w:ascii="Calibri" w:hAnsi="Calibri" w:cs="Calibri"/>
          <w:lang w:val="fr-FR"/>
        </w:rPr>
      </w:pPr>
    </w:p>
    <w:p w14:paraId="3B409FE2" w14:textId="77777777" w:rsidR="0075593F" w:rsidRPr="008A7884" w:rsidRDefault="0075593F" w:rsidP="0075593F">
      <w:pPr>
        <w:jc w:val="both"/>
        <w:rPr>
          <w:rFonts w:ascii="Calibri" w:hAnsi="Calibri" w:cs="Calibri"/>
          <w:b/>
          <w:lang w:val="fr-FR"/>
        </w:rPr>
      </w:pPr>
      <w:r w:rsidRPr="008A7884">
        <w:rPr>
          <w:rFonts w:ascii="Calibri" w:hAnsi="Calibri" w:cs="Calibri"/>
          <w:b/>
          <w:lang w:val="fr-FR"/>
        </w:rPr>
        <w:t xml:space="preserve">10. </w:t>
      </w:r>
      <w:proofErr w:type="spellStart"/>
      <w:proofErr w:type="gramStart"/>
      <w:r w:rsidRPr="008A7884">
        <w:rPr>
          <w:rFonts w:ascii="Calibri" w:hAnsi="Calibri" w:cs="Calibri"/>
          <w:b/>
          <w:lang w:val="fr-FR"/>
        </w:rPr>
        <w:t>Publicitate</w:t>
      </w:r>
      <w:proofErr w:type="spellEnd"/>
      <w:r w:rsidRPr="008A7884">
        <w:rPr>
          <w:rFonts w:ascii="Calibri" w:hAnsi="Calibri" w:cs="Calibri"/>
          <w:b/>
          <w:lang w:val="fr-FR"/>
        </w:rPr>
        <w:t>:</w:t>
      </w:r>
      <w:proofErr w:type="gramEnd"/>
    </w:p>
    <w:p w14:paraId="39426BF5" w14:textId="77777777" w:rsidR="0075593F" w:rsidRDefault="0075593F" w:rsidP="0075593F">
      <w:pPr>
        <w:jc w:val="both"/>
        <w:rPr>
          <w:rFonts w:ascii="Calibri" w:hAnsi="Calibri" w:cs="Calibri"/>
          <w:strike/>
          <w:lang w:val="fr-FR"/>
        </w:rPr>
      </w:pPr>
      <w:proofErr w:type="spellStart"/>
      <w:r w:rsidRPr="008A7884">
        <w:rPr>
          <w:rFonts w:ascii="Calibri" w:hAnsi="Calibri" w:cs="Calibri"/>
          <w:lang w:val="fr-FR"/>
        </w:rPr>
        <w:t>Beneficiarii</w:t>
      </w:r>
      <w:proofErr w:type="spellEnd"/>
      <w:r w:rsidRPr="008A7884">
        <w:rPr>
          <w:rFonts w:ascii="Calibri" w:hAnsi="Calibri" w:cs="Calibri"/>
          <w:lang w:val="fr-FR"/>
        </w:rPr>
        <w:t xml:space="preserve"> de </w:t>
      </w:r>
      <w:proofErr w:type="spellStart"/>
      <w:r w:rsidRPr="008A7884">
        <w:rPr>
          <w:rFonts w:ascii="Calibri" w:hAnsi="Calibri" w:cs="Calibri"/>
          <w:lang w:val="fr-FR"/>
        </w:rPr>
        <w:t>finanţari</w:t>
      </w:r>
      <w:proofErr w:type="spellEnd"/>
      <w:r w:rsidRPr="008A7884">
        <w:rPr>
          <w:rFonts w:ascii="Calibri" w:hAnsi="Calibri" w:cs="Calibri"/>
          <w:lang w:val="fr-FR"/>
        </w:rPr>
        <w:t xml:space="preserve"> </w:t>
      </w:r>
      <w:proofErr w:type="spellStart"/>
      <w:r w:rsidRPr="008A7884">
        <w:rPr>
          <w:rFonts w:ascii="Calibri" w:hAnsi="Calibri" w:cs="Calibri"/>
          <w:lang w:val="fr-FR"/>
        </w:rPr>
        <w:t>nerambursabile</w:t>
      </w:r>
      <w:proofErr w:type="spellEnd"/>
      <w:r w:rsidRPr="008A7884">
        <w:rPr>
          <w:rFonts w:ascii="Calibri" w:hAnsi="Calibri" w:cs="Calibri"/>
          <w:lang w:val="fr-FR"/>
        </w:rPr>
        <w:t xml:space="preserve"> pot </w:t>
      </w:r>
      <w:proofErr w:type="spellStart"/>
      <w:r w:rsidRPr="008A7884">
        <w:rPr>
          <w:rFonts w:ascii="Calibri" w:hAnsi="Calibri" w:cs="Calibri"/>
          <w:lang w:val="fr-FR"/>
        </w:rPr>
        <w:t>utiliza</w:t>
      </w:r>
      <w:proofErr w:type="spellEnd"/>
      <w:r w:rsidRPr="008A7884">
        <w:rPr>
          <w:rFonts w:ascii="Calibri" w:hAnsi="Calibri" w:cs="Calibri"/>
          <w:lang w:val="fr-FR"/>
        </w:rPr>
        <w:t xml:space="preserve"> </w:t>
      </w:r>
      <w:proofErr w:type="spellStart"/>
      <w:r w:rsidRPr="008A7884">
        <w:rPr>
          <w:rFonts w:ascii="Calibri" w:hAnsi="Calibri" w:cs="Calibri"/>
          <w:lang w:val="fr-FR"/>
        </w:rPr>
        <w:t>fondurile</w:t>
      </w:r>
      <w:proofErr w:type="spellEnd"/>
      <w:r w:rsidRPr="008A7884">
        <w:rPr>
          <w:rFonts w:ascii="Calibri" w:hAnsi="Calibri" w:cs="Calibri"/>
          <w:lang w:val="fr-FR"/>
        </w:rPr>
        <w:t xml:space="preserve"> </w:t>
      </w:r>
      <w:proofErr w:type="spellStart"/>
      <w:r w:rsidRPr="008A7884">
        <w:rPr>
          <w:rFonts w:ascii="Calibri" w:hAnsi="Calibri" w:cs="Calibri"/>
          <w:lang w:val="fr-FR"/>
        </w:rPr>
        <w:t>alocate</w:t>
      </w:r>
      <w:proofErr w:type="spellEnd"/>
      <w:r w:rsidRPr="008A7884">
        <w:rPr>
          <w:rFonts w:ascii="Calibri" w:hAnsi="Calibri" w:cs="Calibri"/>
          <w:lang w:val="fr-FR"/>
        </w:rPr>
        <w:t xml:space="preserve"> </w:t>
      </w:r>
      <w:proofErr w:type="spellStart"/>
      <w:r w:rsidRPr="008A7884">
        <w:rPr>
          <w:rFonts w:ascii="Calibri" w:hAnsi="Calibri" w:cs="Calibri"/>
          <w:lang w:val="fr-FR"/>
        </w:rPr>
        <w:t>şi</w:t>
      </w:r>
      <w:proofErr w:type="spellEnd"/>
      <w:r w:rsidRPr="008A7884">
        <w:rPr>
          <w:rFonts w:ascii="Calibri" w:hAnsi="Calibri" w:cs="Calibri"/>
          <w:lang w:val="fr-FR"/>
        </w:rPr>
        <w:t xml:space="preserve"> </w:t>
      </w:r>
      <w:proofErr w:type="spellStart"/>
      <w:r w:rsidRPr="008A7884">
        <w:rPr>
          <w:rFonts w:ascii="Calibri" w:hAnsi="Calibri" w:cs="Calibri"/>
          <w:lang w:val="fr-FR"/>
        </w:rPr>
        <w:t>pentru</w:t>
      </w:r>
      <w:proofErr w:type="spellEnd"/>
      <w:r w:rsidRPr="008A7884">
        <w:rPr>
          <w:rFonts w:ascii="Calibri" w:hAnsi="Calibri" w:cs="Calibri"/>
          <w:lang w:val="fr-FR"/>
        </w:rPr>
        <w:t xml:space="preserve"> </w:t>
      </w:r>
      <w:proofErr w:type="spellStart"/>
      <w:r w:rsidRPr="008A7884">
        <w:rPr>
          <w:rFonts w:ascii="Calibri" w:hAnsi="Calibri" w:cs="Calibri"/>
          <w:lang w:val="fr-FR"/>
        </w:rPr>
        <w:t>acţiuni</w:t>
      </w:r>
      <w:proofErr w:type="spellEnd"/>
      <w:r w:rsidRPr="008A7884">
        <w:rPr>
          <w:rFonts w:ascii="Calibri" w:hAnsi="Calibri" w:cs="Calibri"/>
          <w:lang w:val="fr-FR"/>
        </w:rPr>
        <w:t xml:space="preserve"> </w:t>
      </w:r>
      <w:proofErr w:type="spellStart"/>
      <w:r w:rsidRPr="008A7884">
        <w:rPr>
          <w:rFonts w:ascii="Calibri" w:hAnsi="Calibri" w:cs="Calibri"/>
          <w:lang w:val="fr-FR"/>
        </w:rPr>
        <w:t>promoţionale</w:t>
      </w:r>
      <w:proofErr w:type="spellEnd"/>
      <w:r w:rsidRPr="008A7884">
        <w:rPr>
          <w:rFonts w:ascii="Calibri" w:hAnsi="Calibri" w:cs="Calibri"/>
          <w:lang w:val="fr-FR"/>
        </w:rPr>
        <w:t xml:space="preserve"> </w:t>
      </w:r>
      <w:proofErr w:type="spellStart"/>
      <w:r w:rsidRPr="008A7884">
        <w:rPr>
          <w:rFonts w:ascii="Calibri" w:hAnsi="Calibri" w:cs="Calibri"/>
          <w:lang w:val="fr-FR"/>
        </w:rPr>
        <w:t>şi</w:t>
      </w:r>
      <w:proofErr w:type="spellEnd"/>
      <w:r w:rsidRPr="008A7884">
        <w:rPr>
          <w:rFonts w:ascii="Calibri" w:hAnsi="Calibri" w:cs="Calibri"/>
          <w:lang w:val="fr-FR"/>
        </w:rPr>
        <w:t xml:space="preserve"> </w:t>
      </w:r>
      <w:proofErr w:type="spellStart"/>
      <w:r w:rsidRPr="008A7884">
        <w:rPr>
          <w:rFonts w:ascii="Calibri" w:hAnsi="Calibri" w:cs="Calibri"/>
          <w:lang w:val="fr-FR"/>
        </w:rPr>
        <w:t>publicitare</w:t>
      </w:r>
      <w:proofErr w:type="spellEnd"/>
      <w:r w:rsidRPr="008A7884">
        <w:rPr>
          <w:rFonts w:ascii="Calibri" w:hAnsi="Calibri" w:cs="Calibri"/>
          <w:lang w:val="fr-FR"/>
        </w:rPr>
        <w:t xml:space="preserve"> ale </w:t>
      </w:r>
      <w:proofErr w:type="spellStart"/>
      <w:r w:rsidRPr="008A7884">
        <w:rPr>
          <w:rFonts w:ascii="Calibri" w:hAnsi="Calibri" w:cs="Calibri"/>
          <w:lang w:val="fr-FR"/>
        </w:rPr>
        <w:t>proiectului</w:t>
      </w:r>
      <w:proofErr w:type="spellEnd"/>
      <w:r w:rsidRPr="008A7884">
        <w:rPr>
          <w:rFonts w:ascii="Calibri" w:hAnsi="Calibri" w:cs="Calibri"/>
          <w:lang w:val="fr-FR"/>
        </w:rPr>
        <w:t xml:space="preserve">, </w:t>
      </w:r>
      <w:proofErr w:type="spellStart"/>
      <w:r w:rsidRPr="008A7884">
        <w:rPr>
          <w:rFonts w:ascii="Calibri" w:hAnsi="Calibri" w:cs="Calibri"/>
          <w:lang w:val="fr-FR"/>
        </w:rPr>
        <w:t>constând</w:t>
      </w:r>
      <w:proofErr w:type="spellEnd"/>
      <w:r w:rsidRPr="008A7884">
        <w:rPr>
          <w:rFonts w:ascii="Calibri" w:hAnsi="Calibri" w:cs="Calibri"/>
          <w:lang w:val="fr-FR"/>
        </w:rPr>
        <w:t xml:space="preserve"> </w:t>
      </w:r>
      <w:proofErr w:type="spellStart"/>
      <w:proofErr w:type="gramStart"/>
      <w:r w:rsidRPr="008A7884">
        <w:rPr>
          <w:rFonts w:ascii="Calibri" w:hAnsi="Calibri" w:cs="Calibri"/>
          <w:lang w:val="fr-FR"/>
        </w:rPr>
        <w:t>în</w:t>
      </w:r>
      <w:proofErr w:type="spellEnd"/>
      <w:r w:rsidRPr="008A7884">
        <w:rPr>
          <w:rFonts w:ascii="Calibri" w:hAnsi="Calibri" w:cs="Calibri"/>
          <w:lang w:val="fr-FR"/>
        </w:rPr>
        <w:t>:</w:t>
      </w:r>
      <w:proofErr w:type="gramEnd"/>
      <w:r w:rsidRPr="008A7884">
        <w:rPr>
          <w:rFonts w:ascii="Calibri" w:hAnsi="Calibri" w:cs="Calibri"/>
          <w:lang w:val="fr-FR"/>
        </w:rPr>
        <w:t xml:space="preserve"> </w:t>
      </w:r>
      <w:proofErr w:type="spellStart"/>
      <w:r w:rsidRPr="008A7884">
        <w:rPr>
          <w:rFonts w:ascii="Calibri" w:hAnsi="Calibri" w:cs="Calibri"/>
          <w:lang w:val="fr-FR"/>
        </w:rPr>
        <w:t>anunturi</w:t>
      </w:r>
      <w:proofErr w:type="spellEnd"/>
      <w:r w:rsidRPr="008A7884">
        <w:rPr>
          <w:rFonts w:ascii="Calibri" w:hAnsi="Calibri" w:cs="Calibri"/>
          <w:lang w:val="fr-FR"/>
        </w:rPr>
        <w:t xml:space="preserve"> </w:t>
      </w:r>
      <w:proofErr w:type="spellStart"/>
      <w:r w:rsidRPr="008A7884">
        <w:rPr>
          <w:rFonts w:ascii="Calibri" w:hAnsi="Calibri" w:cs="Calibri"/>
          <w:lang w:val="fr-FR"/>
        </w:rPr>
        <w:t>publicitare</w:t>
      </w:r>
      <w:proofErr w:type="spellEnd"/>
      <w:r w:rsidRPr="008A7884">
        <w:rPr>
          <w:rFonts w:ascii="Calibri" w:hAnsi="Calibri" w:cs="Calibri"/>
          <w:lang w:val="fr-FR"/>
        </w:rPr>
        <w:t xml:space="preserve">, </w:t>
      </w:r>
      <w:proofErr w:type="spellStart"/>
      <w:r w:rsidRPr="008A7884">
        <w:rPr>
          <w:rFonts w:ascii="Calibri" w:hAnsi="Calibri" w:cs="Calibri"/>
          <w:lang w:val="fr-FR"/>
        </w:rPr>
        <w:t>spoturi</w:t>
      </w:r>
      <w:proofErr w:type="spellEnd"/>
      <w:r w:rsidRPr="008A7884">
        <w:rPr>
          <w:rFonts w:ascii="Calibri" w:hAnsi="Calibri" w:cs="Calibri"/>
          <w:lang w:val="fr-FR"/>
        </w:rPr>
        <w:t xml:space="preserve"> </w:t>
      </w:r>
      <w:proofErr w:type="spellStart"/>
      <w:r w:rsidRPr="008A7884">
        <w:rPr>
          <w:rFonts w:ascii="Calibri" w:hAnsi="Calibri" w:cs="Calibri"/>
          <w:lang w:val="fr-FR"/>
        </w:rPr>
        <w:t>audio-video</w:t>
      </w:r>
      <w:proofErr w:type="spellEnd"/>
      <w:r w:rsidRPr="008A7884">
        <w:rPr>
          <w:rFonts w:ascii="Calibri" w:hAnsi="Calibri" w:cs="Calibri"/>
          <w:lang w:val="fr-FR"/>
        </w:rPr>
        <w:t xml:space="preserve">, etc. </w:t>
      </w:r>
      <w:proofErr w:type="spellStart"/>
      <w:r w:rsidRPr="008A7884">
        <w:rPr>
          <w:rFonts w:ascii="Calibri" w:hAnsi="Calibri" w:cs="Calibri"/>
          <w:lang w:val="fr-FR"/>
        </w:rPr>
        <w:t>Documentele</w:t>
      </w:r>
      <w:proofErr w:type="spellEnd"/>
      <w:r w:rsidRPr="008A7884">
        <w:rPr>
          <w:rFonts w:ascii="Calibri" w:hAnsi="Calibri" w:cs="Calibri"/>
          <w:lang w:val="fr-FR"/>
        </w:rPr>
        <w:t xml:space="preserve"> care vor fi </w:t>
      </w:r>
      <w:proofErr w:type="spellStart"/>
      <w:r w:rsidRPr="008A7884">
        <w:rPr>
          <w:rFonts w:ascii="Calibri" w:hAnsi="Calibri" w:cs="Calibri"/>
          <w:lang w:val="fr-FR"/>
        </w:rPr>
        <w:t>prezentate</w:t>
      </w:r>
      <w:proofErr w:type="spellEnd"/>
      <w:r w:rsidRPr="008A7884">
        <w:rPr>
          <w:rFonts w:ascii="Calibri" w:hAnsi="Calibri" w:cs="Calibri"/>
          <w:lang w:val="fr-FR"/>
        </w:rPr>
        <w:t xml:space="preserve"> </w:t>
      </w:r>
      <w:proofErr w:type="spellStart"/>
      <w:r w:rsidRPr="008A7884">
        <w:rPr>
          <w:rFonts w:ascii="Calibri" w:hAnsi="Calibri" w:cs="Calibri"/>
          <w:lang w:val="fr-FR"/>
        </w:rPr>
        <w:t>pentru</w:t>
      </w:r>
      <w:proofErr w:type="spellEnd"/>
      <w:r w:rsidRPr="008A7884">
        <w:rPr>
          <w:rFonts w:ascii="Calibri" w:hAnsi="Calibri" w:cs="Calibri"/>
          <w:lang w:val="fr-FR"/>
        </w:rPr>
        <w:t xml:space="preserve"> </w:t>
      </w:r>
      <w:proofErr w:type="spellStart"/>
      <w:r w:rsidRPr="008A7884">
        <w:rPr>
          <w:rFonts w:ascii="Calibri" w:hAnsi="Calibri" w:cs="Calibri"/>
          <w:lang w:val="fr-FR"/>
        </w:rPr>
        <w:t>justificarea</w:t>
      </w:r>
      <w:proofErr w:type="spellEnd"/>
      <w:r w:rsidRPr="008A7884">
        <w:rPr>
          <w:rFonts w:ascii="Calibri" w:hAnsi="Calibri" w:cs="Calibri"/>
          <w:lang w:val="fr-FR"/>
        </w:rPr>
        <w:t xml:space="preserve"> </w:t>
      </w:r>
      <w:proofErr w:type="spellStart"/>
      <w:r w:rsidRPr="008A7884">
        <w:rPr>
          <w:rFonts w:ascii="Calibri" w:hAnsi="Calibri" w:cs="Calibri"/>
          <w:lang w:val="fr-FR"/>
        </w:rPr>
        <w:t>unor</w:t>
      </w:r>
      <w:proofErr w:type="spellEnd"/>
      <w:r w:rsidRPr="008A7884">
        <w:rPr>
          <w:rFonts w:ascii="Calibri" w:hAnsi="Calibri" w:cs="Calibri"/>
          <w:lang w:val="fr-FR"/>
        </w:rPr>
        <w:t xml:space="preserve"> </w:t>
      </w:r>
      <w:proofErr w:type="spellStart"/>
      <w:r w:rsidRPr="008A7884">
        <w:rPr>
          <w:rFonts w:ascii="Calibri" w:hAnsi="Calibri" w:cs="Calibri"/>
          <w:lang w:val="fr-FR"/>
        </w:rPr>
        <w:t>asemenea</w:t>
      </w:r>
      <w:proofErr w:type="spellEnd"/>
      <w:r w:rsidRPr="008A7884">
        <w:rPr>
          <w:rFonts w:ascii="Calibri" w:hAnsi="Calibri" w:cs="Calibri"/>
          <w:lang w:val="fr-FR"/>
        </w:rPr>
        <w:t xml:space="preserve"> </w:t>
      </w:r>
      <w:proofErr w:type="spellStart"/>
      <w:r w:rsidRPr="008A7884">
        <w:rPr>
          <w:rFonts w:ascii="Calibri" w:hAnsi="Calibri" w:cs="Calibri"/>
          <w:lang w:val="fr-FR"/>
        </w:rPr>
        <w:t>cheltuieli</w:t>
      </w:r>
      <w:proofErr w:type="spellEnd"/>
      <w:r w:rsidRPr="008A7884">
        <w:rPr>
          <w:rFonts w:ascii="Calibri" w:hAnsi="Calibri" w:cs="Calibri"/>
          <w:lang w:val="fr-FR"/>
        </w:rPr>
        <w:t xml:space="preserve"> </w:t>
      </w:r>
      <w:proofErr w:type="spellStart"/>
      <w:proofErr w:type="gramStart"/>
      <w:r w:rsidRPr="008A7884">
        <w:rPr>
          <w:rFonts w:ascii="Calibri" w:hAnsi="Calibri" w:cs="Calibri"/>
          <w:lang w:val="fr-FR"/>
        </w:rPr>
        <w:t>sunt</w:t>
      </w:r>
      <w:proofErr w:type="spellEnd"/>
      <w:r w:rsidRPr="008A7884">
        <w:rPr>
          <w:rFonts w:ascii="Calibri" w:hAnsi="Calibri" w:cs="Calibri"/>
          <w:lang w:val="fr-FR"/>
        </w:rPr>
        <w:t>:</w:t>
      </w:r>
      <w:proofErr w:type="gramEnd"/>
      <w:r w:rsidRPr="008A7884">
        <w:rPr>
          <w:rFonts w:ascii="Calibri" w:hAnsi="Calibri" w:cs="Calibri"/>
          <w:lang w:val="fr-FR"/>
        </w:rPr>
        <w:t xml:space="preserve"> factura </w:t>
      </w:r>
      <w:proofErr w:type="spellStart"/>
      <w:r w:rsidRPr="008A7884">
        <w:rPr>
          <w:rFonts w:ascii="Calibri" w:hAnsi="Calibri" w:cs="Calibri"/>
          <w:lang w:val="fr-FR"/>
        </w:rPr>
        <w:t>fiscală</w:t>
      </w:r>
      <w:proofErr w:type="spellEnd"/>
      <w:r w:rsidRPr="008A7884">
        <w:rPr>
          <w:rFonts w:ascii="Calibri" w:hAnsi="Calibri" w:cs="Calibri"/>
          <w:lang w:val="fr-FR"/>
        </w:rPr>
        <w:t xml:space="preserve">, </w:t>
      </w:r>
      <w:proofErr w:type="spellStart"/>
      <w:r w:rsidRPr="008A7884">
        <w:rPr>
          <w:rFonts w:ascii="Calibri" w:hAnsi="Calibri" w:cs="Calibri"/>
          <w:lang w:val="fr-FR"/>
        </w:rPr>
        <w:t>chitanţa</w:t>
      </w:r>
      <w:proofErr w:type="spellEnd"/>
      <w:r w:rsidRPr="008A7884">
        <w:rPr>
          <w:rFonts w:ascii="Calibri" w:hAnsi="Calibri" w:cs="Calibri"/>
          <w:lang w:val="fr-FR"/>
        </w:rPr>
        <w:t xml:space="preserve"> </w:t>
      </w:r>
      <w:proofErr w:type="spellStart"/>
      <w:r w:rsidRPr="008A7884">
        <w:rPr>
          <w:rFonts w:ascii="Calibri" w:hAnsi="Calibri" w:cs="Calibri"/>
          <w:lang w:val="fr-FR"/>
        </w:rPr>
        <w:t>sau</w:t>
      </w:r>
      <w:proofErr w:type="spellEnd"/>
      <w:r w:rsidRPr="008A7884">
        <w:rPr>
          <w:rFonts w:ascii="Calibri" w:hAnsi="Calibri" w:cs="Calibri"/>
          <w:lang w:val="fr-FR"/>
        </w:rPr>
        <w:t xml:space="preserve"> </w:t>
      </w:r>
      <w:proofErr w:type="spellStart"/>
      <w:r w:rsidRPr="008A7884">
        <w:rPr>
          <w:rFonts w:ascii="Calibri" w:hAnsi="Calibri" w:cs="Calibri"/>
          <w:lang w:val="fr-FR"/>
        </w:rPr>
        <w:t>ordinul</w:t>
      </w:r>
      <w:proofErr w:type="spellEnd"/>
      <w:r w:rsidRPr="008A7884">
        <w:rPr>
          <w:rFonts w:ascii="Calibri" w:hAnsi="Calibri" w:cs="Calibri"/>
          <w:lang w:val="fr-FR"/>
        </w:rPr>
        <w:t xml:space="preserve"> de </w:t>
      </w:r>
      <w:proofErr w:type="spellStart"/>
      <w:r w:rsidRPr="008A7884">
        <w:rPr>
          <w:rFonts w:ascii="Calibri" w:hAnsi="Calibri" w:cs="Calibri"/>
          <w:lang w:val="fr-FR"/>
        </w:rPr>
        <w:t>plată</w:t>
      </w:r>
      <w:proofErr w:type="spellEnd"/>
      <w:r w:rsidRPr="008A7884">
        <w:rPr>
          <w:rFonts w:ascii="Calibri" w:hAnsi="Calibri" w:cs="Calibri"/>
          <w:lang w:val="fr-FR"/>
        </w:rPr>
        <w:t xml:space="preserve">, copie </w:t>
      </w:r>
      <w:proofErr w:type="spellStart"/>
      <w:r w:rsidRPr="008A7884">
        <w:rPr>
          <w:rFonts w:ascii="Calibri" w:hAnsi="Calibri" w:cs="Calibri"/>
          <w:lang w:val="fr-FR"/>
        </w:rPr>
        <w:t>după</w:t>
      </w:r>
      <w:proofErr w:type="spellEnd"/>
      <w:r w:rsidRPr="008A7884">
        <w:rPr>
          <w:rFonts w:ascii="Calibri" w:hAnsi="Calibri" w:cs="Calibri"/>
          <w:lang w:val="fr-FR"/>
        </w:rPr>
        <w:t xml:space="preserve"> </w:t>
      </w:r>
      <w:proofErr w:type="spellStart"/>
      <w:r w:rsidRPr="008A7884">
        <w:rPr>
          <w:rFonts w:ascii="Calibri" w:hAnsi="Calibri" w:cs="Calibri"/>
          <w:lang w:val="fr-FR"/>
        </w:rPr>
        <w:t>anunţul</w:t>
      </w:r>
      <w:proofErr w:type="spellEnd"/>
      <w:r w:rsidRPr="008A7884">
        <w:rPr>
          <w:rFonts w:ascii="Calibri" w:hAnsi="Calibri" w:cs="Calibri"/>
          <w:lang w:val="fr-FR"/>
        </w:rPr>
        <w:t xml:space="preserve"> </w:t>
      </w:r>
      <w:proofErr w:type="spellStart"/>
      <w:r w:rsidRPr="008A7884">
        <w:rPr>
          <w:rFonts w:ascii="Calibri" w:hAnsi="Calibri" w:cs="Calibri"/>
          <w:lang w:val="fr-FR"/>
        </w:rPr>
        <w:t>publicitar</w:t>
      </w:r>
      <w:proofErr w:type="spellEnd"/>
      <w:r w:rsidRPr="008A7884">
        <w:rPr>
          <w:rFonts w:ascii="Calibri" w:hAnsi="Calibri" w:cs="Calibri"/>
          <w:lang w:val="fr-FR"/>
        </w:rPr>
        <w:t xml:space="preserve">, </w:t>
      </w:r>
      <w:proofErr w:type="spellStart"/>
      <w:r w:rsidRPr="008A7884">
        <w:rPr>
          <w:rFonts w:ascii="Calibri" w:hAnsi="Calibri" w:cs="Calibri"/>
          <w:lang w:val="fr-FR"/>
        </w:rPr>
        <w:t>caseta</w:t>
      </w:r>
      <w:proofErr w:type="spellEnd"/>
      <w:r w:rsidRPr="008A7884">
        <w:rPr>
          <w:rFonts w:ascii="Calibri" w:hAnsi="Calibri" w:cs="Calibri"/>
          <w:lang w:val="fr-FR"/>
        </w:rPr>
        <w:t xml:space="preserve"> </w:t>
      </w:r>
      <w:proofErr w:type="spellStart"/>
      <w:r w:rsidRPr="008A7884">
        <w:rPr>
          <w:rFonts w:ascii="Calibri" w:hAnsi="Calibri" w:cs="Calibri"/>
          <w:lang w:val="fr-FR"/>
        </w:rPr>
        <w:t>şi</w:t>
      </w:r>
      <w:proofErr w:type="spellEnd"/>
      <w:r w:rsidRPr="008A7884">
        <w:rPr>
          <w:rFonts w:ascii="Calibri" w:hAnsi="Calibri" w:cs="Calibri"/>
          <w:lang w:val="fr-FR"/>
        </w:rPr>
        <w:t xml:space="preserve"> </w:t>
      </w:r>
      <w:proofErr w:type="spellStart"/>
      <w:r w:rsidRPr="008A7884">
        <w:rPr>
          <w:rFonts w:ascii="Calibri" w:hAnsi="Calibri" w:cs="Calibri"/>
          <w:lang w:val="fr-FR"/>
        </w:rPr>
        <w:t>graficul</w:t>
      </w:r>
      <w:proofErr w:type="spellEnd"/>
      <w:r w:rsidRPr="008A7884">
        <w:rPr>
          <w:rFonts w:ascii="Calibri" w:hAnsi="Calibri" w:cs="Calibri"/>
          <w:lang w:val="fr-FR"/>
        </w:rPr>
        <w:t xml:space="preserve"> de </w:t>
      </w:r>
      <w:proofErr w:type="spellStart"/>
      <w:r w:rsidRPr="008A7884">
        <w:rPr>
          <w:rFonts w:ascii="Calibri" w:hAnsi="Calibri" w:cs="Calibri"/>
          <w:lang w:val="fr-FR"/>
        </w:rPr>
        <w:t>difuzare</w:t>
      </w:r>
      <w:proofErr w:type="spellEnd"/>
      <w:r w:rsidRPr="008A7884">
        <w:rPr>
          <w:rFonts w:ascii="Calibri" w:hAnsi="Calibri" w:cs="Calibri"/>
          <w:lang w:val="fr-FR"/>
        </w:rPr>
        <w:t xml:space="preserve"> a </w:t>
      </w:r>
      <w:proofErr w:type="spellStart"/>
      <w:r w:rsidRPr="008A7884">
        <w:rPr>
          <w:rFonts w:ascii="Calibri" w:hAnsi="Calibri" w:cs="Calibri"/>
          <w:lang w:val="fr-FR"/>
        </w:rPr>
        <w:t>spotului</w:t>
      </w:r>
      <w:proofErr w:type="spellEnd"/>
      <w:r w:rsidRPr="008A7884">
        <w:rPr>
          <w:rFonts w:ascii="Calibri" w:hAnsi="Calibri" w:cs="Calibri"/>
          <w:lang w:val="fr-FR"/>
        </w:rPr>
        <w:t xml:space="preserve"> </w:t>
      </w:r>
      <w:proofErr w:type="spellStart"/>
      <w:r w:rsidRPr="008A7884">
        <w:rPr>
          <w:rFonts w:ascii="Calibri" w:hAnsi="Calibri" w:cs="Calibri"/>
          <w:lang w:val="fr-FR"/>
        </w:rPr>
        <w:t>audio-video</w:t>
      </w:r>
      <w:proofErr w:type="spellEnd"/>
      <w:r w:rsidRPr="008A7884">
        <w:rPr>
          <w:rFonts w:ascii="Calibri" w:hAnsi="Calibri" w:cs="Calibri"/>
          <w:lang w:val="fr-FR"/>
        </w:rPr>
        <w:t xml:space="preserve"> </w:t>
      </w:r>
      <w:proofErr w:type="spellStart"/>
      <w:r w:rsidRPr="008A7884">
        <w:rPr>
          <w:rFonts w:ascii="Calibri" w:hAnsi="Calibri" w:cs="Calibri"/>
          <w:lang w:val="fr-FR"/>
        </w:rPr>
        <w:t>parafat</w:t>
      </w:r>
      <w:proofErr w:type="spellEnd"/>
      <w:r w:rsidRPr="008A7884">
        <w:rPr>
          <w:rFonts w:ascii="Calibri" w:hAnsi="Calibri" w:cs="Calibri"/>
          <w:lang w:val="fr-FR"/>
        </w:rPr>
        <w:t xml:space="preserve"> de </w:t>
      </w:r>
      <w:proofErr w:type="spellStart"/>
      <w:r w:rsidRPr="008A7884">
        <w:rPr>
          <w:rFonts w:ascii="Calibri" w:hAnsi="Calibri" w:cs="Calibri"/>
          <w:lang w:val="fr-FR"/>
        </w:rPr>
        <w:t>societatea</w:t>
      </w:r>
      <w:proofErr w:type="spellEnd"/>
      <w:r w:rsidRPr="008A7884">
        <w:rPr>
          <w:rFonts w:ascii="Calibri" w:hAnsi="Calibri" w:cs="Calibri"/>
          <w:lang w:val="fr-FR"/>
        </w:rPr>
        <w:t xml:space="preserve"> media care a </w:t>
      </w:r>
      <w:proofErr w:type="spellStart"/>
      <w:r w:rsidRPr="008A7884">
        <w:rPr>
          <w:rFonts w:ascii="Calibri" w:hAnsi="Calibri" w:cs="Calibri"/>
          <w:lang w:val="fr-FR"/>
        </w:rPr>
        <w:t>efectuat</w:t>
      </w:r>
      <w:proofErr w:type="spellEnd"/>
      <w:r w:rsidRPr="008A7884">
        <w:rPr>
          <w:rFonts w:ascii="Calibri" w:hAnsi="Calibri" w:cs="Calibri"/>
          <w:lang w:val="fr-FR"/>
        </w:rPr>
        <w:t xml:space="preserve"> </w:t>
      </w:r>
      <w:proofErr w:type="spellStart"/>
      <w:r w:rsidRPr="008A7884">
        <w:rPr>
          <w:rFonts w:ascii="Calibri" w:hAnsi="Calibri" w:cs="Calibri"/>
          <w:lang w:val="fr-FR"/>
        </w:rPr>
        <w:t>difuzarea</w:t>
      </w:r>
      <w:proofErr w:type="spellEnd"/>
      <w:r w:rsidRPr="008A7884">
        <w:rPr>
          <w:rFonts w:ascii="Calibri" w:hAnsi="Calibri" w:cs="Calibri"/>
          <w:lang w:val="fr-FR"/>
        </w:rPr>
        <w:t>.</w:t>
      </w:r>
      <w:r w:rsidRPr="008A7884">
        <w:rPr>
          <w:rFonts w:ascii="Calibri" w:hAnsi="Calibri" w:cs="Calibri"/>
          <w:strike/>
          <w:lang w:val="fr-FR"/>
        </w:rPr>
        <w:t xml:space="preserve"> </w:t>
      </w:r>
    </w:p>
    <w:p w14:paraId="44345B16" w14:textId="77777777" w:rsidR="00884BF2" w:rsidRPr="008A7884" w:rsidRDefault="00884BF2" w:rsidP="0075593F">
      <w:pPr>
        <w:jc w:val="both"/>
        <w:rPr>
          <w:rFonts w:ascii="Calibri" w:hAnsi="Calibri" w:cs="Calibri"/>
          <w:strike/>
          <w:lang w:val="fr-FR"/>
        </w:rPr>
      </w:pPr>
    </w:p>
    <w:p w14:paraId="279746F7" w14:textId="77777777" w:rsidR="0075593F" w:rsidRPr="008A7884" w:rsidRDefault="0075593F" w:rsidP="0075593F">
      <w:pPr>
        <w:widowControl w:val="0"/>
        <w:numPr>
          <w:ilvl w:val="0"/>
          <w:numId w:val="27"/>
        </w:numPr>
        <w:tabs>
          <w:tab w:val="clear" w:pos="776"/>
        </w:tabs>
        <w:autoSpaceDE w:val="0"/>
        <w:autoSpaceDN w:val="0"/>
        <w:adjustRightInd w:val="0"/>
        <w:ind w:left="540" w:hanging="540"/>
        <w:jc w:val="both"/>
        <w:rPr>
          <w:rFonts w:ascii="Calibri" w:hAnsi="Calibri" w:cs="Calibri"/>
          <w:b/>
        </w:rPr>
      </w:pPr>
      <w:r w:rsidRPr="008A7884">
        <w:rPr>
          <w:rFonts w:ascii="Calibri" w:hAnsi="Calibri" w:cs="Calibri"/>
          <w:b/>
        </w:rPr>
        <w:t>Alte cheltuieli:</w:t>
      </w:r>
    </w:p>
    <w:p w14:paraId="718A41C0" w14:textId="77777777" w:rsidR="0075593F" w:rsidRPr="008A7884" w:rsidRDefault="0075593F" w:rsidP="0075593F">
      <w:pPr>
        <w:jc w:val="both"/>
        <w:rPr>
          <w:rFonts w:ascii="Calibri" w:hAnsi="Calibri" w:cs="Calibri"/>
        </w:rPr>
      </w:pPr>
      <w:r w:rsidRPr="008A7884">
        <w:rPr>
          <w:rFonts w:ascii="Calibri" w:hAnsi="Calibri" w:cs="Calibri"/>
        </w:rPr>
        <w:t>Pentru decontarea altor cheltuieli se va întocmi un referat prin care se justifică necesitatea acestor cheltuieli şi se va anexa, dacă este cazul, lista nominală semnată de persoanele beneficiare.</w:t>
      </w:r>
    </w:p>
    <w:p w14:paraId="600962A7" w14:textId="77777777" w:rsidR="0075593F" w:rsidRPr="008A7884" w:rsidRDefault="0075593F" w:rsidP="0075593F">
      <w:pPr>
        <w:shd w:val="clear" w:color="auto" w:fill="FFFFFF"/>
        <w:ind w:left="5760"/>
        <w:jc w:val="both"/>
        <w:rPr>
          <w:rFonts w:ascii="Calibri" w:hAnsi="Calibri" w:cs="Calibri"/>
          <w:b/>
        </w:rPr>
      </w:pPr>
    </w:p>
    <w:p w14:paraId="631A7CE7" w14:textId="77777777" w:rsidR="0075593F" w:rsidRPr="008A7884" w:rsidRDefault="0075593F" w:rsidP="0075593F">
      <w:pPr>
        <w:pStyle w:val="ListBullet2"/>
        <w:numPr>
          <w:ilvl w:val="0"/>
          <w:numId w:val="0"/>
        </w:numPr>
        <w:shd w:val="clear" w:color="auto" w:fill="CCCCCC"/>
        <w:contextualSpacing w:val="0"/>
        <w:rPr>
          <w:rFonts w:ascii="Calibri" w:hAnsi="Calibri" w:cs="Calibri"/>
          <w:b/>
        </w:rPr>
      </w:pPr>
      <w:r w:rsidRPr="008A7884">
        <w:rPr>
          <w:rFonts w:ascii="Calibri" w:hAnsi="Calibri" w:cs="Calibri"/>
          <w:b/>
        </w:rPr>
        <w:t>II. Documente justificative pentru activităţile desfăşurate</w:t>
      </w:r>
    </w:p>
    <w:p w14:paraId="0A369AC3" w14:textId="77777777" w:rsidR="0075593F" w:rsidRPr="008A7884" w:rsidRDefault="0075593F" w:rsidP="0075593F">
      <w:pPr>
        <w:pStyle w:val="ListParagraph1"/>
        <w:spacing w:before="120" w:after="0" w:line="240" w:lineRule="auto"/>
        <w:ind w:left="0"/>
        <w:jc w:val="both"/>
        <w:rPr>
          <w:rFonts w:eastAsia="Calibri" w:cs="Calibri"/>
          <w:b/>
          <w:sz w:val="24"/>
          <w:szCs w:val="24"/>
          <w:lang w:val="ro-RO"/>
        </w:rPr>
      </w:pPr>
      <w:r w:rsidRPr="008A7884">
        <w:rPr>
          <w:rFonts w:eastAsia="Calibri" w:cs="Calibri"/>
          <w:sz w:val="24"/>
          <w:szCs w:val="24"/>
          <w:lang w:val="ro-RO"/>
        </w:rPr>
        <w:t xml:space="preserve">Documente privind realizarea măsurilor de informare şi publicitate:  </w:t>
      </w:r>
    </w:p>
    <w:p w14:paraId="6BDBF371" w14:textId="77777777" w:rsidR="0075593F" w:rsidRPr="008A7884" w:rsidRDefault="0075593F" w:rsidP="0075593F">
      <w:pPr>
        <w:pStyle w:val="ListParagraph1"/>
        <w:numPr>
          <w:ilvl w:val="0"/>
          <w:numId w:val="28"/>
        </w:numPr>
        <w:tabs>
          <w:tab w:val="left" w:pos="720"/>
        </w:tabs>
        <w:spacing w:after="0" w:line="240" w:lineRule="auto"/>
        <w:ind w:left="360" w:firstLine="0"/>
        <w:jc w:val="both"/>
        <w:rPr>
          <w:rFonts w:eastAsia="Calibri" w:cs="Calibri"/>
          <w:b/>
          <w:sz w:val="24"/>
          <w:szCs w:val="24"/>
          <w:lang w:val="ro-RO"/>
        </w:rPr>
      </w:pPr>
      <w:r w:rsidRPr="008A7884">
        <w:rPr>
          <w:rFonts w:eastAsia="Calibri" w:cs="Calibri"/>
          <w:sz w:val="24"/>
          <w:szCs w:val="24"/>
          <w:lang w:val="ro-RO"/>
        </w:rPr>
        <w:t xml:space="preserve">1 exemplar din pliantul/broşura/afişul realizat; </w:t>
      </w:r>
    </w:p>
    <w:p w14:paraId="701736A0" w14:textId="77777777" w:rsidR="0075593F" w:rsidRPr="008A7884" w:rsidRDefault="0075593F" w:rsidP="0075593F">
      <w:pPr>
        <w:pStyle w:val="ListParagraph1"/>
        <w:numPr>
          <w:ilvl w:val="0"/>
          <w:numId w:val="28"/>
        </w:numPr>
        <w:tabs>
          <w:tab w:val="left" w:pos="720"/>
        </w:tabs>
        <w:spacing w:after="0" w:line="240" w:lineRule="auto"/>
        <w:ind w:left="360" w:firstLine="0"/>
        <w:jc w:val="both"/>
        <w:rPr>
          <w:rFonts w:eastAsia="Calibri" w:cs="Calibri"/>
          <w:b/>
          <w:sz w:val="24"/>
          <w:szCs w:val="24"/>
          <w:lang w:val="ro-RO"/>
        </w:rPr>
      </w:pPr>
      <w:r w:rsidRPr="008A7884">
        <w:rPr>
          <w:rFonts w:eastAsia="Calibri" w:cs="Calibri"/>
          <w:sz w:val="24"/>
          <w:szCs w:val="24"/>
          <w:lang w:val="ro-RO"/>
        </w:rPr>
        <w:t>copii ale articolelor, anunţurilor apărute în presă, interviuri radio/tv;</w:t>
      </w:r>
    </w:p>
    <w:p w14:paraId="45978CA3" w14:textId="77777777" w:rsidR="0075593F" w:rsidRPr="008A7884" w:rsidRDefault="0075593F" w:rsidP="0075593F">
      <w:pPr>
        <w:pStyle w:val="ListParagraph1"/>
        <w:numPr>
          <w:ilvl w:val="0"/>
          <w:numId w:val="28"/>
        </w:numPr>
        <w:tabs>
          <w:tab w:val="left" w:pos="720"/>
        </w:tabs>
        <w:spacing w:after="0" w:line="240" w:lineRule="auto"/>
        <w:ind w:left="360" w:firstLine="0"/>
        <w:jc w:val="both"/>
        <w:rPr>
          <w:rFonts w:eastAsia="Calibri" w:cs="Calibri"/>
          <w:b/>
          <w:sz w:val="24"/>
          <w:szCs w:val="24"/>
          <w:lang w:val="ro-RO"/>
        </w:rPr>
      </w:pPr>
      <w:r w:rsidRPr="008A7884">
        <w:rPr>
          <w:rFonts w:eastAsia="Calibri" w:cs="Calibri"/>
          <w:sz w:val="24"/>
          <w:szCs w:val="24"/>
          <w:lang w:val="ro-RO"/>
        </w:rPr>
        <w:t>fotografii din care să reiasă amplasarea afişelor;</w:t>
      </w:r>
    </w:p>
    <w:p w14:paraId="61FB346F" w14:textId="77777777" w:rsidR="0075593F" w:rsidRPr="008A7884" w:rsidRDefault="0075593F" w:rsidP="0075593F">
      <w:pPr>
        <w:pStyle w:val="ListParagraph1"/>
        <w:numPr>
          <w:ilvl w:val="0"/>
          <w:numId w:val="28"/>
        </w:numPr>
        <w:tabs>
          <w:tab w:val="left" w:pos="720"/>
        </w:tabs>
        <w:spacing w:after="0" w:line="240" w:lineRule="auto"/>
        <w:ind w:left="360" w:firstLine="0"/>
        <w:jc w:val="both"/>
        <w:rPr>
          <w:rFonts w:eastAsia="Calibri" w:cs="Calibri"/>
          <w:b/>
          <w:sz w:val="24"/>
          <w:szCs w:val="24"/>
          <w:lang w:val="ro-RO"/>
        </w:rPr>
      </w:pPr>
      <w:r w:rsidRPr="008A7884">
        <w:rPr>
          <w:rFonts w:eastAsia="Calibri" w:cs="Calibri"/>
          <w:sz w:val="24"/>
          <w:szCs w:val="24"/>
          <w:lang w:val="ro-RO"/>
        </w:rPr>
        <w:t xml:space="preserve">fotografii de la locul de desfăşurare a activităţilor derulate în cadrul  proiectului; </w:t>
      </w:r>
    </w:p>
    <w:p w14:paraId="7D1783C0" w14:textId="77777777" w:rsidR="0075593F" w:rsidRPr="008A7884" w:rsidRDefault="0075593F" w:rsidP="0075593F">
      <w:pPr>
        <w:pStyle w:val="ListParagraph1"/>
        <w:numPr>
          <w:ilvl w:val="0"/>
          <w:numId w:val="28"/>
        </w:numPr>
        <w:tabs>
          <w:tab w:val="left" w:pos="720"/>
        </w:tabs>
        <w:spacing w:after="0" w:line="240" w:lineRule="auto"/>
        <w:ind w:left="360" w:firstLine="0"/>
        <w:jc w:val="both"/>
        <w:rPr>
          <w:rFonts w:eastAsia="Calibri" w:cs="Calibri"/>
          <w:b/>
          <w:sz w:val="24"/>
          <w:szCs w:val="24"/>
          <w:lang w:val="ro-RO"/>
        </w:rPr>
      </w:pPr>
      <w:r w:rsidRPr="008A7884">
        <w:rPr>
          <w:rFonts w:eastAsia="Calibri" w:cs="Calibri"/>
          <w:sz w:val="24"/>
          <w:szCs w:val="24"/>
          <w:lang w:val="ro-RO"/>
        </w:rPr>
        <w:t>fotografii cu obiectele inscriptionate şi produsele achiziţionate.</w:t>
      </w:r>
    </w:p>
    <w:p w14:paraId="0A265F81" w14:textId="77777777" w:rsidR="0075593F" w:rsidRPr="008A7884" w:rsidRDefault="0075593F" w:rsidP="0075593F">
      <w:pPr>
        <w:pStyle w:val="ListParagraph1"/>
        <w:tabs>
          <w:tab w:val="left" w:pos="720"/>
        </w:tabs>
        <w:spacing w:after="0" w:line="240" w:lineRule="auto"/>
        <w:jc w:val="both"/>
        <w:rPr>
          <w:rFonts w:eastAsia="Calibri" w:cs="Calibri"/>
          <w:b/>
          <w:sz w:val="24"/>
          <w:szCs w:val="24"/>
          <w:lang w:val="ro-RO"/>
        </w:rPr>
      </w:pPr>
    </w:p>
    <w:p w14:paraId="7D2A89FD" w14:textId="77777777" w:rsidR="0075593F" w:rsidRPr="008A7884" w:rsidRDefault="0075593F" w:rsidP="0075593F">
      <w:pPr>
        <w:shd w:val="clear" w:color="auto" w:fill="FFFFFF"/>
        <w:jc w:val="center"/>
        <w:rPr>
          <w:rFonts w:ascii="Calibri" w:eastAsia="Calibri" w:hAnsi="Calibri" w:cs="Calibri"/>
          <w:b/>
          <w:i/>
        </w:rPr>
      </w:pPr>
      <w:r w:rsidRPr="008A7884">
        <w:rPr>
          <w:rFonts w:ascii="Calibri" w:eastAsia="Calibri" w:hAnsi="Calibri" w:cs="Calibri"/>
          <w:b/>
          <w:i/>
        </w:rPr>
        <w:t>Documentele justificative vor fi transmise în copie, având pe fiecare pagină menţiunea “Conform cu originalul”, semnătura coordonatorului proiectului şi ştampila.</w:t>
      </w:r>
    </w:p>
    <w:p w14:paraId="63FC9C9A" w14:textId="77777777" w:rsidR="0075593F" w:rsidRPr="008A7884" w:rsidRDefault="0075593F" w:rsidP="0075593F">
      <w:pPr>
        <w:jc w:val="center"/>
        <w:rPr>
          <w:rFonts w:ascii="Calibri" w:hAnsi="Calibri" w:cs="Calibri"/>
          <w:b/>
          <w:lang w:eastAsia="ar-SA"/>
        </w:rPr>
      </w:pPr>
      <w:r w:rsidRPr="008A7884">
        <w:rPr>
          <w:rFonts w:ascii="Calibri" w:hAnsi="Calibri" w:cs="Calibri"/>
          <w:b/>
          <w:i/>
          <w:lang w:val="pt-BR"/>
        </w:rPr>
        <w:br w:type="page"/>
      </w:r>
      <w:r w:rsidRPr="008A7884">
        <w:rPr>
          <w:rFonts w:ascii="Calibri" w:hAnsi="Calibri" w:cs="Calibri"/>
          <w:b/>
          <w:i/>
          <w:lang w:val="pt-BR"/>
        </w:rPr>
        <w:lastRenderedPageBreak/>
        <w:tab/>
      </w:r>
      <w:r w:rsidRPr="008A7884">
        <w:rPr>
          <w:rFonts w:ascii="Calibri" w:hAnsi="Calibri" w:cs="Calibri"/>
          <w:b/>
          <w:i/>
          <w:lang w:val="pt-BR"/>
        </w:rPr>
        <w:tab/>
      </w:r>
      <w:r w:rsidRPr="008A7884">
        <w:rPr>
          <w:rFonts w:ascii="Calibri" w:hAnsi="Calibri" w:cs="Calibri"/>
          <w:b/>
          <w:i/>
          <w:lang w:val="pt-BR"/>
        </w:rPr>
        <w:tab/>
      </w:r>
      <w:r w:rsidRPr="008A7884">
        <w:rPr>
          <w:rFonts w:ascii="Calibri" w:hAnsi="Calibri" w:cs="Calibri"/>
          <w:b/>
          <w:i/>
          <w:lang w:val="pt-BR"/>
        </w:rPr>
        <w:tab/>
      </w:r>
      <w:r w:rsidRPr="008A7884">
        <w:rPr>
          <w:rFonts w:ascii="Calibri" w:hAnsi="Calibri" w:cs="Calibri"/>
          <w:b/>
          <w:i/>
          <w:lang w:val="pt-BR"/>
        </w:rPr>
        <w:tab/>
      </w:r>
      <w:r w:rsidRPr="008A7884">
        <w:rPr>
          <w:rFonts w:ascii="Calibri" w:hAnsi="Calibri" w:cs="Calibri"/>
          <w:b/>
          <w:i/>
          <w:lang w:val="pt-BR"/>
        </w:rPr>
        <w:tab/>
      </w:r>
      <w:r w:rsidRPr="008A7884">
        <w:rPr>
          <w:rFonts w:ascii="Calibri" w:hAnsi="Calibri" w:cs="Calibri"/>
          <w:b/>
          <w:i/>
          <w:lang w:val="pt-BR"/>
        </w:rPr>
        <w:tab/>
      </w:r>
      <w:r w:rsidRPr="008A7884">
        <w:rPr>
          <w:rFonts w:ascii="Calibri" w:hAnsi="Calibri" w:cs="Calibri"/>
          <w:b/>
          <w:i/>
          <w:lang w:val="pt-BR"/>
        </w:rPr>
        <w:tab/>
      </w:r>
      <w:r w:rsidRPr="008A7884">
        <w:rPr>
          <w:rFonts w:ascii="Calibri" w:hAnsi="Calibri" w:cs="Calibri"/>
          <w:b/>
          <w:i/>
          <w:lang w:val="pt-BR"/>
        </w:rPr>
        <w:tab/>
      </w:r>
      <w:r w:rsidRPr="008A7884">
        <w:rPr>
          <w:rFonts w:ascii="Calibri" w:hAnsi="Calibri" w:cs="Calibri"/>
          <w:b/>
          <w:i/>
          <w:lang w:val="pt-BR"/>
        </w:rPr>
        <w:tab/>
      </w:r>
      <w:r w:rsidRPr="008A7884">
        <w:rPr>
          <w:rFonts w:ascii="Calibri" w:hAnsi="Calibri" w:cs="Calibri"/>
          <w:b/>
          <w:i/>
          <w:lang w:val="pt-BR"/>
        </w:rPr>
        <w:tab/>
      </w:r>
      <w:r w:rsidRPr="008A7884">
        <w:rPr>
          <w:rFonts w:ascii="Calibri" w:hAnsi="Calibri" w:cs="Calibri"/>
          <w:b/>
          <w:i/>
          <w:lang w:val="pt-BR"/>
        </w:rPr>
        <w:tab/>
      </w:r>
      <w:r w:rsidRPr="008A7884">
        <w:rPr>
          <w:rFonts w:ascii="Calibri" w:hAnsi="Calibri" w:cs="Calibri"/>
          <w:b/>
          <w:lang w:eastAsia="ar-SA"/>
        </w:rPr>
        <w:t xml:space="preserve">ANEXA </w:t>
      </w:r>
      <w:r w:rsidR="00257AFF">
        <w:rPr>
          <w:rFonts w:ascii="Calibri" w:hAnsi="Calibri" w:cs="Calibri"/>
          <w:b/>
          <w:lang w:eastAsia="ar-SA"/>
        </w:rPr>
        <w:t>3</w:t>
      </w:r>
    </w:p>
    <w:p w14:paraId="6D10BD26" w14:textId="77777777" w:rsidR="0075593F" w:rsidRPr="008A7884" w:rsidRDefault="0075593F" w:rsidP="0075593F">
      <w:pPr>
        <w:jc w:val="both"/>
        <w:rPr>
          <w:rFonts w:ascii="Calibri" w:hAnsi="Calibri" w:cs="Calibri"/>
        </w:rPr>
      </w:pPr>
    </w:p>
    <w:p w14:paraId="363548A7" w14:textId="77777777" w:rsidR="0075593F" w:rsidRPr="008A7884" w:rsidRDefault="0075593F" w:rsidP="0075593F">
      <w:pPr>
        <w:jc w:val="center"/>
        <w:rPr>
          <w:rFonts w:ascii="Calibri" w:hAnsi="Calibri" w:cs="Calibri"/>
          <w:b/>
          <w:lang w:eastAsia="ar-SA"/>
        </w:rPr>
      </w:pPr>
    </w:p>
    <w:p w14:paraId="3530ED16" w14:textId="77777777" w:rsidR="0075593F" w:rsidRPr="008A7884" w:rsidRDefault="00257AFF" w:rsidP="0075593F">
      <w:pPr>
        <w:ind w:firstLine="720"/>
        <w:rPr>
          <w:rFonts w:ascii="Calibri" w:hAnsi="Calibri" w:cs="Calibri"/>
          <w:b/>
          <w:lang w:val="it-IT"/>
        </w:rPr>
      </w:pPr>
      <w:r>
        <w:rPr>
          <w:rFonts w:ascii="Calibri" w:hAnsi="Calibri" w:cs="Calibri"/>
          <w:b/>
          <w:lang w:val="it-IT"/>
        </w:rPr>
        <w:t xml:space="preserve">                                                                     </w:t>
      </w:r>
      <w:r w:rsidR="0075593F" w:rsidRPr="008A7884">
        <w:rPr>
          <w:rFonts w:ascii="Calibri" w:hAnsi="Calibri" w:cs="Calibri"/>
          <w:b/>
          <w:lang w:val="it-IT"/>
        </w:rPr>
        <w:t xml:space="preserve">CĂTRE,                                              </w:t>
      </w:r>
    </w:p>
    <w:p w14:paraId="3104243C" w14:textId="77777777" w:rsidR="000551AF" w:rsidRPr="008A7884" w:rsidRDefault="000551AF" w:rsidP="0075593F">
      <w:pPr>
        <w:jc w:val="center"/>
        <w:rPr>
          <w:rFonts w:ascii="Calibri" w:hAnsi="Calibri" w:cs="Calibri"/>
          <w:b/>
          <w:lang w:val="it-IT"/>
        </w:rPr>
      </w:pPr>
    </w:p>
    <w:p w14:paraId="06EED0F7" w14:textId="77777777" w:rsidR="0075593F" w:rsidRPr="008A7884" w:rsidRDefault="0075593F" w:rsidP="0075593F">
      <w:pPr>
        <w:jc w:val="center"/>
        <w:rPr>
          <w:rFonts w:ascii="Calibri" w:hAnsi="Calibri" w:cs="Calibri"/>
          <w:b/>
          <w:lang w:val="it-IT"/>
        </w:rPr>
      </w:pPr>
      <w:proofErr w:type="gramStart"/>
      <w:r w:rsidRPr="008A7884">
        <w:rPr>
          <w:rFonts w:ascii="Calibri" w:hAnsi="Calibri" w:cs="Calibri"/>
          <w:b/>
          <w:lang w:val="it-IT"/>
        </w:rPr>
        <w:t xml:space="preserve">U.A.T  </w:t>
      </w:r>
      <w:r w:rsidR="003C07CC" w:rsidRPr="008A7884">
        <w:rPr>
          <w:rFonts w:ascii="Calibri" w:hAnsi="Calibri" w:cs="Calibri"/>
          <w:b/>
          <w:lang w:val="it-IT"/>
        </w:rPr>
        <w:t>Orasul</w:t>
      </w:r>
      <w:proofErr w:type="gramEnd"/>
      <w:r w:rsidRPr="008A7884">
        <w:rPr>
          <w:rFonts w:ascii="Calibri" w:hAnsi="Calibri" w:cs="Calibri"/>
          <w:b/>
          <w:lang w:val="it-IT"/>
        </w:rPr>
        <w:t xml:space="preserve"> </w:t>
      </w:r>
      <w:r w:rsidR="003C07CC" w:rsidRPr="008A7884">
        <w:rPr>
          <w:rFonts w:ascii="Calibri" w:hAnsi="Calibri" w:cs="Calibri"/>
          <w:b/>
          <w:lang w:val="it-IT"/>
        </w:rPr>
        <w:t>MACIN</w:t>
      </w:r>
    </w:p>
    <w:p w14:paraId="12D34BEE" w14:textId="77777777" w:rsidR="0075593F" w:rsidRPr="008A7884" w:rsidRDefault="0075593F" w:rsidP="0075593F">
      <w:pPr>
        <w:jc w:val="center"/>
        <w:rPr>
          <w:rFonts w:ascii="Calibri" w:hAnsi="Calibri" w:cs="Calibri"/>
          <w:lang w:val="it-IT"/>
        </w:rPr>
      </w:pPr>
      <w:r w:rsidRPr="008A7884">
        <w:rPr>
          <w:rFonts w:ascii="Calibri" w:hAnsi="Calibri" w:cs="Calibri"/>
          <w:b/>
          <w:lang w:val="it-IT"/>
        </w:rPr>
        <w:t xml:space="preserve">Str. </w:t>
      </w:r>
      <w:r w:rsidR="005B29D4" w:rsidRPr="008A7884">
        <w:rPr>
          <w:rFonts w:ascii="Calibri" w:hAnsi="Calibri" w:cs="Calibri"/>
          <w:b/>
          <w:lang w:val="it-IT"/>
        </w:rPr>
        <w:t>Florilor</w:t>
      </w:r>
      <w:r w:rsidRPr="008A7884">
        <w:rPr>
          <w:rFonts w:ascii="Calibri" w:hAnsi="Calibri" w:cs="Calibri"/>
          <w:b/>
          <w:lang w:val="it-IT"/>
        </w:rPr>
        <w:t xml:space="preserve">, nr. </w:t>
      </w:r>
      <w:r w:rsidR="005B29D4" w:rsidRPr="008A7884">
        <w:rPr>
          <w:rFonts w:ascii="Calibri" w:hAnsi="Calibri" w:cs="Calibri"/>
          <w:b/>
          <w:lang w:val="it-IT"/>
        </w:rPr>
        <w:t>1</w:t>
      </w:r>
    </w:p>
    <w:p w14:paraId="4F14A5C7" w14:textId="77777777" w:rsidR="0075593F" w:rsidRPr="008A7884" w:rsidRDefault="0075593F" w:rsidP="0075593F">
      <w:pPr>
        <w:jc w:val="center"/>
        <w:rPr>
          <w:rFonts w:ascii="Calibri" w:hAnsi="Calibri" w:cs="Calibri"/>
          <w:b/>
          <w:lang w:val="it-IT"/>
        </w:rPr>
      </w:pPr>
    </w:p>
    <w:p w14:paraId="6628A599" w14:textId="77777777" w:rsidR="0075593F" w:rsidRPr="008A7884" w:rsidRDefault="0075593F" w:rsidP="0075593F">
      <w:pPr>
        <w:jc w:val="center"/>
        <w:rPr>
          <w:rFonts w:ascii="Calibri" w:hAnsi="Calibri" w:cs="Calibri"/>
          <w:b/>
          <w:lang w:val="it-IT"/>
        </w:rPr>
      </w:pPr>
      <w:r w:rsidRPr="008A7884">
        <w:rPr>
          <w:rFonts w:ascii="Calibri" w:hAnsi="Calibri" w:cs="Calibri"/>
          <w:b/>
          <w:lang w:val="it-IT"/>
        </w:rPr>
        <w:t>Scrisoare de interes</w:t>
      </w:r>
    </w:p>
    <w:p w14:paraId="4065C469" w14:textId="77777777" w:rsidR="0075593F" w:rsidRPr="008A7884" w:rsidRDefault="0075593F" w:rsidP="0075593F">
      <w:pPr>
        <w:rPr>
          <w:rFonts w:ascii="Calibri" w:hAnsi="Calibri" w:cs="Calibri"/>
          <w:lang w:val="it-IT"/>
        </w:rPr>
      </w:pPr>
    </w:p>
    <w:p w14:paraId="1B2CC437" w14:textId="77777777" w:rsidR="0075593F" w:rsidRPr="008A7884" w:rsidRDefault="0075593F" w:rsidP="0075593F">
      <w:pPr>
        <w:rPr>
          <w:rFonts w:ascii="Calibri" w:hAnsi="Calibri" w:cs="Calibri"/>
          <w:lang w:val="it-IT"/>
        </w:rPr>
      </w:pPr>
      <w:r w:rsidRPr="008A7884">
        <w:rPr>
          <w:rFonts w:ascii="Calibri" w:hAnsi="Calibri" w:cs="Calibri"/>
          <w:lang w:val="it-IT"/>
        </w:rPr>
        <w:t xml:space="preserve"> </w:t>
      </w:r>
    </w:p>
    <w:p w14:paraId="1F70442E" w14:textId="77777777" w:rsidR="0075593F" w:rsidRPr="008A7884" w:rsidRDefault="0075593F" w:rsidP="0075593F">
      <w:pPr>
        <w:pStyle w:val="BodyText3"/>
        <w:tabs>
          <w:tab w:val="left" w:pos="700"/>
          <w:tab w:val="left" w:pos="860"/>
        </w:tabs>
        <w:jc w:val="both"/>
        <w:rPr>
          <w:rFonts w:ascii="Calibri" w:hAnsi="Calibri" w:cs="Calibri"/>
          <w:b/>
          <w:sz w:val="24"/>
          <w:szCs w:val="24"/>
        </w:rPr>
      </w:pPr>
      <w:r w:rsidRPr="008A7884">
        <w:rPr>
          <w:rFonts w:ascii="Calibri" w:hAnsi="Calibri" w:cs="Calibri"/>
          <w:sz w:val="24"/>
          <w:szCs w:val="24"/>
          <w:lang w:val="it-IT"/>
        </w:rPr>
        <w:tab/>
        <w:t xml:space="preserve">Ca urmare a anunţului de participare privind organizarea selecţiei publice a proiectelor care vor beneficia de finanţare nerambursabilă din bugetul local al </w:t>
      </w:r>
      <w:r w:rsidR="003C07CC" w:rsidRPr="008A7884">
        <w:rPr>
          <w:rFonts w:ascii="Calibri" w:hAnsi="Calibri" w:cs="Calibri"/>
          <w:sz w:val="24"/>
          <w:szCs w:val="24"/>
          <w:lang w:val="it-IT"/>
        </w:rPr>
        <w:t>Orasul</w:t>
      </w:r>
      <w:r w:rsidRPr="008A7884">
        <w:rPr>
          <w:rFonts w:ascii="Calibri" w:hAnsi="Calibri" w:cs="Calibri"/>
          <w:sz w:val="24"/>
          <w:szCs w:val="24"/>
          <w:lang w:val="it-IT"/>
        </w:rPr>
        <w:t xml:space="preserve">ui </w:t>
      </w:r>
      <w:r w:rsidR="003C07CC" w:rsidRPr="008A7884">
        <w:rPr>
          <w:rFonts w:ascii="Calibri" w:hAnsi="Calibri" w:cs="Calibri"/>
          <w:sz w:val="24"/>
          <w:szCs w:val="24"/>
          <w:lang w:val="it-IT"/>
        </w:rPr>
        <w:t>Macin</w:t>
      </w:r>
      <w:r w:rsidRPr="008A7884">
        <w:rPr>
          <w:rFonts w:ascii="Calibri" w:hAnsi="Calibri" w:cs="Calibri"/>
          <w:sz w:val="24"/>
          <w:szCs w:val="24"/>
          <w:lang w:val="it-IT"/>
        </w:rPr>
        <w:t xml:space="preserve"> pe anul ____________, în baza </w:t>
      </w:r>
      <w:r w:rsidRPr="008A7884">
        <w:rPr>
          <w:rFonts w:ascii="Calibri" w:hAnsi="Calibri" w:cs="Calibri"/>
          <w:bCs/>
          <w:sz w:val="24"/>
          <w:szCs w:val="24"/>
        </w:rPr>
        <w:t xml:space="preserve">Legii nr. 350 din 2 decembrie 2005 privind regimul finanţărilor nerambursabile din fonduri publice alocate pentru activităţi nonprofit de interes general, </w:t>
      </w:r>
      <w:r w:rsidRPr="008A7884">
        <w:rPr>
          <w:rFonts w:ascii="Calibri" w:hAnsi="Calibri" w:cs="Calibri"/>
          <w:spacing w:val="-2"/>
          <w:sz w:val="24"/>
          <w:szCs w:val="24"/>
        </w:rPr>
        <w:t>Asociaţia/Fundaţia/Organizaţia/Persoana fizică</w:t>
      </w:r>
      <w:r w:rsidRPr="008A7884">
        <w:rPr>
          <w:rFonts w:ascii="Calibri" w:hAnsi="Calibri" w:cs="Calibri"/>
          <w:spacing w:val="-2"/>
          <w:sz w:val="24"/>
          <w:szCs w:val="24"/>
          <w:u w:val="single"/>
        </w:rPr>
        <w:t>________________________</w:t>
      </w:r>
      <w:r w:rsidRPr="008A7884">
        <w:rPr>
          <w:rFonts w:ascii="Calibri" w:hAnsi="Calibri" w:cs="Calibri"/>
          <w:spacing w:val="1"/>
          <w:sz w:val="24"/>
          <w:szCs w:val="24"/>
        </w:rPr>
        <w:t>, cu sediul/domiciliul în localitatea_____________, str.</w:t>
      </w:r>
      <w:r w:rsidRPr="008A7884">
        <w:rPr>
          <w:rFonts w:ascii="Calibri" w:hAnsi="Calibri" w:cs="Calibri"/>
          <w:spacing w:val="1"/>
          <w:sz w:val="24"/>
          <w:szCs w:val="24"/>
          <w:u w:val="single"/>
        </w:rPr>
        <w:t>______________</w:t>
      </w:r>
      <w:r w:rsidRPr="008A7884">
        <w:rPr>
          <w:rFonts w:ascii="Calibri" w:hAnsi="Calibri" w:cs="Calibri"/>
          <w:spacing w:val="1"/>
          <w:sz w:val="24"/>
          <w:szCs w:val="24"/>
        </w:rPr>
        <w:t>, nr.</w:t>
      </w:r>
      <w:r w:rsidRPr="008A7884">
        <w:rPr>
          <w:rFonts w:ascii="Calibri" w:hAnsi="Calibri" w:cs="Calibri"/>
          <w:spacing w:val="1"/>
          <w:sz w:val="24"/>
          <w:szCs w:val="24"/>
          <w:u w:val="single"/>
        </w:rPr>
        <w:t>_____</w:t>
      </w:r>
      <w:r w:rsidRPr="008A7884">
        <w:rPr>
          <w:rFonts w:ascii="Calibri" w:hAnsi="Calibri" w:cs="Calibri"/>
          <w:spacing w:val="-5"/>
          <w:sz w:val="24"/>
          <w:szCs w:val="24"/>
        </w:rPr>
        <w:t>, tel.</w:t>
      </w:r>
      <w:r w:rsidRPr="008A7884">
        <w:rPr>
          <w:rFonts w:ascii="Calibri" w:hAnsi="Calibri" w:cs="Calibri"/>
          <w:sz w:val="24"/>
          <w:szCs w:val="24"/>
          <w:u w:val="single"/>
          <w:lang w:val="it-IT"/>
        </w:rPr>
        <w:t>_____________</w:t>
      </w:r>
      <w:r w:rsidRPr="008A7884">
        <w:rPr>
          <w:rFonts w:ascii="Calibri" w:hAnsi="Calibri" w:cs="Calibri"/>
          <w:sz w:val="24"/>
          <w:szCs w:val="24"/>
          <w:lang w:val="it-IT"/>
        </w:rPr>
        <w:t>, reprezentată prin doamna/domnul</w:t>
      </w:r>
      <w:r w:rsidRPr="008A7884">
        <w:rPr>
          <w:rFonts w:ascii="Calibri" w:hAnsi="Calibri" w:cs="Calibri"/>
          <w:sz w:val="24"/>
          <w:szCs w:val="24"/>
          <w:u w:val="single"/>
          <w:lang w:val="it-IT"/>
        </w:rPr>
        <w:t>____________________</w:t>
      </w:r>
      <w:r w:rsidRPr="008A7884">
        <w:rPr>
          <w:rFonts w:ascii="Calibri" w:hAnsi="Calibri" w:cs="Calibri"/>
          <w:sz w:val="24"/>
          <w:szCs w:val="24"/>
          <w:lang w:val="it-IT"/>
        </w:rPr>
        <w:t>, având funcţia de</w:t>
      </w:r>
      <w:r w:rsidRPr="008A7884">
        <w:rPr>
          <w:rFonts w:ascii="Calibri" w:hAnsi="Calibri" w:cs="Calibri"/>
          <w:sz w:val="24"/>
          <w:szCs w:val="24"/>
          <w:u w:val="single"/>
          <w:lang w:val="it-IT"/>
        </w:rPr>
        <w:t>_____________</w:t>
      </w:r>
      <w:r w:rsidRPr="008A7884">
        <w:rPr>
          <w:rFonts w:ascii="Calibri" w:hAnsi="Calibri" w:cs="Calibri"/>
          <w:sz w:val="24"/>
          <w:szCs w:val="24"/>
          <w:lang w:val="it-IT"/>
        </w:rPr>
        <w:t>, ne exprimăm interesul de a participa, în calitate de solicitant, cu proiectul</w:t>
      </w:r>
      <w:r w:rsidRPr="008A7884">
        <w:rPr>
          <w:rFonts w:ascii="Calibri" w:hAnsi="Calibri" w:cs="Calibri"/>
          <w:sz w:val="24"/>
          <w:szCs w:val="24"/>
          <w:u w:val="single"/>
          <w:lang w:val="it-IT"/>
        </w:rPr>
        <w:t>__________________</w:t>
      </w:r>
      <w:r w:rsidRPr="008A7884">
        <w:rPr>
          <w:rFonts w:ascii="Calibri" w:hAnsi="Calibri" w:cs="Calibri"/>
          <w:sz w:val="24"/>
          <w:szCs w:val="24"/>
          <w:lang w:val="it-IT"/>
        </w:rPr>
        <w:t xml:space="preserve"> la procedura de selectie organizată pentru domeniul:</w:t>
      </w:r>
      <w:r w:rsidRPr="008A7884">
        <w:rPr>
          <w:rFonts w:ascii="Calibri" w:hAnsi="Calibri" w:cs="Calibri"/>
          <w:b/>
          <w:sz w:val="24"/>
          <w:szCs w:val="24"/>
        </w:rPr>
        <w:t xml:space="preserve"> </w:t>
      </w:r>
    </w:p>
    <w:p w14:paraId="30F45627" w14:textId="77777777" w:rsidR="003E4806" w:rsidRPr="008A7884" w:rsidRDefault="003E4806" w:rsidP="0075593F">
      <w:pPr>
        <w:pStyle w:val="BodyText3"/>
        <w:tabs>
          <w:tab w:val="left" w:pos="700"/>
          <w:tab w:val="left" w:pos="860"/>
        </w:tabs>
        <w:jc w:val="both"/>
        <w:rPr>
          <w:rFonts w:ascii="Calibri" w:hAnsi="Calibri" w:cs="Calibri"/>
          <w:spacing w:val="-2"/>
          <w:sz w:val="24"/>
          <w:szCs w:val="24"/>
        </w:rPr>
      </w:pPr>
    </w:p>
    <w:p w14:paraId="2899EDE9" w14:textId="77777777" w:rsidR="0075593F" w:rsidRPr="008A7884" w:rsidRDefault="0075593F" w:rsidP="0075593F">
      <w:pPr>
        <w:pStyle w:val="BodyText3"/>
        <w:tabs>
          <w:tab w:val="left" w:pos="860"/>
        </w:tabs>
        <w:ind w:left="1080"/>
        <w:jc w:val="both"/>
        <w:rPr>
          <w:rFonts w:ascii="Calibri" w:hAnsi="Calibri" w:cs="Calibri"/>
          <w:sz w:val="24"/>
          <w:szCs w:val="24"/>
        </w:rPr>
      </w:pPr>
      <w:r w:rsidRPr="008A7884">
        <w:rPr>
          <w:rFonts w:ascii="Calibri" w:hAnsi="Calibri" w:cs="Calibri"/>
          <w:sz w:val="24"/>
          <w:szCs w:val="24"/>
        </w:rPr>
        <w:t xml:space="preserve"> </w:t>
      </w:r>
    </w:p>
    <w:p w14:paraId="3448D205" w14:textId="77777777" w:rsidR="0075593F" w:rsidRDefault="0075593F" w:rsidP="0075593F">
      <w:pPr>
        <w:pStyle w:val="BodyText3"/>
        <w:tabs>
          <w:tab w:val="left" w:pos="860"/>
        </w:tabs>
        <w:ind w:left="1080"/>
        <w:jc w:val="both"/>
        <w:rPr>
          <w:rFonts w:ascii="Calibri" w:hAnsi="Calibri" w:cs="Calibri"/>
          <w:sz w:val="24"/>
          <w:szCs w:val="24"/>
          <w:lang w:val="it-IT"/>
        </w:rPr>
      </w:pPr>
      <w:r w:rsidRPr="008A7884">
        <w:rPr>
          <w:rFonts w:ascii="Calibri" w:hAnsi="Calibri" w:cs="Calibri"/>
          <w:spacing w:val="1"/>
          <w:sz w:val="24"/>
          <w:szCs w:val="24"/>
        </w:rPr>
        <w:fldChar w:fldCharType="begin">
          <w:ffData>
            <w:name w:val="Selectare3"/>
            <w:enabled/>
            <w:calcOnExit w:val="0"/>
            <w:checkBox>
              <w:sizeAuto/>
              <w:default w:val="0"/>
            </w:checkBox>
          </w:ffData>
        </w:fldChar>
      </w:r>
      <w:r w:rsidRPr="008A7884">
        <w:rPr>
          <w:rFonts w:ascii="Calibri" w:hAnsi="Calibri" w:cs="Calibri"/>
          <w:spacing w:val="1"/>
          <w:sz w:val="24"/>
          <w:szCs w:val="24"/>
        </w:rPr>
        <w:instrText xml:space="preserve"> FORMCHECKBOX </w:instrText>
      </w:r>
      <w:r w:rsidRPr="008A7884">
        <w:rPr>
          <w:rFonts w:ascii="Calibri" w:hAnsi="Calibri" w:cs="Calibri"/>
          <w:spacing w:val="1"/>
          <w:sz w:val="24"/>
          <w:szCs w:val="24"/>
        </w:rPr>
      </w:r>
      <w:r w:rsidRPr="008A7884">
        <w:rPr>
          <w:rFonts w:ascii="Calibri" w:hAnsi="Calibri" w:cs="Calibri"/>
          <w:spacing w:val="1"/>
          <w:sz w:val="24"/>
          <w:szCs w:val="24"/>
        </w:rPr>
        <w:fldChar w:fldCharType="end"/>
      </w:r>
      <w:r w:rsidR="003E4806" w:rsidRPr="008A7884">
        <w:rPr>
          <w:rFonts w:ascii="Calibri" w:hAnsi="Calibri" w:cs="Calibri"/>
          <w:spacing w:val="1"/>
          <w:sz w:val="24"/>
          <w:szCs w:val="24"/>
        </w:rPr>
        <w:t xml:space="preserve"> </w:t>
      </w:r>
      <w:r w:rsidRPr="008A7884">
        <w:rPr>
          <w:rFonts w:ascii="Calibri" w:hAnsi="Calibri" w:cs="Calibri"/>
          <w:sz w:val="24"/>
          <w:szCs w:val="24"/>
          <w:lang w:val="it-IT"/>
        </w:rPr>
        <w:t xml:space="preserve">sport </w:t>
      </w:r>
    </w:p>
    <w:p w14:paraId="68ADE381" w14:textId="77777777" w:rsidR="00257AFF" w:rsidRDefault="00257AFF" w:rsidP="0075593F">
      <w:pPr>
        <w:pStyle w:val="BodyText3"/>
        <w:tabs>
          <w:tab w:val="left" w:pos="860"/>
        </w:tabs>
        <w:ind w:left="1080"/>
        <w:jc w:val="both"/>
        <w:rPr>
          <w:rFonts w:ascii="Calibri" w:hAnsi="Calibri" w:cs="Calibri"/>
          <w:sz w:val="24"/>
          <w:szCs w:val="24"/>
          <w:lang w:val="it-IT"/>
        </w:rPr>
      </w:pPr>
    </w:p>
    <w:p w14:paraId="71FDB5F6" w14:textId="77777777" w:rsidR="00257AFF" w:rsidRPr="008A7884" w:rsidRDefault="00257AFF" w:rsidP="0075593F">
      <w:pPr>
        <w:pStyle w:val="BodyText3"/>
        <w:tabs>
          <w:tab w:val="left" w:pos="860"/>
        </w:tabs>
        <w:ind w:left="1080"/>
        <w:jc w:val="both"/>
        <w:rPr>
          <w:rFonts w:ascii="Calibri" w:hAnsi="Calibri" w:cs="Calibri"/>
          <w:sz w:val="24"/>
          <w:szCs w:val="24"/>
          <w:lang w:val="it-IT"/>
        </w:rPr>
      </w:pPr>
    </w:p>
    <w:p w14:paraId="2D3A8000" w14:textId="77777777" w:rsidR="0075593F" w:rsidRPr="008A7884" w:rsidRDefault="0075593F" w:rsidP="0075593F">
      <w:pPr>
        <w:pStyle w:val="BodyText3"/>
        <w:tabs>
          <w:tab w:val="left" w:pos="700"/>
          <w:tab w:val="left" w:pos="860"/>
        </w:tabs>
        <w:jc w:val="both"/>
        <w:rPr>
          <w:rFonts w:ascii="Calibri" w:hAnsi="Calibri" w:cs="Calibri"/>
          <w:sz w:val="24"/>
          <w:szCs w:val="24"/>
        </w:rPr>
      </w:pPr>
    </w:p>
    <w:p w14:paraId="384D4D8D" w14:textId="77777777" w:rsidR="0075593F" w:rsidRPr="008A7884" w:rsidRDefault="0075593F" w:rsidP="0075593F">
      <w:pPr>
        <w:pStyle w:val="BodyText3"/>
        <w:tabs>
          <w:tab w:val="left" w:pos="700"/>
          <w:tab w:val="left" w:pos="860"/>
        </w:tabs>
        <w:jc w:val="both"/>
        <w:rPr>
          <w:rFonts w:ascii="Calibri" w:hAnsi="Calibri" w:cs="Calibri"/>
          <w:sz w:val="24"/>
          <w:szCs w:val="24"/>
          <w:u w:val="single"/>
        </w:rPr>
      </w:pPr>
      <w:r w:rsidRPr="008A7884">
        <w:rPr>
          <w:rFonts w:ascii="Calibri" w:hAnsi="Calibri" w:cs="Calibri"/>
          <w:sz w:val="24"/>
          <w:szCs w:val="24"/>
        </w:rPr>
        <w:t xml:space="preserve">              Solicitantul,</w:t>
      </w:r>
      <w:r w:rsidRPr="008A7884">
        <w:rPr>
          <w:rFonts w:ascii="Calibri" w:hAnsi="Calibri" w:cs="Calibri"/>
          <w:sz w:val="24"/>
          <w:szCs w:val="24"/>
        </w:rPr>
        <w:br/>
        <w:t xml:space="preserve">         </w:t>
      </w:r>
      <w:r w:rsidRPr="008A7884">
        <w:rPr>
          <w:rFonts w:ascii="Calibri" w:hAnsi="Calibri" w:cs="Calibri"/>
          <w:sz w:val="24"/>
          <w:szCs w:val="24"/>
          <w:u w:val="single"/>
        </w:rPr>
        <w:t>________________</w:t>
      </w:r>
    </w:p>
    <w:p w14:paraId="08A4F3FE" w14:textId="77777777" w:rsidR="0075593F" w:rsidRPr="008A7884" w:rsidRDefault="0075593F" w:rsidP="0075593F">
      <w:pPr>
        <w:pStyle w:val="BodyText3"/>
        <w:tabs>
          <w:tab w:val="left" w:pos="700"/>
          <w:tab w:val="left" w:pos="860"/>
        </w:tabs>
        <w:jc w:val="both"/>
        <w:rPr>
          <w:rFonts w:ascii="Calibri" w:hAnsi="Calibri" w:cs="Calibri"/>
          <w:sz w:val="24"/>
          <w:szCs w:val="24"/>
        </w:rPr>
      </w:pPr>
      <w:r w:rsidRPr="008A7884">
        <w:rPr>
          <w:rFonts w:ascii="Calibri" w:hAnsi="Calibri" w:cs="Calibri"/>
          <w:sz w:val="24"/>
          <w:szCs w:val="24"/>
        </w:rPr>
        <w:t>(numele, prenumele şi functia)</w:t>
      </w:r>
    </w:p>
    <w:p w14:paraId="3B30FB9D" w14:textId="77777777" w:rsidR="003E4806" w:rsidRPr="008A7884" w:rsidRDefault="003E4806" w:rsidP="0075593F">
      <w:pPr>
        <w:shd w:val="clear" w:color="auto" w:fill="FFFFFF"/>
        <w:tabs>
          <w:tab w:val="left" w:leader="dot" w:pos="0"/>
          <w:tab w:val="left" w:pos="6120"/>
        </w:tabs>
        <w:spacing w:before="10"/>
        <w:ind w:left="5"/>
        <w:rPr>
          <w:rFonts w:ascii="Calibri" w:hAnsi="Calibri" w:cs="Calibri"/>
        </w:rPr>
      </w:pPr>
    </w:p>
    <w:p w14:paraId="6131938B" w14:textId="77777777" w:rsidR="003E4806" w:rsidRPr="008A7884" w:rsidRDefault="003E4806" w:rsidP="0075593F">
      <w:pPr>
        <w:shd w:val="clear" w:color="auto" w:fill="FFFFFF"/>
        <w:tabs>
          <w:tab w:val="left" w:leader="dot" w:pos="0"/>
          <w:tab w:val="left" w:pos="6120"/>
        </w:tabs>
        <w:spacing w:before="10"/>
        <w:ind w:left="5"/>
        <w:rPr>
          <w:rFonts w:ascii="Calibri" w:hAnsi="Calibri" w:cs="Calibri"/>
        </w:rPr>
      </w:pPr>
    </w:p>
    <w:p w14:paraId="45F62FB6" w14:textId="77777777" w:rsidR="0075593F" w:rsidRPr="008A7884" w:rsidRDefault="0075593F" w:rsidP="0075593F">
      <w:pPr>
        <w:shd w:val="clear" w:color="auto" w:fill="FFFFFF"/>
        <w:tabs>
          <w:tab w:val="left" w:leader="dot" w:pos="0"/>
          <w:tab w:val="left" w:pos="6120"/>
        </w:tabs>
        <w:spacing w:before="10"/>
        <w:ind w:left="5"/>
        <w:rPr>
          <w:rFonts w:ascii="Calibri" w:hAnsi="Calibri" w:cs="Calibri"/>
        </w:rPr>
      </w:pPr>
      <w:r w:rsidRPr="008A7884">
        <w:rPr>
          <w:rFonts w:ascii="Calibri" w:hAnsi="Calibri" w:cs="Calibri"/>
        </w:rPr>
        <w:br/>
      </w:r>
    </w:p>
    <w:p w14:paraId="10912865" w14:textId="77777777" w:rsidR="0075593F" w:rsidRPr="008A7884" w:rsidRDefault="0075593F" w:rsidP="0075593F">
      <w:pPr>
        <w:rPr>
          <w:rFonts w:ascii="Calibri" w:hAnsi="Calibri" w:cs="Calibri"/>
        </w:rPr>
      </w:pPr>
      <w:r w:rsidRPr="008A7884">
        <w:rPr>
          <w:rFonts w:ascii="Calibri" w:hAnsi="Calibri" w:cs="Calibri"/>
        </w:rPr>
        <w:t xml:space="preserve">       Data completării </w:t>
      </w:r>
      <w:r w:rsidRPr="008A7884">
        <w:rPr>
          <w:rFonts w:ascii="Calibri" w:hAnsi="Calibri" w:cs="Calibri"/>
        </w:rPr>
        <w:tab/>
      </w:r>
      <w:r w:rsidRPr="008A7884">
        <w:rPr>
          <w:rFonts w:ascii="Calibri" w:hAnsi="Calibri" w:cs="Calibri"/>
        </w:rPr>
        <w:tab/>
      </w:r>
      <w:r w:rsidRPr="008A7884">
        <w:rPr>
          <w:rFonts w:ascii="Calibri" w:hAnsi="Calibri" w:cs="Calibri"/>
        </w:rPr>
        <w:tab/>
      </w:r>
      <w:r w:rsidRPr="008A7884">
        <w:rPr>
          <w:rFonts w:ascii="Calibri" w:hAnsi="Calibri" w:cs="Calibri"/>
        </w:rPr>
        <w:tab/>
      </w:r>
      <w:r w:rsidRPr="008A7884">
        <w:rPr>
          <w:rFonts w:ascii="Calibri" w:hAnsi="Calibri" w:cs="Calibri"/>
        </w:rPr>
        <w:tab/>
      </w:r>
      <w:r w:rsidRPr="008A7884">
        <w:rPr>
          <w:rFonts w:ascii="Calibri" w:hAnsi="Calibri" w:cs="Calibri"/>
        </w:rPr>
        <w:tab/>
      </w:r>
      <w:r w:rsidRPr="008A7884">
        <w:rPr>
          <w:rFonts w:ascii="Calibri" w:hAnsi="Calibri" w:cs="Calibri"/>
        </w:rPr>
        <w:tab/>
      </w:r>
      <w:r w:rsidRPr="008A7884">
        <w:rPr>
          <w:rFonts w:ascii="Calibri" w:hAnsi="Calibri" w:cs="Calibri"/>
        </w:rPr>
        <w:tab/>
        <w:t>Semnătura</w:t>
      </w:r>
      <w:r w:rsidRPr="008A7884">
        <w:rPr>
          <w:rFonts w:ascii="Calibri" w:hAnsi="Calibri" w:cs="Calibri"/>
        </w:rPr>
        <w:br/>
        <w:t xml:space="preserve">  </w:t>
      </w:r>
      <w:r w:rsidRPr="008A7884">
        <w:rPr>
          <w:rFonts w:ascii="Calibri" w:hAnsi="Calibri" w:cs="Calibri"/>
          <w:u w:val="single"/>
        </w:rPr>
        <w:t>________________</w:t>
      </w:r>
      <w:r w:rsidRPr="008A7884">
        <w:rPr>
          <w:rFonts w:ascii="Calibri" w:hAnsi="Calibri" w:cs="Calibri"/>
          <w:u w:val="single"/>
        </w:rPr>
        <w:tab/>
      </w:r>
      <w:r w:rsidRPr="008A7884">
        <w:rPr>
          <w:rFonts w:ascii="Calibri" w:hAnsi="Calibri" w:cs="Calibri"/>
        </w:rPr>
        <w:tab/>
      </w:r>
      <w:r w:rsidRPr="008A7884">
        <w:rPr>
          <w:rFonts w:ascii="Calibri" w:hAnsi="Calibri" w:cs="Calibri"/>
        </w:rPr>
        <w:tab/>
      </w:r>
      <w:r w:rsidRPr="008A7884">
        <w:rPr>
          <w:rFonts w:ascii="Calibri" w:hAnsi="Calibri" w:cs="Calibri"/>
        </w:rPr>
        <w:tab/>
      </w:r>
      <w:r w:rsidRPr="008A7884">
        <w:rPr>
          <w:rFonts w:ascii="Calibri" w:hAnsi="Calibri" w:cs="Calibri"/>
        </w:rPr>
        <w:tab/>
      </w:r>
      <w:r w:rsidRPr="008A7884">
        <w:rPr>
          <w:rFonts w:ascii="Calibri" w:hAnsi="Calibri" w:cs="Calibri"/>
        </w:rPr>
        <w:tab/>
      </w:r>
      <w:r w:rsidRPr="008A7884">
        <w:rPr>
          <w:rFonts w:ascii="Calibri" w:hAnsi="Calibri" w:cs="Calibri"/>
        </w:rPr>
        <w:tab/>
      </w:r>
      <w:r w:rsidRPr="008A7884">
        <w:rPr>
          <w:rFonts w:ascii="Calibri" w:hAnsi="Calibri" w:cs="Calibri"/>
        </w:rPr>
        <w:tab/>
      </w:r>
      <w:r w:rsidRPr="008A7884">
        <w:rPr>
          <w:rFonts w:ascii="Calibri" w:hAnsi="Calibri" w:cs="Calibri"/>
          <w:u w:val="single"/>
        </w:rPr>
        <w:t>____________</w:t>
      </w:r>
    </w:p>
    <w:p w14:paraId="2BC764EA" w14:textId="77777777" w:rsidR="0075593F" w:rsidRPr="008A7884" w:rsidRDefault="0075593F" w:rsidP="0075593F">
      <w:pPr>
        <w:shd w:val="clear" w:color="auto" w:fill="FFFFFF"/>
        <w:tabs>
          <w:tab w:val="left" w:leader="dot" w:pos="0"/>
          <w:tab w:val="left" w:pos="6120"/>
        </w:tabs>
        <w:spacing w:before="10" w:line="264" w:lineRule="exact"/>
        <w:ind w:left="5"/>
        <w:rPr>
          <w:rFonts w:ascii="Calibri" w:hAnsi="Calibri" w:cs="Calibri"/>
        </w:rPr>
      </w:pPr>
      <w:r w:rsidRPr="008A7884">
        <w:rPr>
          <w:rFonts w:ascii="Calibri" w:hAnsi="Calibri" w:cs="Calibri"/>
        </w:rPr>
        <w:t xml:space="preserve"> </w:t>
      </w:r>
    </w:p>
    <w:p w14:paraId="1B771DA8" w14:textId="77777777" w:rsidR="00006E24" w:rsidRPr="008A7884" w:rsidRDefault="00006E24" w:rsidP="0075593F">
      <w:pPr>
        <w:shd w:val="clear" w:color="auto" w:fill="FFFFFF"/>
        <w:tabs>
          <w:tab w:val="left" w:leader="dot" w:pos="0"/>
          <w:tab w:val="left" w:pos="6120"/>
        </w:tabs>
        <w:spacing w:before="10" w:line="264" w:lineRule="exact"/>
        <w:ind w:left="5"/>
        <w:rPr>
          <w:rFonts w:ascii="Calibri" w:hAnsi="Calibri" w:cs="Calibri"/>
        </w:rPr>
      </w:pPr>
    </w:p>
    <w:p w14:paraId="43B975CC" w14:textId="77777777" w:rsidR="0075593F" w:rsidRPr="008A7884" w:rsidRDefault="0075593F" w:rsidP="0075593F">
      <w:pPr>
        <w:jc w:val="center"/>
        <w:rPr>
          <w:rFonts w:ascii="Calibri" w:hAnsi="Calibri" w:cs="Calibri"/>
        </w:rPr>
      </w:pPr>
    </w:p>
    <w:p w14:paraId="3CE8DCB1" w14:textId="77777777" w:rsidR="004E4051" w:rsidRPr="008A7884" w:rsidRDefault="004E4051" w:rsidP="0075593F">
      <w:pPr>
        <w:jc w:val="right"/>
        <w:rPr>
          <w:rFonts w:ascii="Calibri" w:hAnsi="Calibri" w:cs="Calibri"/>
          <w:b/>
          <w:lang w:eastAsia="ar-SA"/>
        </w:rPr>
      </w:pPr>
    </w:p>
    <w:p w14:paraId="4C673403" w14:textId="77777777" w:rsidR="004E4051" w:rsidRPr="008A7884" w:rsidRDefault="004E4051" w:rsidP="0075593F">
      <w:pPr>
        <w:jc w:val="right"/>
        <w:rPr>
          <w:rFonts w:ascii="Calibri" w:hAnsi="Calibri" w:cs="Calibri"/>
          <w:b/>
          <w:lang w:eastAsia="ar-SA"/>
        </w:rPr>
      </w:pPr>
    </w:p>
    <w:p w14:paraId="2E433C65" w14:textId="77777777" w:rsidR="00CD5CFB" w:rsidRPr="008A7884" w:rsidRDefault="00CD5CFB" w:rsidP="0075593F">
      <w:pPr>
        <w:jc w:val="right"/>
        <w:rPr>
          <w:rFonts w:ascii="Calibri" w:hAnsi="Calibri" w:cs="Calibri"/>
          <w:b/>
          <w:lang w:eastAsia="ar-SA"/>
        </w:rPr>
      </w:pPr>
    </w:p>
    <w:p w14:paraId="6470B858" w14:textId="77777777" w:rsidR="00CD5CFB" w:rsidRPr="008A7884" w:rsidRDefault="00CD5CFB" w:rsidP="0075593F">
      <w:pPr>
        <w:jc w:val="right"/>
        <w:rPr>
          <w:rFonts w:ascii="Calibri" w:hAnsi="Calibri" w:cs="Calibri"/>
          <w:b/>
          <w:lang w:eastAsia="ar-SA"/>
        </w:rPr>
      </w:pPr>
    </w:p>
    <w:p w14:paraId="535CF703" w14:textId="77777777" w:rsidR="000551AF" w:rsidRPr="008A7884" w:rsidRDefault="000551AF" w:rsidP="0075593F">
      <w:pPr>
        <w:jc w:val="right"/>
        <w:rPr>
          <w:rFonts w:ascii="Calibri" w:hAnsi="Calibri" w:cs="Calibri"/>
          <w:b/>
          <w:lang w:eastAsia="ar-SA"/>
        </w:rPr>
      </w:pPr>
    </w:p>
    <w:p w14:paraId="307D0F46" w14:textId="77777777" w:rsidR="0075593F" w:rsidRPr="008A7884" w:rsidRDefault="0075593F" w:rsidP="0075593F">
      <w:pPr>
        <w:jc w:val="right"/>
        <w:rPr>
          <w:rFonts w:ascii="Calibri" w:hAnsi="Calibri" w:cs="Calibri"/>
          <w:b/>
          <w:lang w:eastAsia="ar-SA"/>
        </w:rPr>
      </w:pPr>
      <w:r w:rsidRPr="008A7884">
        <w:rPr>
          <w:rFonts w:ascii="Calibri" w:hAnsi="Calibri" w:cs="Calibri"/>
          <w:b/>
          <w:lang w:eastAsia="ar-SA"/>
        </w:rPr>
        <w:lastRenderedPageBreak/>
        <w:t xml:space="preserve">ANEXA </w:t>
      </w:r>
      <w:r w:rsidR="00257AFF">
        <w:rPr>
          <w:rFonts w:ascii="Calibri" w:hAnsi="Calibri" w:cs="Calibri"/>
          <w:b/>
          <w:lang w:eastAsia="ar-SA"/>
        </w:rPr>
        <w:t>4</w:t>
      </w:r>
    </w:p>
    <w:p w14:paraId="48BFBA75" w14:textId="77777777" w:rsidR="0075593F" w:rsidRPr="008A7884" w:rsidRDefault="0075593F" w:rsidP="0075593F">
      <w:pPr>
        <w:jc w:val="center"/>
        <w:rPr>
          <w:rFonts w:ascii="Calibri" w:hAnsi="Calibri" w:cs="Calibri"/>
        </w:rPr>
      </w:pPr>
    </w:p>
    <w:p w14:paraId="7E610606" w14:textId="77777777" w:rsidR="0075593F" w:rsidRPr="008A7884" w:rsidRDefault="0075593F" w:rsidP="0075593F">
      <w:pPr>
        <w:jc w:val="center"/>
        <w:rPr>
          <w:rFonts w:ascii="Calibri" w:hAnsi="Calibri" w:cs="Calibri"/>
          <w:b/>
          <w:lang w:eastAsia="ar-SA"/>
        </w:rPr>
      </w:pPr>
      <w:r w:rsidRPr="008A7884">
        <w:rPr>
          <w:rFonts w:ascii="Calibri" w:hAnsi="Calibri" w:cs="Calibri"/>
          <w:b/>
          <w:lang w:eastAsia="ar-SA"/>
        </w:rPr>
        <w:t>Formular de cerere de finanţare</w:t>
      </w:r>
    </w:p>
    <w:p w14:paraId="6B31071E" w14:textId="77777777" w:rsidR="0075593F" w:rsidRPr="008A7884" w:rsidRDefault="0075593F" w:rsidP="0075593F">
      <w:pPr>
        <w:jc w:val="center"/>
        <w:rPr>
          <w:rFonts w:ascii="Calibri" w:hAnsi="Calibri" w:cs="Calibri"/>
          <w:i/>
          <w:lang w:eastAsia="ar-SA"/>
        </w:rPr>
      </w:pPr>
      <w:r w:rsidRPr="008A7884">
        <w:rPr>
          <w:rFonts w:ascii="Calibri" w:hAnsi="Calibri" w:cs="Calibri"/>
          <w:i/>
          <w:lang w:eastAsia="ar-SA"/>
        </w:rPr>
        <w:t>(Orice modificare în textul original al formul</w:t>
      </w:r>
      <w:r w:rsidR="00843532" w:rsidRPr="008A7884">
        <w:rPr>
          <w:rFonts w:ascii="Calibri" w:hAnsi="Calibri" w:cs="Calibri"/>
          <w:i/>
          <w:lang w:eastAsia="ar-SA"/>
        </w:rPr>
        <w:t>arului</w:t>
      </w:r>
      <w:r w:rsidRPr="008A7884">
        <w:rPr>
          <w:rFonts w:ascii="Calibri" w:hAnsi="Calibri" w:cs="Calibri"/>
          <w:i/>
          <w:lang w:eastAsia="ar-SA"/>
        </w:rPr>
        <w:t xml:space="preserve"> atrage după sine respingerea cererii)</w:t>
      </w:r>
    </w:p>
    <w:p w14:paraId="52EAFC2A" w14:textId="77777777" w:rsidR="00EA6904" w:rsidRPr="008A7884" w:rsidRDefault="00EA6904" w:rsidP="0075593F">
      <w:pPr>
        <w:jc w:val="center"/>
        <w:rPr>
          <w:rFonts w:ascii="Calibri" w:hAnsi="Calibri" w:cs="Calibri"/>
          <w:i/>
          <w:lang w:eastAsia="ar-SA"/>
        </w:rPr>
      </w:pPr>
    </w:p>
    <w:p w14:paraId="1BD8B140" w14:textId="77777777" w:rsidR="0075593F" w:rsidRPr="008A7884" w:rsidRDefault="0075593F" w:rsidP="00EA6904">
      <w:pPr>
        <w:numPr>
          <w:ilvl w:val="0"/>
          <w:numId w:val="34"/>
        </w:numPr>
        <w:jc w:val="both"/>
        <w:rPr>
          <w:rFonts w:ascii="Calibri" w:hAnsi="Calibri" w:cs="Calibri"/>
          <w:b/>
          <w:bCs/>
          <w:iCs/>
          <w:lang w:eastAsia="ar-SA"/>
        </w:rPr>
      </w:pPr>
      <w:r w:rsidRPr="008A7884">
        <w:rPr>
          <w:rFonts w:ascii="Calibri" w:hAnsi="Calibri" w:cs="Calibri"/>
          <w:b/>
          <w:bCs/>
          <w:iCs/>
          <w:lang w:eastAsia="ar-SA"/>
        </w:rPr>
        <w:t xml:space="preserve">Aplicantul </w:t>
      </w:r>
    </w:p>
    <w:p w14:paraId="63149D7E" w14:textId="77777777" w:rsidR="0075593F" w:rsidRPr="008A7884" w:rsidRDefault="0075593F" w:rsidP="0075593F">
      <w:pPr>
        <w:jc w:val="both"/>
        <w:rPr>
          <w:rFonts w:ascii="Calibri" w:hAnsi="Calibri" w:cs="Calibri"/>
          <w:b/>
          <w:bCs/>
          <w:iCs/>
          <w:lang w:eastAsia="ar-SA"/>
        </w:rPr>
      </w:pPr>
      <w:r w:rsidRPr="008A7884">
        <w:rPr>
          <w:rFonts w:ascii="Calibri" w:hAnsi="Calibri" w:cs="Calibri"/>
          <w:b/>
          <w:bCs/>
          <w:iCs/>
          <w:lang w:eastAsia="ar-SA"/>
        </w:rPr>
        <w:t xml:space="preserve">1. Solicitant: </w:t>
      </w:r>
    </w:p>
    <w:tbl>
      <w:tblPr>
        <w:tblW w:w="0" w:type="auto"/>
        <w:tblInd w:w="108" w:type="dxa"/>
        <w:tblLayout w:type="fixed"/>
        <w:tblLook w:val="0000" w:firstRow="0" w:lastRow="0" w:firstColumn="0" w:lastColumn="0" w:noHBand="0" w:noVBand="0"/>
      </w:tblPr>
      <w:tblGrid>
        <w:gridCol w:w="9508"/>
      </w:tblGrid>
      <w:tr w:rsidR="0075593F" w:rsidRPr="008A7884" w14:paraId="24FCC54E" w14:textId="77777777">
        <w:tc>
          <w:tcPr>
            <w:tcW w:w="9508" w:type="dxa"/>
            <w:tcBorders>
              <w:top w:val="single" w:sz="4" w:space="0" w:color="000000"/>
              <w:left w:val="single" w:sz="4" w:space="0" w:color="000000"/>
              <w:bottom w:val="single" w:sz="4" w:space="0" w:color="000000"/>
              <w:right w:val="single" w:sz="4" w:space="0" w:color="000000"/>
            </w:tcBorders>
            <w:shd w:val="clear" w:color="auto" w:fill="E6E6E6"/>
          </w:tcPr>
          <w:p w14:paraId="28EAE249" w14:textId="77777777" w:rsidR="0075593F" w:rsidRPr="008A7884" w:rsidRDefault="0075593F" w:rsidP="0075593F">
            <w:pPr>
              <w:snapToGrid w:val="0"/>
              <w:jc w:val="both"/>
              <w:rPr>
                <w:rFonts w:ascii="Calibri" w:hAnsi="Calibri" w:cs="Calibri"/>
                <w:lang w:eastAsia="ar-SA"/>
              </w:rPr>
            </w:pPr>
            <w:r w:rsidRPr="008A7884">
              <w:rPr>
                <w:rFonts w:ascii="Calibri" w:hAnsi="Calibri" w:cs="Calibri"/>
                <w:lang w:eastAsia="ar-SA"/>
              </w:rPr>
              <w:t>Numele complet:</w:t>
            </w:r>
          </w:p>
          <w:p w14:paraId="55F7D97E" w14:textId="77777777" w:rsidR="0075593F" w:rsidRPr="008A7884" w:rsidRDefault="0075593F" w:rsidP="0075593F">
            <w:pPr>
              <w:jc w:val="both"/>
              <w:rPr>
                <w:rFonts w:ascii="Calibri" w:hAnsi="Calibri" w:cs="Calibri"/>
                <w:lang w:eastAsia="ar-SA"/>
              </w:rPr>
            </w:pPr>
            <w:r w:rsidRPr="008A7884">
              <w:rPr>
                <w:rFonts w:ascii="Calibri" w:hAnsi="Calibri" w:cs="Calibri"/>
                <w:lang w:eastAsia="ar-SA"/>
              </w:rPr>
              <w:t>Denumirea abreviată:</w:t>
            </w:r>
          </w:p>
          <w:p w14:paraId="205FA1D9" w14:textId="77777777" w:rsidR="0075593F" w:rsidRPr="008A7884" w:rsidRDefault="0075593F" w:rsidP="0075593F">
            <w:pPr>
              <w:jc w:val="both"/>
              <w:rPr>
                <w:rFonts w:ascii="Calibri" w:hAnsi="Calibri" w:cs="Calibri"/>
                <w:lang w:eastAsia="ar-SA"/>
              </w:rPr>
            </w:pPr>
            <w:r w:rsidRPr="008A7884">
              <w:rPr>
                <w:rFonts w:ascii="Calibri" w:hAnsi="Calibri" w:cs="Calibri"/>
                <w:lang w:eastAsia="ar-SA"/>
              </w:rPr>
              <w:t xml:space="preserve">Adresa:                                                                            Cod fiscal: </w:t>
            </w:r>
          </w:p>
          <w:p w14:paraId="0FD0CAF7" w14:textId="77777777" w:rsidR="0075593F" w:rsidRPr="008A7884" w:rsidRDefault="0075593F" w:rsidP="0075593F">
            <w:pPr>
              <w:jc w:val="both"/>
              <w:rPr>
                <w:rFonts w:ascii="Calibri" w:hAnsi="Calibri" w:cs="Calibri"/>
                <w:lang w:eastAsia="ar-SA"/>
              </w:rPr>
            </w:pPr>
            <w:r w:rsidRPr="008A7884">
              <w:rPr>
                <w:rFonts w:ascii="Calibri" w:hAnsi="Calibri" w:cs="Calibri"/>
                <w:lang w:eastAsia="ar-SA"/>
              </w:rPr>
              <w:t>Telefon:</w:t>
            </w:r>
            <w:r w:rsidRPr="008A7884">
              <w:rPr>
                <w:rFonts w:ascii="Calibri" w:hAnsi="Calibri" w:cs="Calibri"/>
                <w:lang w:eastAsia="ar-SA"/>
              </w:rPr>
              <w:tab/>
            </w:r>
            <w:r w:rsidRPr="008A7884">
              <w:rPr>
                <w:rFonts w:ascii="Calibri" w:hAnsi="Calibri" w:cs="Calibri"/>
                <w:lang w:eastAsia="ar-SA"/>
              </w:rPr>
              <w:tab/>
            </w:r>
            <w:r w:rsidRPr="008A7884">
              <w:rPr>
                <w:rFonts w:ascii="Calibri" w:hAnsi="Calibri" w:cs="Calibri"/>
                <w:lang w:eastAsia="ar-SA"/>
              </w:rPr>
              <w:tab/>
            </w:r>
            <w:r w:rsidRPr="008A7884">
              <w:rPr>
                <w:rFonts w:ascii="Calibri" w:hAnsi="Calibri" w:cs="Calibri"/>
                <w:lang w:eastAsia="ar-SA"/>
              </w:rPr>
              <w:tab/>
            </w:r>
            <w:r w:rsidRPr="008A7884">
              <w:rPr>
                <w:rFonts w:ascii="Calibri" w:hAnsi="Calibri" w:cs="Calibri"/>
                <w:lang w:eastAsia="ar-SA"/>
              </w:rPr>
              <w:tab/>
              <w:t>Fax :</w:t>
            </w:r>
          </w:p>
          <w:p w14:paraId="580723FF" w14:textId="77777777" w:rsidR="0075593F" w:rsidRPr="008A7884" w:rsidRDefault="0075593F" w:rsidP="0075593F">
            <w:pPr>
              <w:jc w:val="both"/>
              <w:rPr>
                <w:rFonts w:ascii="Calibri" w:hAnsi="Calibri" w:cs="Calibri"/>
                <w:lang w:eastAsia="ar-SA"/>
              </w:rPr>
            </w:pPr>
            <w:r w:rsidRPr="008A7884">
              <w:rPr>
                <w:rFonts w:ascii="Calibri" w:hAnsi="Calibri" w:cs="Calibri"/>
                <w:lang w:eastAsia="ar-SA"/>
              </w:rPr>
              <w:t>E-mail:</w:t>
            </w:r>
          </w:p>
        </w:tc>
      </w:tr>
    </w:tbl>
    <w:p w14:paraId="102A08BF" w14:textId="77777777" w:rsidR="00EA6904" w:rsidRPr="008A7884" w:rsidRDefault="00EA6904" w:rsidP="0075593F">
      <w:pPr>
        <w:jc w:val="both"/>
        <w:rPr>
          <w:rFonts w:ascii="Calibri" w:hAnsi="Calibri" w:cs="Calibri"/>
          <w:b/>
          <w:bCs/>
          <w:iCs/>
          <w:lang w:eastAsia="ar-SA"/>
        </w:rPr>
      </w:pPr>
    </w:p>
    <w:p w14:paraId="379E3ED6" w14:textId="77777777" w:rsidR="0075593F" w:rsidRPr="008A7884" w:rsidRDefault="0075593F" w:rsidP="0075593F">
      <w:pPr>
        <w:jc w:val="both"/>
        <w:rPr>
          <w:rFonts w:ascii="Calibri" w:hAnsi="Calibri" w:cs="Calibri"/>
          <w:b/>
          <w:bCs/>
          <w:iCs/>
          <w:lang w:eastAsia="ar-SA"/>
        </w:rPr>
      </w:pPr>
      <w:r w:rsidRPr="008A7884">
        <w:rPr>
          <w:rFonts w:ascii="Calibri" w:hAnsi="Calibri" w:cs="Calibri"/>
          <w:b/>
          <w:bCs/>
          <w:iCs/>
          <w:lang w:eastAsia="ar-SA"/>
        </w:rPr>
        <w:t>2. Date bancare:</w:t>
      </w:r>
    </w:p>
    <w:tbl>
      <w:tblPr>
        <w:tblW w:w="0" w:type="auto"/>
        <w:tblInd w:w="108" w:type="dxa"/>
        <w:tblLayout w:type="fixed"/>
        <w:tblLook w:val="0000" w:firstRow="0" w:lastRow="0" w:firstColumn="0" w:lastColumn="0" w:noHBand="0" w:noVBand="0"/>
      </w:tblPr>
      <w:tblGrid>
        <w:gridCol w:w="9508"/>
      </w:tblGrid>
      <w:tr w:rsidR="0075593F" w:rsidRPr="008A7884" w14:paraId="139DDEAF" w14:textId="77777777">
        <w:tc>
          <w:tcPr>
            <w:tcW w:w="9508" w:type="dxa"/>
            <w:tcBorders>
              <w:top w:val="single" w:sz="4" w:space="0" w:color="000000"/>
              <w:left w:val="single" w:sz="4" w:space="0" w:color="000000"/>
              <w:bottom w:val="single" w:sz="4" w:space="0" w:color="000000"/>
              <w:right w:val="single" w:sz="4" w:space="0" w:color="000000"/>
            </w:tcBorders>
            <w:shd w:val="clear" w:color="auto" w:fill="E6E6E6"/>
          </w:tcPr>
          <w:p w14:paraId="4CDD5B1A" w14:textId="77777777" w:rsidR="0075593F" w:rsidRPr="008A7884" w:rsidRDefault="0075593F" w:rsidP="0075593F">
            <w:pPr>
              <w:snapToGrid w:val="0"/>
              <w:jc w:val="both"/>
              <w:rPr>
                <w:rFonts w:ascii="Calibri" w:hAnsi="Calibri" w:cs="Calibri"/>
                <w:lang w:eastAsia="ar-SA"/>
              </w:rPr>
            </w:pPr>
            <w:r w:rsidRPr="008A7884">
              <w:rPr>
                <w:rFonts w:ascii="Calibri" w:hAnsi="Calibri" w:cs="Calibri"/>
                <w:lang w:eastAsia="ar-SA"/>
              </w:rPr>
              <w:t>Denumirea băncii:</w:t>
            </w:r>
          </w:p>
          <w:p w14:paraId="62FCD999" w14:textId="77777777" w:rsidR="0075593F" w:rsidRPr="008A7884" w:rsidRDefault="0075593F" w:rsidP="0075593F">
            <w:pPr>
              <w:jc w:val="both"/>
              <w:rPr>
                <w:rFonts w:ascii="Calibri" w:hAnsi="Calibri" w:cs="Calibri"/>
                <w:lang w:eastAsia="ar-SA"/>
              </w:rPr>
            </w:pPr>
            <w:r w:rsidRPr="008A7884">
              <w:rPr>
                <w:rFonts w:ascii="Calibri" w:hAnsi="Calibri" w:cs="Calibri"/>
                <w:lang w:eastAsia="ar-SA"/>
              </w:rPr>
              <w:t>Numărul de cont:</w:t>
            </w:r>
          </w:p>
          <w:p w14:paraId="1934A4AA" w14:textId="77777777" w:rsidR="0075593F" w:rsidRPr="008A7884" w:rsidRDefault="0075593F" w:rsidP="0075593F">
            <w:pPr>
              <w:jc w:val="both"/>
              <w:rPr>
                <w:rFonts w:ascii="Calibri" w:hAnsi="Calibri" w:cs="Calibri"/>
                <w:lang w:eastAsia="ar-SA"/>
              </w:rPr>
            </w:pPr>
            <w:r w:rsidRPr="008A7884">
              <w:rPr>
                <w:rFonts w:ascii="Calibri" w:hAnsi="Calibri" w:cs="Calibri"/>
                <w:lang w:eastAsia="ar-SA"/>
              </w:rPr>
              <w:t xml:space="preserve">Titular: </w:t>
            </w:r>
          </w:p>
        </w:tc>
      </w:tr>
    </w:tbl>
    <w:p w14:paraId="2A7499A5" w14:textId="77777777" w:rsidR="00EA6904" w:rsidRPr="008A7884" w:rsidRDefault="00EA6904" w:rsidP="0075593F">
      <w:pPr>
        <w:jc w:val="both"/>
        <w:rPr>
          <w:rFonts w:ascii="Calibri" w:hAnsi="Calibri" w:cs="Calibri"/>
          <w:b/>
          <w:bCs/>
          <w:iCs/>
        </w:rPr>
      </w:pPr>
    </w:p>
    <w:p w14:paraId="56372003" w14:textId="77777777" w:rsidR="0075593F" w:rsidRPr="008A7884" w:rsidRDefault="0075593F" w:rsidP="0075593F">
      <w:pPr>
        <w:jc w:val="both"/>
        <w:rPr>
          <w:rFonts w:ascii="Calibri" w:hAnsi="Calibri" w:cs="Calibri"/>
          <w:b/>
          <w:bCs/>
          <w:iCs/>
        </w:rPr>
      </w:pPr>
      <w:r w:rsidRPr="008A7884">
        <w:rPr>
          <w:rFonts w:ascii="Calibri" w:hAnsi="Calibri" w:cs="Calibri"/>
          <w:b/>
          <w:bCs/>
          <w:iCs/>
        </w:rPr>
        <w:t>3. Datele persoanei care are dreptul de a reprezenta solicitantul:</w:t>
      </w:r>
    </w:p>
    <w:tbl>
      <w:tblPr>
        <w:tblW w:w="0" w:type="auto"/>
        <w:tblInd w:w="108" w:type="dxa"/>
        <w:tblLayout w:type="fixed"/>
        <w:tblLook w:val="0000" w:firstRow="0" w:lastRow="0" w:firstColumn="0" w:lastColumn="0" w:noHBand="0" w:noVBand="0"/>
      </w:tblPr>
      <w:tblGrid>
        <w:gridCol w:w="9508"/>
      </w:tblGrid>
      <w:tr w:rsidR="0075593F" w:rsidRPr="008A7884" w14:paraId="6A42A3CE" w14:textId="77777777">
        <w:tc>
          <w:tcPr>
            <w:tcW w:w="9508" w:type="dxa"/>
            <w:tcBorders>
              <w:top w:val="single" w:sz="4" w:space="0" w:color="000000"/>
              <w:left w:val="single" w:sz="4" w:space="0" w:color="000000"/>
              <w:bottom w:val="single" w:sz="4" w:space="0" w:color="000000"/>
              <w:right w:val="single" w:sz="4" w:space="0" w:color="000000"/>
            </w:tcBorders>
            <w:shd w:val="clear" w:color="auto" w:fill="E6E6E6"/>
          </w:tcPr>
          <w:p w14:paraId="1BD40176" w14:textId="77777777" w:rsidR="0075593F" w:rsidRPr="008A7884" w:rsidRDefault="0075593F" w:rsidP="0075593F">
            <w:pPr>
              <w:snapToGrid w:val="0"/>
              <w:jc w:val="both"/>
              <w:rPr>
                <w:rFonts w:ascii="Calibri" w:hAnsi="Calibri" w:cs="Calibri"/>
                <w:lang w:eastAsia="ar-SA"/>
              </w:rPr>
            </w:pPr>
            <w:r w:rsidRPr="008A7884">
              <w:rPr>
                <w:rFonts w:ascii="Calibri" w:hAnsi="Calibri" w:cs="Calibri"/>
                <w:lang w:eastAsia="ar-SA"/>
              </w:rPr>
              <w:t>Numele complet:</w:t>
            </w:r>
          </w:p>
          <w:p w14:paraId="2F48D4B3" w14:textId="77777777" w:rsidR="0075593F" w:rsidRPr="008A7884" w:rsidRDefault="0075593F" w:rsidP="0075593F">
            <w:pPr>
              <w:jc w:val="both"/>
              <w:rPr>
                <w:rFonts w:ascii="Calibri" w:hAnsi="Calibri" w:cs="Calibri"/>
                <w:lang w:eastAsia="ar-SA"/>
              </w:rPr>
            </w:pPr>
            <w:r w:rsidRPr="008A7884">
              <w:rPr>
                <w:rFonts w:ascii="Calibri" w:hAnsi="Calibri" w:cs="Calibri"/>
                <w:lang w:eastAsia="ar-SA"/>
              </w:rPr>
              <w:t>Tel./Fax:</w:t>
            </w:r>
          </w:p>
          <w:p w14:paraId="18149FC9" w14:textId="77777777" w:rsidR="0075593F" w:rsidRPr="008A7884" w:rsidRDefault="0075593F" w:rsidP="0075593F">
            <w:pPr>
              <w:jc w:val="both"/>
              <w:rPr>
                <w:rFonts w:ascii="Calibri" w:hAnsi="Calibri" w:cs="Calibri"/>
                <w:lang w:eastAsia="ar-SA"/>
              </w:rPr>
            </w:pPr>
            <w:r w:rsidRPr="008A7884">
              <w:rPr>
                <w:rFonts w:ascii="Calibri" w:hAnsi="Calibri" w:cs="Calibri"/>
                <w:lang w:eastAsia="ar-SA"/>
              </w:rPr>
              <w:t>E-mail:                                                                           Semnătură:</w:t>
            </w:r>
          </w:p>
        </w:tc>
      </w:tr>
    </w:tbl>
    <w:p w14:paraId="1993021C" w14:textId="77777777" w:rsidR="00EA6904" w:rsidRPr="008A7884" w:rsidRDefault="00EA6904" w:rsidP="0075593F">
      <w:pPr>
        <w:jc w:val="both"/>
        <w:rPr>
          <w:rFonts w:ascii="Calibri" w:hAnsi="Calibri" w:cs="Calibri"/>
          <w:b/>
          <w:bCs/>
          <w:iCs/>
          <w:lang w:eastAsia="ar-SA"/>
        </w:rPr>
      </w:pPr>
    </w:p>
    <w:p w14:paraId="37C4B1B5" w14:textId="77777777" w:rsidR="0075593F" w:rsidRPr="008A7884" w:rsidRDefault="0075593F" w:rsidP="0075593F">
      <w:pPr>
        <w:jc w:val="both"/>
        <w:rPr>
          <w:rFonts w:ascii="Calibri" w:hAnsi="Calibri" w:cs="Calibri"/>
          <w:b/>
          <w:bCs/>
          <w:iCs/>
          <w:lang w:eastAsia="ar-SA"/>
        </w:rPr>
      </w:pPr>
      <w:r w:rsidRPr="008A7884">
        <w:rPr>
          <w:rFonts w:ascii="Calibri" w:hAnsi="Calibri" w:cs="Calibri"/>
          <w:b/>
          <w:bCs/>
          <w:iCs/>
          <w:lang w:eastAsia="ar-SA"/>
        </w:rPr>
        <w:t xml:space="preserve">4. Datele responsabilului de proiect (dacă este diferit de persoana de la punctul 3): </w:t>
      </w:r>
    </w:p>
    <w:tbl>
      <w:tblPr>
        <w:tblW w:w="0" w:type="auto"/>
        <w:tblInd w:w="108" w:type="dxa"/>
        <w:tblLayout w:type="fixed"/>
        <w:tblLook w:val="0000" w:firstRow="0" w:lastRow="0" w:firstColumn="0" w:lastColumn="0" w:noHBand="0" w:noVBand="0"/>
      </w:tblPr>
      <w:tblGrid>
        <w:gridCol w:w="9508"/>
      </w:tblGrid>
      <w:tr w:rsidR="0075593F" w:rsidRPr="008A7884" w14:paraId="59412F39" w14:textId="77777777">
        <w:tc>
          <w:tcPr>
            <w:tcW w:w="9508" w:type="dxa"/>
            <w:tcBorders>
              <w:top w:val="single" w:sz="4" w:space="0" w:color="000000"/>
              <w:left w:val="single" w:sz="4" w:space="0" w:color="000000"/>
              <w:bottom w:val="single" w:sz="4" w:space="0" w:color="000000"/>
              <w:right w:val="single" w:sz="4" w:space="0" w:color="000000"/>
            </w:tcBorders>
            <w:shd w:val="clear" w:color="auto" w:fill="E6E6E6"/>
          </w:tcPr>
          <w:p w14:paraId="0FE235D0" w14:textId="77777777" w:rsidR="0075593F" w:rsidRPr="008A7884" w:rsidRDefault="0075593F" w:rsidP="0075593F">
            <w:pPr>
              <w:snapToGrid w:val="0"/>
              <w:jc w:val="both"/>
              <w:rPr>
                <w:rFonts w:ascii="Calibri" w:hAnsi="Calibri" w:cs="Calibri"/>
                <w:lang w:eastAsia="ar-SA"/>
              </w:rPr>
            </w:pPr>
            <w:r w:rsidRPr="008A7884">
              <w:rPr>
                <w:rFonts w:ascii="Calibri" w:hAnsi="Calibri" w:cs="Calibri"/>
                <w:lang w:eastAsia="ar-SA"/>
              </w:rPr>
              <w:t>Numele complet:</w:t>
            </w:r>
          </w:p>
          <w:p w14:paraId="743723DB" w14:textId="77777777" w:rsidR="0075593F" w:rsidRPr="008A7884" w:rsidRDefault="0075593F" w:rsidP="0075593F">
            <w:pPr>
              <w:jc w:val="both"/>
              <w:rPr>
                <w:rFonts w:ascii="Calibri" w:hAnsi="Calibri" w:cs="Calibri"/>
                <w:lang w:eastAsia="ar-SA"/>
              </w:rPr>
            </w:pPr>
            <w:r w:rsidRPr="008A7884">
              <w:rPr>
                <w:rFonts w:ascii="Calibri" w:hAnsi="Calibri" w:cs="Calibri"/>
                <w:lang w:eastAsia="ar-SA"/>
              </w:rPr>
              <w:t>Tel./Fax:</w:t>
            </w:r>
          </w:p>
          <w:p w14:paraId="02678AB7" w14:textId="77777777" w:rsidR="0075593F" w:rsidRPr="008A7884" w:rsidRDefault="0075593F" w:rsidP="0075593F">
            <w:pPr>
              <w:jc w:val="both"/>
              <w:rPr>
                <w:rFonts w:ascii="Calibri" w:hAnsi="Calibri" w:cs="Calibri"/>
                <w:lang w:eastAsia="ar-SA"/>
              </w:rPr>
            </w:pPr>
            <w:r w:rsidRPr="008A7884">
              <w:rPr>
                <w:rFonts w:ascii="Calibri" w:hAnsi="Calibri" w:cs="Calibri"/>
                <w:lang w:eastAsia="ar-SA"/>
              </w:rPr>
              <w:t>E-mail:                                                                          Semnătură:</w:t>
            </w:r>
          </w:p>
        </w:tc>
      </w:tr>
    </w:tbl>
    <w:p w14:paraId="34BD8603" w14:textId="77777777" w:rsidR="00EA6904" w:rsidRPr="008A7884" w:rsidRDefault="00EA6904" w:rsidP="0075593F">
      <w:pPr>
        <w:rPr>
          <w:rFonts w:ascii="Calibri" w:hAnsi="Calibri" w:cs="Calibri"/>
          <w:b/>
          <w:bCs/>
          <w:iCs/>
          <w:lang w:eastAsia="ar-SA"/>
        </w:rPr>
      </w:pPr>
    </w:p>
    <w:p w14:paraId="65CAE593" w14:textId="77777777" w:rsidR="0075593F" w:rsidRPr="008A7884" w:rsidRDefault="0075593F" w:rsidP="0075593F">
      <w:pPr>
        <w:rPr>
          <w:rFonts w:ascii="Calibri" w:hAnsi="Calibri" w:cs="Calibri"/>
          <w:b/>
          <w:bCs/>
          <w:iCs/>
          <w:lang w:eastAsia="ar-SA"/>
        </w:rPr>
      </w:pPr>
      <w:r w:rsidRPr="008A7884">
        <w:rPr>
          <w:rFonts w:ascii="Calibri" w:hAnsi="Calibri" w:cs="Calibri"/>
          <w:b/>
          <w:bCs/>
          <w:iCs/>
          <w:lang w:eastAsia="ar-SA"/>
        </w:rPr>
        <w:t>5. Descrierea activităţii, a resurselor şi a obiectivelor solicitantului. Descrierea  experienţei în scrierea şi managementul  proiectelor:</w:t>
      </w: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40"/>
      </w:tblGrid>
      <w:tr w:rsidR="0075593F" w:rsidRPr="008A7884" w14:paraId="25BD8FBA" w14:textId="77777777">
        <w:tc>
          <w:tcPr>
            <w:tcW w:w="9540" w:type="dxa"/>
          </w:tcPr>
          <w:p w14:paraId="33D612FE" w14:textId="77777777" w:rsidR="0075593F" w:rsidRPr="008A7884" w:rsidRDefault="0075593F" w:rsidP="007C0428">
            <w:pPr>
              <w:suppressAutoHyphens/>
              <w:spacing w:after="120" w:line="480" w:lineRule="auto"/>
              <w:ind w:left="283"/>
              <w:jc w:val="both"/>
              <w:rPr>
                <w:rFonts w:ascii="Calibri" w:hAnsi="Calibri" w:cs="Calibri"/>
                <w:lang w:eastAsia="ar-SA"/>
              </w:rPr>
            </w:pPr>
          </w:p>
          <w:p w14:paraId="36A364E7" w14:textId="77777777" w:rsidR="0075593F" w:rsidRPr="008A7884" w:rsidRDefault="0075593F" w:rsidP="007C0428">
            <w:pPr>
              <w:suppressAutoHyphens/>
              <w:spacing w:after="120" w:line="480" w:lineRule="auto"/>
              <w:ind w:left="283"/>
              <w:jc w:val="both"/>
              <w:rPr>
                <w:rFonts w:ascii="Calibri" w:hAnsi="Calibri" w:cs="Calibri"/>
                <w:lang w:eastAsia="ar-SA"/>
              </w:rPr>
            </w:pPr>
          </w:p>
          <w:p w14:paraId="3562C876" w14:textId="77777777" w:rsidR="0075593F" w:rsidRPr="008A7884" w:rsidRDefault="0075593F" w:rsidP="007C0428">
            <w:pPr>
              <w:suppressAutoHyphens/>
              <w:spacing w:after="120" w:line="480" w:lineRule="auto"/>
              <w:ind w:left="283"/>
              <w:jc w:val="both"/>
              <w:rPr>
                <w:rFonts w:ascii="Calibri" w:hAnsi="Calibri" w:cs="Calibri"/>
                <w:lang w:eastAsia="ar-SA"/>
              </w:rPr>
            </w:pPr>
          </w:p>
          <w:p w14:paraId="29B128D7" w14:textId="77777777" w:rsidR="0075593F" w:rsidRPr="008A7884" w:rsidRDefault="0075593F" w:rsidP="007C0428">
            <w:pPr>
              <w:suppressAutoHyphens/>
              <w:spacing w:after="120" w:line="480" w:lineRule="auto"/>
              <w:ind w:left="283"/>
              <w:jc w:val="both"/>
              <w:rPr>
                <w:rFonts w:ascii="Calibri" w:hAnsi="Calibri" w:cs="Calibri"/>
                <w:lang w:eastAsia="ar-SA"/>
              </w:rPr>
            </w:pPr>
          </w:p>
          <w:p w14:paraId="0C788F02" w14:textId="77777777" w:rsidR="004E4051" w:rsidRPr="008A7884" w:rsidRDefault="004E4051" w:rsidP="007C0428">
            <w:pPr>
              <w:suppressAutoHyphens/>
              <w:spacing w:after="120" w:line="480" w:lineRule="auto"/>
              <w:ind w:left="283"/>
              <w:jc w:val="both"/>
              <w:rPr>
                <w:rFonts w:ascii="Calibri" w:hAnsi="Calibri" w:cs="Calibri"/>
                <w:lang w:eastAsia="ar-SA"/>
              </w:rPr>
            </w:pPr>
          </w:p>
          <w:p w14:paraId="0812FD79" w14:textId="77777777" w:rsidR="00CD5CFB" w:rsidRPr="008A7884" w:rsidRDefault="00CD5CFB" w:rsidP="007C0428">
            <w:pPr>
              <w:suppressAutoHyphens/>
              <w:spacing w:after="120" w:line="480" w:lineRule="auto"/>
              <w:ind w:left="283"/>
              <w:jc w:val="both"/>
              <w:rPr>
                <w:rFonts w:ascii="Calibri" w:hAnsi="Calibri" w:cs="Calibri"/>
                <w:lang w:eastAsia="ar-SA"/>
              </w:rPr>
            </w:pPr>
          </w:p>
          <w:p w14:paraId="5B92B1D8" w14:textId="77777777" w:rsidR="00EA6904" w:rsidRPr="008A7884" w:rsidRDefault="00EA6904" w:rsidP="00EA6904">
            <w:pPr>
              <w:suppressAutoHyphens/>
              <w:spacing w:after="120" w:line="480" w:lineRule="auto"/>
              <w:jc w:val="both"/>
              <w:rPr>
                <w:rFonts w:ascii="Calibri" w:hAnsi="Calibri" w:cs="Calibri"/>
                <w:lang w:eastAsia="ar-SA"/>
              </w:rPr>
            </w:pPr>
          </w:p>
        </w:tc>
      </w:tr>
    </w:tbl>
    <w:p w14:paraId="743F8764" w14:textId="77777777" w:rsidR="00CD5CFB" w:rsidRPr="008A7884" w:rsidRDefault="00CD5CFB" w:rsidP="00CD5CFB">
      <w:pPr>
        <w:ind w:left="720"/>
        <w:jc w:val="both"/>
        <w:rPr>
          <w:rFonts w:ascii="Calibri" w:hAnsi="Calibri" w:cs="Calibri"/>
          <w:b/>
          <w:bCs/>
          <w:iCs/>
          <w:lang w:eastAsia="ar-SA"/>
        </w:rPr>
      </w:pPr>
    </w:p>
    <w:p w14:paraId="443A09B4" w14:textId="77777777" w:rsidR="0075593F" w:rsidRPr="008A7884" w:rsidRDefault="0075593F" w:rsidP="00EA6904">
      <w:pPr>
        <w:numPr>
          <w:ilvl w:val="0"/>
          <w:numId w:val="34"/>
        </w:numPr>
        <w:jc w:val="both"/>
        <w:rPr>
          <w:rFonts w:ascii="Calibri" w:hAnsi="Calibri" w:cs="Calibri"/>
          <w:b/>
          <w:bCs/>
          <w:iCs/>
          <w:lang w:eastAsia="ar-SA"/>
        </w:rPr>
      </w:pPr>
      <w:r w:rsidRPr="008A7884">
        <w:rPr>
          <w:rFonts w:ascii="Calibri" w:hAnsi="Calibri" w:cs="Calibri"/>
          <w:b/>
          <w:bCs/>
          <w:iCs/>
          <w:lang w:eastAsia="ar-SA"/>
        </w:rPr>
        <w:t>Proiectul:</w:t>
      </w:r>
    </w:p>
    <w:p w14:paraId="01931A55" w14:textId="77777777" w:rsidR="00EA6904" w:rsidRPr="008A7884" w:rsidRDefault="00EA6904" w:rsidP="00EA6904">
      <w:pPr>
        <w:ind w:left="720"/>
        <w:jc w:val="both"/>
        <w:rPr>
          <w:rFonts w:ascii="Calibri" w:hAnsi="Calibri" w:cs="Calibri"/>
          <w:b/>
          <w:bCs/>
          <w:iCs/>
          <w:lang w:eastAsia="ar-SA"/>
        </w:rPr>
      </w:pPr>
    </w:p>
    <w:p w14:paraId="0365DD7D" w14:textId="77777777" w:rsidR="0075593F" w:rsidRPr="008A7884" w:rsidRDefault="0075593F" w:rsidP="0075593F">
      <w:pPr>
        <w:jc w:val="both"/>
        <w:rPr>
          <w:rFonts w:ascii="Calibri" w:hAnsi="Calibri" w:cs="Calibri"/>
          <w:bCs/>
          <w:iCs/>
          <w:lang w:eastAsia="ar-SA"/>
        </w:rPr>
      </w:pPr>
      <w:r w:rsidRPr="008A7884">
        <w:rPr>
          <w:rFonts w:ascii="Calibri" w:hAnsi="Calibri" w:cs="Calibri"/>
          <w:b/>
          <w:bCs/>
          <w:iCs/>
          <w:lang w:eastAsia="ar-SA"/>
        </w:rPr>
        <w:t>6. Titlul proiectului</w:t>
      </w:r>
      <w:r w:rsidRPr="008A7884">
        <w:rPr>
          <w:rFonts w:ascii="Calibri" w:hAnsi="Calibri" w:cs="Calibri"/>
          <w:bCs/>
          <w:iCs/>
          <w:lang w:eastAsia="ar-SA"/>
        </w:rPr>
        <w:t>:_______________________________________________________ .</w:t>
      </w:r>
    </w:p>
    <w:p w14:paraId="75EEB723" w14:textId="77777777" w:rsidR="00EA6904" w:rsidRPr="008A7884" w:rsidRDefault="00EA6904" w:rsidP="0075593F">
      <w:pPr>
        <w:jc w:val="both"/>
        <w:rPr>
          <w:rFonts w:ascii="Calibri" w:hAnsi="Calibri" w:cs="Calibri"/>
          <w:b/>
          <w:bCs/>
          <w:iCs/>
          <w:lang w:eastAsia="ar-SA"/>
        </w:rPr>
      </w:pPr>
    </w:p>
    <w:p w14:paraId="61F49DEE" w14:textId="77777777" w:rsidR="0075593F" w:rsidRPr="008A7884" w:rsidRDefault="0075593F" w:rsidP="0075593F">
      <w:pPr>
        <w:rPr>
          <w:rFonts w:ascii="Calibri" w:hAnsi="Calibri" w:cs="Calibri"/>
          <w:bCs/>
          <w:iCs/>
          <w:lang w:eastAsia="ar-SA"/>
        </w:rPr>
      </w:pPr>
      <w:r w:rsidRPr="008A7884">
        <w:rPr>
          <w:rFonts w:ascii="Calibri" w:hAnsi="Calibri" w:cs="Calibri"/>
          <w:b/>
          <w:bCs/>
          <w:iCs/>
          <w:lang w:eastAsia="ar-SA"/>
        </w:rPr>
        <w:t>7. Locul desfăşurării proiectului(localitate):</w:t>
      </w:r>
      <w:r w:rsidRPr="008A7884">
        <w:rPr>
          <w:rFonts w:ascii="Calibri" w:hAnsi="Calibri" w:cs="Calibri"/>
          <w:bCs/>
          <w:iCs/>
          <w:lang w:eastAsia="ar-SA"/>
        </w:rPr>
        <w:t xml:space="preserve"> __________________________________  .</w:t>
      </w:r>
    </w:p>
    <w:p w14:paraId="005B9E63" w14:textId="77777777" w:rsidR="00EA6904" w:rsidRPr="008A7884" w:rsidRDefault="00EA6904" w:rsidP="0075593F">
      <w:pPr>
        <w:rPr>
          <w:rFonts w:ascii="Calibri" w:hAnsi="Calibri" w:cs="Calibri"/>
          <w:bCs/>
          <w:iCs/>
          <w:lang w:eastAsia="ar-SA"/>
        </w:rPr>
      </w:pPr>
    </w:p>
    <w:p w14:paraId="55D7F728" w14:textId="77777777" w:rsidR="0075593F" w:rsidRPr="008A7884" w:rsidRDefault="0075593F" w:rsidP="0075593F">
      <w:pPr>
        <w:jc w:val="both"/>
        <w:rPr>
          <w:rFonts w:ascii="Calibri" w:hAnsi="Calibri" w:cs="Calibri"/>
          <w:bCs/>
          <w:iCs/>
          <w:lang w:eastAsia="ar-SA"/>
        </w:rPr>
      </w:pPr>
      <w:r w:rsidRPr="008A7884">
        <w:rPr>
          <w:rFonts w:ascii="Calibri" w:hAnsi="Calibri" w:cs="Calibri"/>
          <w:b/>
          <w:bCs/>
          <w:iCs/>
          <w:lang w:eastAsia="ar-SA"/>
        </w:rPr>
        <w:t>8.</w:t>
      </w:r>
      <w:r w:rsidRPr="008A7884">
        <w:rPr>
          <w:rFonts w:ascii="Calibri" w:hAnsi="Calibri" w:cs="Calibri"/>
          <w:bCs/>
          <w:iCs/>
          <w:lang w:eastAsia="ar-SA"/>
        </w:rPr>
        <w:t xml:space="preserve"> </w:t>
      </w:r>
      <w:r w:rsidRPr="008A7884">
        <w:rPr>
          <w:rFonts w:ascii="Calibri" w:hAnsi="Calibri" w:cs="Calibri"/>
          <w:b/>
          <w:bCs/>
          <w:iCs/>
          <w:lang w:eastAsia="ar-SA"/>
        </w:rPr>
        <w:t>Durata proiectului</w:t>
      </w:r>
      <w:r w:rsidRPr="008A7884">
        <w:rPr>
          <w:rFonts w:ascii="Calibri" w:hAnsi="Calibri" w:cs="Calibri"/>
          <w:bCs/>
          <w:iCs/>
          <w:lang w:eastAsia="ar-SA"/>
        </w:rPr>
        <w:t>: de la  ______________________până la____________________  .</w:t>
      </w:r>
    </w:p>
    <w:p w14:paraId="5931A667" w14:textId="77777777" w:rsidR="00B1337C" w:rsidRPr="008A7884" w:rsidRDefault="00B1337C" w:rsidP="0075593F">
      <w:pPr>
        <w:jc w:val="both"/>
        <w:rPr>
          <w:rFonts w:ascii="Calibri" w:hAnsi="Calibri" w:cs="Calibri"/>
          <w:b/>
          <w:bCs/>
          <w:iCs/>
        </w:rPr>
      </w:pPr>
    </w:p>
    <w:p w14:paraId="60C9A2B8" w14:textId="77777777" w:rsidR="0075593F" w:rsidRPr="008A7884" w:rsidRDefault="0075593F" w:rsidP="0075593F">
      <w:pPr>
        <w:jc w:val="both"/>
        <w:rPr>
          <w:rFonts w:ascii="Calibri" w:hAnsi="Calibri" w:cs="Calibri"/>
          <w:b/>
          <w:bCs/>
          <w:iCs/>
        </w:rPr>
      </w:pPr>
      <w:r w:rsidRPr="008A7884">
        <w:rPr>
          <w:rFonts w:ascii="Calibri" w:hAnsi="Calibri" w:cs="Calibri"/>
          <w:b/>
          <w:bCs/>
          <w:iCs/>
        </w:rPr>
        <w:t>9. Rezumatul proiectului (maxim 30 rânduri), structurat astfel:</w:t>
      </w: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782"/>
      </w:tblGrid>
      <w:tr w:rsidR="0075593F" w:rsidRPr="008A7884" w14:paraId="763055E3" w14:textId="77777777">
        <w:tc>
          <w:tcPr>
            <w:tcW w:w="10188" w:type="dxa"/>
          </w:tcPr>
          <w:p w14:paraId="32745CDD" w14:textId="77777777" w:rsidR="0075593F" w:rsidRPr="008A7884" w:rsidRDefault="00006E24" w:rsidP="00EA6904">
            <w:pPr>
              <w:suppressAutoHyphens/>
              <w:spacing w:line="480" w:lineRule="auto"/>
              <w:ind w:left="284"/>
              <w:jc w:val="both"/>
              <w:rPr>
                <w:rFonts w:ascii="Calibri" w:hAnsi="Calibri" w:cs="Calibri"/>
                <w:b/>
                <w:bCs/>
                <w:iCs/>
              </w:rPr>
            </w:pPr>
            <w:r w:rsidRPr="008A7884">
              <w:rPr>
                <w:rFonts w:ascii="Calibri" w:hAnsi="Calibri" w:cs="Calibri"/>
                <w:b/>
                <w:bCs/>
                <w:iCs/>
              </w:rPr>
              <w:t>Tit</w:t>
            </w:r>
            <w:r w:rsidR="00EA6904" w:rsidRPr="008A7884">
              <w:rPr>
                <w:rFonts w:ascii="Calibri" w:hAnsi="Calibri" w:cs="Calibri"/>
                <w:b/>
                <w:bCs/>
                <w:iCs/>
              </w:rPr>
              <w:t>lul:</w:t>
            </w:r>
          </w:p>
          <w:p w14:paraId="351B52F7" w14:textId="77777777" w:rsidR="0075593F" w:rsidRPr="008A7884" w:rsidRDefault="0075593F" w:rsidP="00EA6904">
            <w:pPr>
              <w:suppressAutoHyphens/>
              <w:spacing w:line="480" w:lineRule="auto"/>
              <w:ind w:left="284"/>
              <w:jc w:val="both"/>
              <w:rPr>
                <w:rFonts w:ascii="Calibri" w:hAnsi="Calibri" w:cs="Calibri"/>
                <w:b/>
                <w:bCs/>
                <w:iCs/>
              </w:rPr>
            </w:pPr>
            <w:r w:rsidRPr="008A7884">
              <w:rPr>
                <w:rFonts w:ascii="Calibri" w:hAnsi="Calibri" w:cs="Calibri"/>
                <w:b/>
                <w:bCs/>
                <w:iCs/>
              </w:rPr>
              <w:t>S</w:t>
            </w:r>
            <w:r w:rsidRPr="008A7884">
              <w:rPr>
                <w:rFonts w:ascii="Calibri" w:hAnsi="Calibri" w:cs="Calibri"/>
                <w:b/>
                <w:bCs/>
              </w:rPr>
              <w:t>copul</w:t>
            </w:r>
            <w:r w:rsidR="00EA6904" w:rsidRPr="008A7884">
              <w:rPr>
                <w:rFonts w:ascii="Calibri" w:hAnsi="Calibri" w:cs="Calibri"/>
                <w:b/>
                <w:bCs/>
              </w:rPr>
              <w:t>:</w:t>
            </w:r>
          </w:p>
          <w:p w14:paraId="744AAEE9" w14:textId="77777777" w:rsidR="0075593F" w:rsidRPr="008A7884" w:rsidRDefault="0075593F" w:rsidP="00EA6904">
            <w:pPr>
              <w:suppressAutoHyphens/>
              <w:spacing w:line="480" w:lineRule="auto"/>
              <w:ind w:left="284"/>
              <w:jc w:val="both"/>
              <w:rPr>
                <w:rFonts w:ascii="Calibri" w:hAnsi="Calibri" w:cs="Calibri"/>
                <w:b/>
                <w:bCs/>
              </w:rPr>
            </w:pPr>
            <w:r w:rsidRPr="008A7884">
              <w:rPr>
                <w:rFonts w:ascii="Calibri" w:hAnsi="Calibri" w:cs="Calibri"/>
                <w:b/>
                <w:bCs/>
              </w:rPr>
              <w:t>Obiectivele proiectului</w:t>
            </w:r>
          </w:p>
          <w:p w14:paraId="70251109" w14:textId="77777777" w:rsidR="0075593F" w:rsidRPr="008A7884" w:rsidRDefault="0075593F" w:rsidP="00EA6904">
            <w:pPr>
              <w:suppressAutoHyphens/>
              <w:spacing w:line="480" w:lineRule="auto"/>
              <w:ind w:left="284"/>
              <w:jc w:val="both"/>
              <w:rPr>
                <w:rFonts w:ascii="Calibri" w:hAnsi="Calibri" w:cs="Calibri"/>
                <w:b/>
                <w:bCs/>
                <w:iCs/>
              </w:rPr>
            </w:pPr>
            <w:r w:rsidRPr="008A7884">
              <w:rPr>
                <w:rFonts w:ascii="Calibri" w:hAnsi="Calibri" w:cs="Calibri"/>
                <w:b/>
                <w:bCs/>
                <w:iCs/>
              </w:rPr>
              <w:t>Grupuri ţintă, beneficiari</w:t>
            </w:r>
          </w:p>
          <w:p w14:paraId="590B71CA" w14:textId="77777777" w:rsidR="0075593F" w:rsidRPr="008A7884" w:rsidRDefault="0075593F" w:rsidP="00EA6904">
            <w:pPr>
              <w:suppressAutoHyphens/>
              <w:spacing w:line="480" w:lineRule="auto"/>
              <w:ind w:left="284"/>
              <w:jc w:val="both"/>
              <w:rPr>
                <w:rFonts w:ascii="Calibri" w:hAnsi="Calibri" w:cs="Calibri"/>
                <w:b/>
                <w:bCs/>
                <w:iCs/>
              </w:rPr>
            </w:pPr>
            <w:r w:rsidRPr="008A7884">
              <w:rPr>
                <w:rFonts w:ascii="Calibri" w:hAnsi="Calibri" w:cs="Calibri"/>
                <w:b/>
                <w:bCs/>
                <w:iCs/>
              </w:rPr>
              <w:t xml:space="preserve">Activităţile principale </w:t>
            </w:r>
          </w:p>
          <w:p w14:paraId="27194566" w14:textId="77777777" w:rsidR="0075593F" w:rsidRPr="008A7884" w:rsidRDefault="0075593F" w:rsidP="00EA6904">
            <w:pPr>
              <w:suppressAutoHyphens/>
              <w:spacing w:line="480" w:lineRule="auto"/>
              <w:ind w:left="284"/>
              <w:jc w:val="both"/>
              <w:rPr>
                <w:rFonts w:ascii="Calibri" w:hAnsi="Calibri" w:cs="Calibri"/>
                <w:b/>
                <w:bCs/>
                <w:iCs/>
              </w:rPr>
            </w:pPr>
            <w:r w:rsidRPr="008A7884">
              <w:rPr>
                <w:rFonts w:ascii="Calibri" w:hAnsi="Calibri" w:cs="Calibri"/>
                <w:b/>
                <w:bCs/>
                <w:lang w:eastAsia="ar-SA"/>
              </w:rPr>
              <w:t>Calendarul activităţilor</w:t>
            </w:r>
          </w:p>
          <w:p w14:paraId="0F882CEE" w14:textId="77777777" w:rsidR="0075593F" w:rsidRPr="008A7884" w:rsidRDefault="0075593F" w:rsidP="00EA6904">
            <w:pPr>
              <w:suppressAutoHyphens/>
              <w:spacing w:line="480" w:lineRule="auto"/>
              <w:ind w:left="284"/>
              <w:jc w:val="both"/>
              <w:rPr>
                <w:rFonts w:ascii="Calibri" w:hAnsi="Calibri" w:cs="Calibri"/>
                <w:b/>
                <w:bCs/>
                <w:iCs/>
              </w:rPr>
            </w:pPr>
            <w:r w:rsidRPr="008A7884">
              <w:rPr>
                <w:rFonts w:ascii="Calibri" w:hAnsi="Calibri" w:cs="Calibri"/>
                <w:b/>
                <w:bCs/>
                <w:iCs/>
              </w:rPr>
              <w:t xml:space="preserve">Rezultate estimate </w:t>
            </w:r>
          </w:p>
        </w:tc>
      </w:tr>
    </w:tbl>
    <w:p w14:paraId="375BE4D8" w14:textId="77777777" w:rsidR="00EA6904" w:rsidRPr="008A7884" w:rsidRDefault="00EA6904" w:rsidP="0075593F">
      <w:pPr>
        <w:jc w:val="both"/>
        <w:rPr>
          <w:rFonts w:ascii="Calibri" w:hAnsi="Calibri" w:cs="Calibri"/>
          <w:b/>
          <w:bCs/>
          <w:lang w:eastAsia="ar-SA"/>
        </w:rPr>
      </w:pPr>
    </w:p>
    <w:p w14:paraId="5B670437" w14:textId="77777777" w:rsidR="00257AFF" w:rsidRDefault="0075593F" w:rsidP="0075593F">
      <w:pPr>
        <w:jc w:val="both"/>
        <w:rPr>
          <w:rFonts w:ascii="Calibri" w:hAnsi="Calibri" w:cs="Calibri"/>
          <w:bCs/>
          <w:lang w:eastAsia="ar-SA"/>
        </w:rPr>
      </w:pPr>
      <w:r w:rsidRPr="008A7884">
        <w:rPr>
          <w:rFonts w:ascii="Calibri" w:hAnsi="Calibri" w:cs="Calibri"/>
          <w:b/>
          <w:bCs/>
          <w:lang w:eastAsia="ar-SA"/>
        </w:rPr>
        <w:t>10. Rezultatele</w:t>
      </w:r>
      <w:r w:rsidRPr="008A7884">
        <w:rPr>
          <w:rFonts w:ascii="Calibri" w:hAnsi="Calibri" w:cs="Calibri"/>
          <w:bCs/>
          <w:lang w:eastAsia="ar-SA"/>
        </w:rPr>
        <w:t>: rezultate prognozate şi impactul proiectului, mijloace de monitorizare şi evaluare  a rezultatelor;</w:t>
      </w:r>
    </w:p>
    <w:p w14:paraId="1A199257" w14:textId="77777777" w:rsidR="0075593F" w:rsidRPr="008A7884" w:rsidRDefault="0075593F" w:rsidP="0075593F">
      <w:pPr>
        <w:jc w:val="both"/>
        <w:rPr>
          <w:rFonts w:ascii="Calibri" w:hAnsi="Calibri" w:cs="Calibri"/>
          <w:bCs/>
          <w:lang w:eastAsia="ar-SA"/>
        </w:rPr>
      </w:pPr>
      <w:r w:rsidRPr="008A7884">
        <w:rPr>
          <w:rFonts w:ascii="Calibri" w:hAnsi="Calibri" w:cs="Calibri"/>
          <w:b/>
          <w:bCs/>
          <w:lang w:eastAsia="ar-SA"/>
        </w:rPr>
        <w:t>11. Echipa Proiectului</w:t>
      </w:r>
      <w:r w:rsidRPr="008A7884">
        <w:rPr>
          <w:rFonts w:ascii="Calibri" w:hAnsi="Calibri" w:cs="Calibri"/>
          <w:bCs/>
          <w:lang w:eastAsia="ar-SA"/>
        </w:rPr>
        <w:t>;</w:t>
      </w:r>
    </w:p>
    <w:p w14:paraId="620FDDB5" w14:textId="77777777" w:rsidR="00EA6904" w:rsidRPr="008A7884" w:rsidRDefault="00EA6904" w:rsidP="0075593F">
      <w:pPr>
        <w:jc w:val="both"/>
        <w:rPr>
          <w:rFonts w:ascii="Calibri" w:hAnsi="Calibri" w:cs="Calibri"/>
          <w:b/>
          <w:iCs/>
          <w:lang w:eastAsia="ar-SA"/>
        </w:rPr>
      </w:pPr>
    </w:p>
    <w:p w14:paraId="15B95B3F" w14:textId="77777777" w:rsidR="0075593F" w:rsidRPr="008A7884" w:rsidRDefault="0075593F" w:rsidP="0075593F">
      <w:pPr>
        <w:jc w:val="both"/>
        <w:rPr>
          <w:rFonts w:ascii="Calibri" w:hAnsi="Calibri" w:cs="Calibri"/>
          <w:iCs/>
          <w:lang w:eastAsia="ar-SA"/>
        </w:rPr>
      </w:pPr>
      <w:r w:rsidRPr="008A7884">
        <w:rPr>
          <w:rFonts w:ascii="Calibri" w:hAnsi="Calibri" w:cs="Calibri"/>
          <w:b/>
          <w:iCs/>
          <w:lang w:eastAsia="ar-SA"/>
        </w:rPr>
        <w:t>12.</w:t>
      </w:r>
      <w:r w:rsidRPr="008A7884">
        <w:rPr>
          <w:rFonts w:ascii="Calibri" w:hAnsi="Calibri" w:cs="Calibri"/>
          <w:iCs/>
          <w:lang w:eastAsia="ar-SA"/>
        </w:rPr>
        <w:t xml:space="preserve"> </w:t>
      </w:r>
      <w:r w:rsidRPr="008A7884">
        <w:rPr>
          <w:rFonts w:ascii="Calibri" w:hAnsi="Calibri" w:cs="Calibri"/>
          <w:b/>
          <w:iCs/>
          <w:lang w:eastAsia="ar-SA"/>
        </w:rPr>
        <w:t>Partenerul</w:t>
      </w:r>
      <w:r w:rsidRPr="008A7884">
        <w:rPr>
          <w:rFonts w:ascii="Calibri" w:hAnsi="Calibri" w:cs="Calibri"/>
          <w:iCs/>
          <w:lang w:eastAsia="ar-SA"/>
        </w:rPr>
        <w:t xml:space="preserve"> (-ii) proiectului (dacă este cazul):</w:t>
      </w:r>
    </w:p>
    <w:p w14:paraId="02EE4859" w14:textId="77777777" w:rsidR="0075593F" w:rsidRPr="008A7884" w:rsidRDefault="0075593F" w:rsidP="0075593F">
      <w:pPr>
        <w:ind w:right="-127" w:firstLine="720"/>
        <w:jc w:val="both"/>
        <w:rPr>
          <w:rFonts w:ascii="Calibri" w:hAnsi="Calibri" w:cs="Calibri"/>
          <w:lang w:eastAsia="ar-SA"/>
        </w:rPr>
      </w:pPr>
      <w:r w:rsidRPr="008A7884">
        <w:rPr>
          <w:rFonts w:ascii="Calibri" w:hAnsi="Calibri" w:cs="Calibri"/>
          <w:lang w:eastAsia="ar-SA"/>
        </w:rPr>
        <w:t>- coordonate (adresa, tel/fax, e-mail, web site);</w:t>
      </w:r>
    </w:p>
    <w:p w14:paraId="0A5A2440" w14:textId="77777777" w:rsidR="0075593F" w:rsidRPr="008A7884" w:rsidRDefault="0075593F" w:rsidP="0075593F">
      <w:pPr>
        <w:ind w:firstLine="720"/>
        <w:jc w:val="both"/>
        <w:rPr>
          <w:rFonts w:ascii="Calibri" w:hAnsi="Calibri" w:cs="Calibri"/>
          <w:bCs/>
          <w:lang w:eastAsia="ar-SA"/>
        </w:rPr>
      </w:pPr>
      <w:r w:rsidRPr="008A7884">
        <w:rPr>
          <w:rFonts w:ascii="Calibri" w:hAnsi="Calibri" w:cs="Calibri"/>
          <w:bCs/>
          <w:lang w:eastAsia="ar-SA"/>
        </w:rPr>
        <w:t>- scurtă descriere a activităţilor derulate în proiect de către partener (max 10 rânduri).</w:t>
      </w: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782"/>
      </w:tblGrid>
      <w:tr w:rsidR="0075593F" w:rsidRPr="008A7884" w14:paraId="4A13B42F" w14:textId="77777777">
        <w:trPr>
          <w:trHeight w:val="443"/>
        </w:trPr>
        <w:tc>
          <w:tcPr>
            <w:tcW w:w="10188" w:type="dxa"/>
          </w:tcPr>
          <w:p w14:paraId="3F2D5B48" w14:textId="77777777" w:rsidR="0075593F" w:rsidRPr="008A7884" w:rsidRDefault="0075593F" w:rsidP="00EA6904">
            <w:pPr>
              <w:suppressAutoHyphens/>
              <w:spacing w:line="480" w:lineRule="auto"/>
              <w:jc w:val="both"/>
              <w:rPr>
                <w:rFonts w:ascii="Calibri" w:hAnsi="Calibri" w:cs="Calibri"/>
                <w:bCs/>
                <w:lang w:eastAsia="ar-SA"/>
              </w:rPr>
            </w:pPr>
          </w:p>
        </w:tc>
      </w:tr>
    </w:tbl>
    <w:p w14:paraId="70F4543A" w14:textId="77777777" w:rsidR="00EA6904" w:rsidRPr="008A7884" w:rsidRDefault="00EA6904" w:rsidP="0075593F">
      <w:pPr>
        <w:jc w:val="both"/>
        <w:rPr>
          <w:rFonts w:ascii="Calibri" w:hAnsi="Calibri" w:cs="Calibri"/>
          <w:b/>
          <w:bCs/>
          <w:lang w:eastAsia="ar-SA"/>
        </w:rPr>
      </w:pPr>
    </w:p>
    <w:p w14:paraId="68501726" w14:textId="77777777" w:rsidR="0075593F" w:rsidRPr="008A7884" w:rsidRDefault="0075593F" w:rsidP="0075593F">
      <w:pPr>
        <w:jc w:val="both"/>
        <w:rPr>
          <w:rFonts w:ascii="Calibri" w:hAnsi="Calibri" w:cs="Calibri"/>
          <w:bCs/>
          <w:lang w:eastAsia="ar-SA"/>
        </w:rPr>
      </w:pPr>
      <w:r w:rsidRPr="008A7884">
        <w:rPr>
          <w:rFonts w:ascii="Calibri" w:hAnsi="Calibri" w:cs="Calibri"/>
          <w:b/>
          <w:bCs/>
          <w:lang w:eastAsia="ar-SA"/>
        </w:rPr>
        <w:t>13.Valoarea totală a proiectului</w:t>
      </w:r>
      <w:r w:rsidRPr="008A7884">
        <w:rPr>
          <w:rFonts w:ascii="Calibri" w:hAnsi="Calibri" w:cs="Calibri"/>
          <w:bCs/>
          <w:lang w:eastAsia="ar-SA"/>
        </w:rPr>
        <w:t xml:space="preserve">:______________________________________________ . </w:t>
      </w:r>
    </w:p>
    <w:p w14:paraId="6395042A" w14:textId="77777777" w:rsidR="00EA6904" w:rsidRPr="008A7884" w:rsidRDefault="00EA6904" w:rsidP="0075593F">
      <w:pPr>
        <w:jc w:val="both"/>
        <w:rPr>
          <w:rFonts w:ascii="Calibri" w:hAnsi="Calibri" w:cs="Calibri"/>
          <w:b/>
          <w:bCs/>
          <w:lang w:eastAsia="ar-SA"/>
        </w:rPr>
      </w:pPr>
    </w:p>
    <w:p w14:paraId="66CDA6A8" w14:textId="77777777" w:rsidR="0075593F" w:rsidRPr="008A7884" w:rsidRDefault="0075593F" w:rsidP="0075593F">
      <w:pPr>
        <w:jc w:val="both"/>
        <w:rPr>
          <w:rFonts w:ascii="Calibri" w:hAnsi="Calibri" w:cs="Calibri"/>
          <w:bCs/>
          <w:lang w:eastAsia="ar-SA"/>
        </w:rPr>
      </w:pPr>
      <w:r w:rsidRPr="008A7884">
        <w:rPr>
          <w:rFonts w:ascii="Calibri" w:hAnsi="Calibri" w:cs="Calibri"/>
          <w:b/>
          <w:bCs/>
          <w:lang w:eastAsia="ar-SA"/>
        </w:rPr>
        <w:t>14</w:t>
      </w:r>
      <w:r w:rsidRPr="008A7884">
        <w:rPr>
          <w:rFonts w:ascii="Calibri" w:hAnsi="Calibri" w:cs="Calibri"/>
          <w:bCs/>
          <w:lang w:eastAsia="ar-SA"/>
        </w:rPr>
        <w:t xml:space="preserve">. </w:t>
      </w:r>
      <w:r w:rsidRPr="008A7884">
        <w:rPr>
          <w:rFonts w:ascii="Calibri" w:hAnsi="Calibri" w:cs="Calibri"/>
          <w:b/>
          <w:bCs/>
          <w:lang w:eastAsia="ar-SA"/>
        </w:rPr>
        <w:t>Suma solicitat</w:t>
      </w:r>
      <w:r w:rsidR="00EA6904" w:rsidRPr="008A7884">
        <w:rPr>
          <w:rFonts w:ascii="Calibri" w:hAnsi="Calibri" w:cs="Calibri"/>
          <w:b/>
          <w:bCs/>
          <w:lang w:eastAsia="ar-SA"/>
        </w:rPr>
        <w:t>ă</w:t>
      </w:r>
      <w:r w:rsidRPr="008A7884">
        <w:rPr>
          <w:rFonts w:ascii="Calibri" w:hAnsi="Calibri" w:cs="Calibri"/>
          <w:b/>
          <w:bCs/>
          <w:lang w:eastAsia="ar-SA"/>
        </w:rPr>
        <w:t xml:space="preserve"> de la autoritatea finan</w:t>
      </w:r>
      <w:r w:rsidR="00EA6904" w:rsidRPr="008A7884">
        <w:rPr>
          <w:rFonts w:ascii="Calibri" w:hAnsi="Calibri" w:cs="Calibri"/>
          <w:b/>
          <w:bCs/>
          <w:lang w:eastAsia="ar-SA"/>
        </w:rPr>
        <w:t>ţ</w:t>
      </w:r>
      <w:r w:rsidRPr="008A7884">
        <w:rPr>
          <w:rFonts w:ascii="Calibri" w:hAnsi="Calibri" w:cs="Calibri"/>
          <w:b/>
          <w:bCs/>
          <w:lang w:eastAsia="ar-SA"/>
        </w:rPr>
        <w:t>atoare</w:t>
      </w:r>
      <w:r w:rsidRPr="008A7884">
        <w:rPr>
          <w:rFonts w:ascii="Calibri" w:hAnsi="Calibri" w:cs="Calibri"/>
          <w:bCs/>
          <w:lang w:eastAsia="ar-SA"/>
        </w:rPr>
        <w:t>:_______________________________.</w:t>
      </w:r>
    </w:p>
    <w:p w14:paraId="7A7F6E58" w14:textId="77777777" w:rsidR="00EA6904" w:rsidRPr="008A7884" w:rsidRDefault="00EA6904" w:rsidP="0075593F">
      <w:pPr>
        <w:jc w:val="both"/>
        <w:rPr>
          <w:rFonts w:ascii="Calibri" w:hAnsi="Calibri" w:cs="Calibri"/>
          <w:b/>
          <w:bCs/>
          <w:lang w:eastAsia="ar-SA"/>
        </w:rPr>
      </w:pPr>
    </w:p>
    <w:p w14:paraId="05B914B7" w14:textId="77777777" w:rsidR="0075593F" w:rsidRPr="008A7884" w:rsidRDefault="0075593F" w:rsidP="0075593F">
      <w:pPr>
        <w:jc w:val="both"/>
        <w:rPr>
          <w:rFonts w:ascii="Calibri" w:hAnsi="Calibri" w:cs="Calibri"/>
          <w:bCs/>
          <w:lang w:eastAsia="ar-SA"/>
        </w:rPr>
      </w:pPr>
      <w:r w:rsidRPr="008A7884">
        <w:rPr>
          <w:rFonts w:ascii="Calibri" w:hAnsi="Calibri" w:cs="Calibri"/>
          <w:b/>
          <w:bCs/>
          <w:lang w:eastAsia="ar-SA"/>
        </w:rPr>
        <w:t>15</w:t>
      </w:r>
      <w:r w:rsidRPr="008A7884">
        <w:rPr>
          <w:rFonts w:ascii="Calibri" w:hAnsi="Calibri" w:cs="Calibri"/>
          <w:bCs/>
          <w:lang w:eastAsia="ar-SA"/>
        </w:rPr>
        <w:t xml:space="preserve">. </w:t>
      </w:r>
      <w:r w:rsidRPr="008A7884">
        <w:rPr>
          <w:rFonts w:ascii="Calibri" w:hAnsi="Calibri" w:cs="Calibri"/>
          <w:b/>
          <w:bCs/>
          <w:lang w:eastAsia="ar-SA"/>
        </w:rPr>
        <w:t>Ordinea de prioritate</w:t>
      </w:r>
      <w:r w:rsidRPr="008A7884">
        <w:rPr>
          <w:rFonts w:ascii="Calibri" w:hAnsi="Calibri" w:cs="Calibri"/>
          <w:bCs/>
          <w:lang w:eastAsia="ar-SA"/>
        </w:rPr>
        <w:t>: în cazul în care aţi aplicat pentru mai multe proiecte la acestă rundă, vă rugăm să precizaţi ordinea importanţei lor pentru dumneav</w:t>
      </w:r>
      <w:r w:rsidR="00EA6904" w:rsidRPr="008A7884">
        <w:rPr>
          <w:rFonts w:ascii="Calibri" w:hAnsi="Calibri" w:cs="Calibri"/>
          <w:bCs/>
          <w:lang w:eastAsia="ar-SA"/>
        </w:rPr>
        <w:t>oa</w:t>
      </w:r>
      <w:r w:rsidRPr="008A7884">
        <w:rPr>
          <w:rFonts w:ascii="Calibri" w:hAnsi="Calibri" w:cs="Calibri"/>
          <w:bCs/>
          <w:lang w:eastAsia="ar-SA"/>
        </w:rPr>
        <w:t xml:space="preserve">stră, luând în considerare procedura de aplicare. </w:t>
      </w:r>
    </w:p>
    <w:p w14:paraId="285C75CA" w14:textId="77777777" w:rsidR="0075593F" w:rsidRPr="008A7884" w:rsidRDefault="0075593F" w:rsidP="0075593F">
      <w:pPr>
        <w:jc w:val="both"/>
        <w:rPr>
          <w:rFonts w:ascii="Calibri" w:hAnsi="Calibri" w:cs="Calibri"/>
          <w:lang w:eastAsia="ar-SA"/>
        </w:rPr>
      </w:pPr>
      <w:r w:rsidRPr="008A7884">
        <w:rPr>
          <w:rFonts w:ascii="Calibri" w:hAnsi="Calibri" w:cs="Calibri"/>
          <w:lang w:eastAsia="ar-SA"/>
        </w:rPr>
        <w:t xml:space="preserve"> </w:t>
      </w:r>
    </w:p>
    <w:p w14:paraId="7E1FA0E5" w14:textId="77777777" w:rsidR="0075593F" w:rsidRPr="008A7884" w:rsidRDefault="0075593F" w:rsidP="0075593F">
      <w:pPr>
        <w:jc w:val="both"/>
        <w:rPr>
          <w:rFonts w:ascii="Calibri" w:hAnsi="Calibri" w:cs="Calibri"/>
          <w:lang w:eastAsia="ar-SA"/>
        </w:rPr>
      </w:pPr>
      <w:r w:rsidRPr="008A7884">
        <w:rPr>
          <w:rFonts w:ascii="Calibri" w:hAnsi="Calibri" w:cs="Calibri"/>
          <w:lang w:eastAsia="ar-SA"/>
        </w:rPr>
        <w:t>Semnătura reprezentantului legal</w:t>
      </w:r>
      <w:r w:rsidRPr="008A7884">
        <w:rPr>
          <w:rFonts w:ascii="Calibri" w:hAnsi="Calibri" w:cs="Calibri"/>
          <w:lang w:eastAsia="ar-SA"/>
        </w:rPr>
        <w:tab/>
      </w:r>
      <w:r w:rsidRPr="008A7884">
        <w:rPr>
          <w:rFonts w:ascii="Calibri" w:hAnsi="Calibri" w:cs="Calibri"/>
          <w:lang w:eastAsia="ar-SA"/>
        </w:rPr>
        <w:tab/>
      </w:r>
      <w:r w:rsidRPr="008A7884">
        <w:rPr>
          <w:rFonts w:ascii="Calibri" w:hAnsi="Calibri" w:cs="Calibri"/>
          <w:lang w:eastAsia="ar-SA"/>
        </w:rPr>
        <w:tab/>
        <w:t>Semnătura coordonatorului de proiect</w:t>
      </w:r>
    </w:p>
    <w:p w14:paraId="1E6C5B38" w14:textId="77777777" w:rsidR="00EA6904" w:rsidRPr="008A7884" w:rsidRDefault="0075593F" w:rsidP="004E4051">
      <w:pPr>
        <w:rPr>
          <w:rFonts w:ascii="Calibri" w:hAnsi="Calibri" w:cs="Calibri"/>
          <w:lang w:eastAsia="ar-SA"/>
        </w:rPr>
      </w:pPr>
      <w:r w:rsidRPr="008A7884">
        <w:rPr>
          <w:rFonts w:ascii="Calibri" w:hAnsi="Calibri" w:cs="Calibri"/>
          <w:lang w:eastAsia="ar-SA"/>
        </w:rPr>
        <w:t xml:space="preserve">  Ştampila instituţiei / organizaţiei</w:t>
      </w:r>
    </w:p>
    <w:p w14:paraId="3DF427B8" w14:textId="77777777" w:rsidR="00EA6904" w:rsidRPr="008A7884" w:rsidRDefault="00EA6904" w:rsidP="004E4051">
      <w:pPr>
        <w:rPr>
          <w:rFonts w:ascii="Calibri" w:hAnsi="Calibri" w:cs="Calibri"/>
          <w:lang w:eastAsia="ar-SA"/>
        </w:rPr>
      </w:pPr>
    </w:p>
    <w:p w14:paraId="5AA49668" w14:textId="77777777" w:rsidR="00CD5CFB" w:rsidRPr="008A7884" w:rsidRDefault="00257AFF" w:rsidP="004E4051">
      <w:pPr>
        <w:rPr>
          <w:rFonts w:ascii="Calibri" w:hAnsi="Calibri" w:cs="Calibri"/>
          <w:lang w:eastAsia="ar-SA"/>
        </w:rPr>
      </w:pPr>
      <w:r>
        <w:rPr>
          <w:rFonts w:ascii="Calibri" w:hAnsi="Calibri" w:cs="Calibri"/>
          <w:lang w:eastAsia="ar-SA"/>
        </w:rPr>
        <w:t>Data&gt;</w:t>
      </w:r>
    </w:p>
    <w:p w14:paraId="772B0871" w14:textId="77777777" w:rsidR="0075593F" w:rsidRPr="008A7884" w:rsidRDefault="00B11041" w:rsidP="004E4051">
      <w:pPr>
        <w:rPr>
          <w:rFonts w:ascii="Calibri" w:hAnsi="Calibri" w:cs="Calibri"/>
          <w:lang w:eastAsia="ar-SA"/>
        </w:rPr>
      </w:pPr>
      <w:r>
        <w:rPr>
          <w:rFonts w:ascii="Calibri" w:hAnsi="Calibri" w:cs="Calibri"/>
          <w:lang w:eastAsia="ar-SA"/>
        </w:rPr>
        <w:lastRenderedPageBreak/>
        <w:t xml:space="preserve">     </w:t>
      </w:r>
      <w:r w:rsidR="00B1337C" w:rsidRPr="008A7884">
        <w:rPr>
          <w:rFonts w:ascii="Calibri" w:hAnsi="Calibri" w:cs="Calibri"/>
          <w:lang w:eastAsia="ar-SA"/>
        </w:rPr>
        <w:tab/>
      </w:r>
      <w:r w:rsidR="00B1337C" w:rsidRPr="008A7884">
        <w:rPr>
          <w:rFonts w:ascii="Calibri" w:hAnsi="Calibri" w:cs="Calibri"/>
          <w:lang w:eastAsia="ar-SA"/>
        </w:rPr>
        <w:tab/>
      </w:r>
      <w:r w:rsidR="00B1337C" w:rsidRPr="008A7884">
        <w:rPr>
          <w:rFonts w:ascii="Calibri" w:hAnsi="Calibri" w:cs="Calibri"/>
          <w:lang w:eastAsia="ar-SA"/>
        </w:rPr>
        <w:tab/>
      </w:r>
      <w:r w:rsidR="00B1337C" w:rsidRPr="008A7884">
        <w:rPr>
          <w:rFonts w:ascii="Calibri" w:hAnsi="Calibri" w:cs="Calibri"/>
          <w:lang w:eastAsia="ar-SA"/>
        </w:rPr>
        <w:tab/>
      </w:r>
      <w:r w:rsidR="00B1337C" w:rsidRPr="008A7884">
        <w:rPr>
          <w:rFonts w:ascii="Calibri" w:hAnsi="Calibri" w:cs="Calibri"/>
          <w:lang w:eastAsia="ar-SA"/>
        </w:rPr>
        <w:tab/>
      </w:r>
      <w:r w:rsidR="00B1337C" w:rsidRPr="008A7884">
        <w:rPr>
          <w:rFonts w:ascii="Calibri" w:hAnsi="Calibri" w:cs="Calibri"/>
          <w:lang w:eastAsia="ar-SA"/>
        </w:rPr>
        <w:tab/>
      </w:r>
      <w:r w:rsidR="00B1337C" w:rsidRPr="008A7884">
        <w:rPr>
          <w:rFonts w:ascii="Calibri" w:hAnsi="Calibri" w:cs="Calibri"/>
          <w:lang w:eastAsia="ar-SA"/>
        </w:rPr>
        <w:tab/>
      </w:r>
      <w:r w:rsidR="00B1337C" w:rsidRPr="008A7884">
        <w:rPr>
          <w:rFonts w:ascii="Calibri" w:hAnsi="Calibri" w:cs="Calibri"/>
          <w:lang w:eastAsia="ar-SA"/>
        </w:rPr>
        <w:tab/>
      </w:r>
      <w:r w:rsidR="00B1337C" w:rsidRPr="008A7884">
        <w:rPr>
          <w:rFonts w:ascii="Calibri" w:hAnsi="Calibri" w:cs="Calibri"/>
          <w:lang w:eastAsia="ar-SA"/>
        </w:rPr>
        <w:tab/>
      </w:r>
      <w:r w:rsidR="001C51CE">
        <w:rPr>
          <w:rFonts w:ascii="Calibri" w:hAnsi="Calibri" w:cs="Calibri"/>
          <w:lang w:eastAsia="ar-SA"/>
        </w:rPr>
        <w:tab/>
      </w:r>
      <w:r w:rsidR="001C51CE">
        <w:rPr>
          <w:rFonts w:ascii="Calibri" w:hAnsi="Calibri" w:cs="Calibri"/>
          <w:lang w:eastAsia="ar-SA"/>
        </w:rPr>
        <w:tab/>
      </w:r>
      <w:r w:rsidR="001C51CE">
        <w:rPr>
          <w:rFonts w:ascii="Calibri" w:hAnsi="Calibri" w:cs="Calibri"/>
          <w:lang w:eastAsia="ar-SA"/>
        </w:rPr>
        <w:tab/>
      </w:r>
      <w:r w:rsidR="0075593F" w:rsidRPr="008A7884">
        <w:rPr>
          <w:rFonts w:ascii="Calibri" w:hAnsi="Calibri" w:cs="Calibri"/>
          <w:b/>
          <w:bCs/>
          <w:lang w:eastAsia="ar-SA"/>
        </w:rPr>
        <w:t xml:space="preserve">ANEXA </w:t>
      </w:r>
      <w:r w:rsidR="00F40D9E">
        <w:rPr>
          <w:rFonts w:ascii="Calibri" w:hAnsi="Calibri" w:cs="Calibri"/>
          <w:b/>
          <w:bCs/>
          <w:lang w:eastAsia="ar-SA"/>
        </w:rPr>
        <w:t>5</w:t>
      </w:r>
    </w:p>
    <w:p w14:paraId="48EFD022" w14:textId="77777777" w:rsidR="0075593F" w:rsidRPr="008A7884" w:rsidRDefault="0075593F" w:rsidP="0075593F">
      <w:pPr>
        <w:jc w:val="both"/>
        <w:rPr>
          <w:rFonts w:ascii="Calibri" w:hAnsi="Calibri" w:cs="Calibri"/>
          <w:lang w:eastAsia="ar-SA"/>
        </w:rPr>
      </w:pPr>
    </w:p>
    <w:p w14:paraId="33109692" w14:textId="77777777" w:rsidR="0075593F" w:rsidRPr="008A7884" w:rsidRDefault="0075593F" w:rsidP="0075593F">
      <w:pPr>
        <w:autoSpaceDE w:val="0"/>
        <w:jc w:val="center"/>
        <w:rPr>
          <w:rFonts w:ascii="Calibri" w:hAnsi="Calibri" w:cs="Calibri"/>
          <w:b/>
          <w:bCs/>
          <w:lang w:eastAsia="ar-SA"/>
        </w:rPr>
      </w:pPr>
    </w:p>
    <w:p w14:paraId="1E6D404C" w14:textId="77777777" w:rsidR="0075593F" w:rsidRPr="008A7884" w:rsidRDefault="0075593F" w:rsidP="0075593F">
      <w:pPr>
        <w:autoSpaceDE w:val="0"/>
        <w:jc w:val="center"/>
        <w:rPr>
          <w:rFonts w:ascii="Calibri" w:hAnsi="Calibri" w:cs="Calibri"/>
          <w:b/>
          <w:bCs/>
          <w:lang w:eastAsia="ar-SA"/>
        </w:rPr>
      </w:pPr>
    </w:p>
    <w:p w14:paraId="6048749B" w14:textId="77777777" w:rsidR="0075593F" w:rsidRPr="008A7884" w:rsidRDefault="0075593F" w:rsidP="0075593F">
      <w:pPr>
        <w:autoSpaceDE w:val="0"/>
        <w:jc w:val="center"/>
        <w:rPr>
          <w:rFonts w:ascii="Calibri" w:hAnsi="Calibri" w:cs="Calibri"/>
          <w:b/>
          <w:bCs/>
          <w:lang w:eastAsia="ar-SA"/>
        </w:rPr>
      </w:pPr>
      <w:r w:rsidRPr="008A7884">
        <w:rPr>
          <w:rFonts w:ascii="Calibri" w:hAnsi="Calibri" w:cs="Calibri"/>
          <w:b/>
          <w:bCs/>
          <w:lang w:eastAsia="ar-SA"/>
        </w:rPr>
        <w:t>Bugetul de venituri şi cheltuieli</w:t>
      </w:r>
    </w:p>
    <w:p w14:paraId="56AE45B5" w14:textId="77777777" w:rsidR="0075593F" w:rsidRPr="008A7884" w:rsidRDefault="0075593F" w:rsidP="0075593F">
      <w:pPr>
        <w:autoSpaceDE w:val="0"/>
        <w:jc w:val="both"/>
        <w:rPr>
          <w:rFonts w:ascii="Calibri" w:hAnsi="Calibri" w:cs="Calibri"/>
          <w:b/>
          <w:bCs/>
          <w:lang w:eastAsia="ar-SA"/>
        </w:rPr>
      </w:pPr>
    </w:p>
    <w:p w14:paraId="76B52411" w14:textId="77777777" w:rsidR="0075593F" w:rsidRPr="008A7884" w:rsidRDefault="0075593F" w:rsidP="0075593F">
      <w:pPr>
        <w:autoSpaceDE w:val="0"/>
        <w:spacing w:line="360" w:lineRule="auto"/>
        <w:rPr>
          <w:rFonts w:ascii="Calibri" w:hAnsi="Calibri" w:cs="Calibri"/>
          <w:lang w:eastAsia="ar-SA"/>
        </w:rPr>
      </w:pPr>
      <w:r w:rsidRPr="008A7884">
        <w:rPr>
          <w:rFonts w:ascii="Calibri" w:hAnsi="Calibri" w:cs="Calibri"/>
          <w:lang w:eastAsia="ar-SA"/>
        </w:rPr>
        <w:t>Organizaţia/ /Persoana juridică _________________________________________________</w:t>
      </w:r>
    </w:p>
    <w:p w14:paraId="1E358EEC" w14:textId="77777777" w:rsidR="0075593F" w:rsidRPr="008A7884" w:rsidRDefault="0075593F" w:rsidP="0075593F">
      <w:pPr>
        <w:autoSpaceDE w:val="0"/>
        <w:spacing w:line="360" w:lineRule="auto"/>
        <w:rPr>
          <w:rFonts w:ascii="Calibri" w:hAnsi="Calibri" w:cs="Calibri"/>
          <w:lang w:eastAsia="ar-SA"/>
        </w:rPr>
      </w:pPr>
      <w:r w:rsidRPr="008A7884">
        <w:rPr>
          <w:rFonts w:ascii="Calibri" w:hAnsi="Calibri" w:cs="Calibri"/>
          <w:lang w:eastAsia="ar-SA"/>
        </w:rPr>
        <w:t>Proiectul __________________________________________________________________</w:t>
      </w:r>
    </w:p>
    <w:p w14:paraId="07B8B90C" w14:textId="77777777" w:rsidR="0075593F" w:rsidRPr="008A7884" w:rsidRDefault="0075593F" w:rsidP="0075593F">
      <w:pPr>
        <w:autoSpaceDE w:val="0"/>
        <w:spacing w:line="360" w:lineRule="auto"/>
        <w:jc w:val="both"/>
        <w:rPr>
          <w:rFonts w:ascii="Calibri" w:hAnsi="Calibri" w:cs="Calibri"/>
          <w:lang w:eastAsia="ar-SA"/>
        </w:rPr>
      </w:pPr>
      <w:r w:rsidRPr="008A7884">
        <w:rPr>
          <w:rFonts w:ascii="Calibri" w:hAnsi="Calibri" w:cs="Calibri"/>
          <w:lang w:eastAsia="ar-SA"/>
        </w:rPr>
        <w:t>Perioada şi locul desfăşurării __________________________________________________</w:t>
      </w:r>
    </w:p>
    <w:tbl>
      <w:tblPr>
        <w:tblW w:w="0" w:type="auto"/>
        <w:tblInd w:w="-432" w:type="dxa"/>
        <w:tblLayout w:type="fixed"/>
        <w:tblLook w:val="0000" w:firstRow="0" w:lastRow="0" w:firstColumn="0" w:lastColumn="0" w:noHBand="0" w:noVBand="0"/>
      </w:tblPr>
      <w:tblGrid>
        <w:gridCol w:w="648"/>
        <w:gridCol w:w="3420"/>
        <w:gridCol w:w="1095"/>
        <w:gridCol w:w="957"/>
        <w:gridCol w:w="900"/>
        <w:gridCol w:w="900"/>
        <w:gridCol w:w="900"/>
        <w:gridCol w:w="1800"/>
      </w:tblGrid>
      <w:tr w:rsidR="0075593F" w:rsidRPr="008A7884" w14:paraId="008FC25D" w14:textId="77777777">
        <w:trPr>
          <w:cantSplit/>
        </w:trPr>
        <w:tc>
          <w:tcPr>
            <w:tcW w:w="648" w:type="dxa"/>
            <w:tcBorders>
              <w:top w:val="double" w:sz="1" w:space="0" w:color="000000"/>
              <w:left w:val="double" w:sz="1" w:space="0" w:color="000000"/>
              <w:bottom w:val="double" w:sz="1" w:space="0" w:color="000000"/>
            </w:tcBorders>
            <w:shd w:val="clear" w:color="auto" w:fill="D9D9D9"/>
            <w:vAlign w:val="center"/>
          </w:tcPr>
          <w:p w14:paraId="549FB582" w14:textId="77777777" w:rsidR="0075593F" w:rsidRPr="008A7884" w:rsidRDefault="0075593F" w:rsidP="0075593F">
            <w:pPr>
              <w:snapToGrid w:val="0"/>
              <w:jc w:val="both"/>
              <w:rPr>
                <w:rFonts w:ascii="Calibri" w:hAnsi="Calibri" w:cs="Calibri"/>
                <w:b/>
                <w:lang w:eastAsia="ar-SA"/>
              </w:rPr>
            </w:pPr>
            <w:r w:rsidRPr="008A7884">
              <w:rPr>
                <w:rFonts w:ascii="Calibri" w:hAnsi="Calibri" w:cs="Calibri"/>
                <w:b/>
                <w:lang w:eastAsia="ar-SA"/>
              </w:rPr>
              <w:t>Nr. crt.</w:t>
            </w:r>
          </w:p>
        </w:tc>
        <w:tc>
          <w:tcPr>
            <w:tcW w:w="3420" w:type="dxa"/>
            <w:tcBorders>
              <w:top w:val="double" w:sz="1" w:space="0" w:color="000000"/>
              <w:left w:val="single" w:sz="4" w:space="0" w:color="000000"/>
              <w:bottom w:val="double" w:sz="1" w:space="0" w:color="000000"/>
            </w:tcBorders>
            <w:shd w:val="clear" w:color="auto" w:fill="D9D9D9"/>
            <w:vAlign w:val="center"/>
          </w:tcPr>
          <w:p w14:paraId="0E032641" w14:textId="77777777" w:rsidR="0075593F" w:rsidRPr="008A7884" w:rsidRDefault="0075593F" w:rsidP="0075593F">
            <w:pPr>
              <w:snapToGrid w:val="0"/>
              <w:jc w:val="both"/>
              <w:rPr>
                <w:rFonts w:ascii="Calibri" w:hAnsi="Calibri" w:cs="Calibri"/>
                <w:b/>
                <w:lang w:eastAsia="ar-SA"/>
              </w:rPr>
            </w:pPr>
            <w:r w:rsidRPr="008A7884">
              <w:rPr>
                <w:rFonts w:ascii="Calibri" w:hAnsi="Calibri" w:cs="Calibri"/>
                <w:b/>
                <w:lang w:eastAsia="ar-SA"/>
              </w:rPr>
              <w:t>Denumire indicatori</w:t>
            </w:r>
          </w:p>
        </w:tc>
        <w:tc>
          <w:tcPr>
            <w:tcW w:w="1095" w:type="dxa"/>
            <w:tcBorders>
              <w:top w:val="double" w:sz="1" w:space="0" w:color="000000"/>
              <w:left w:val="double" w:sz="1" w:space="0" w:color="000000"/>
              <w:bottom w:val="double" w:sz="1" w:space="0" w:color="000000"/>
            </w:tcBorders>
            <w:shd w:val="clear" w:color="auto" w:fill="D9D9D9"/>
            <w:vAlign w:val="center"/>
          </w:tcPr>
          <w:p w14:paraId="29DF3FEA" w14:textId="77777777" w:rsidR="0075593F" w:rsidRPr="008A7884" w:rsidRDefault="0075593F" w:rsidP="0075593F">
            <w:pPr>
              <w:snapToGrid w:val="0"/>
              <w:jc w:val="both"/>
              <w:rPr>
                <w:rFonts w:ascii="Calibri" w:hAnsi="Calibri" w:cs="Calibri"/>
                <w:b/>
                <w:lang w:eastAsia="ar-SA"/>
              </w:rPr>
            </w:pPr>
            <w:r w:rsidRPr="008A7884">
              <w:rPr>
                <w:rFonts w:ascii="Calibri" w:hAnsi="Calibri" w:cs="Calibri"/>
                <w:b/>
                <w:lang w:eastAsia="ar-SA"/>
              </w:rPr>
              <w:t>TOTAL</w:t>
            </w:r>
          </w:p>
        </w:tc>
        <w:tc>
          <w:tcPr>
            <w:tcW w:w="957" w:type="dxa"/>
            <w:tcBorders>
              <w:top w:val="double" w:sz="1" w:space="0" w:color="000000"/>
              <w:left w:val="single" w:sz="4" w:space="0" w:color="000000"/>
              <w:bottom w:val="double" w:sz="1" w:space="0" w:color="000000"/>
            </w:tcBorders>
            <w:shd w:val="clear" w:color="auto" w:fill="D9D9D9"/>
            <w:vAlign w:val="center"/>
          </w:tcPr>
          <w:p w14:paraId="74A3C59A" w14:textId="77777777" w:rsidR="0075593F" w:rsidRPr="008A7884" w:rsidRDefault="0075593F" w:rsidP="0075593F">
            <w:pPr>
              <w:snapToGrid w:val="0"/>
              <w:jc w:val="center"/>
              <w:rPr>
                <w:rFonts w:ascii="Calibri" w:hAnsi="Calibri" w:cs="Calibri"/>
                <w:b/>
                <w:lang w:eastAsia="ar-SA"/>
              </w:rPr>
            </w:pPr>
            <w:r w:rsidRPr="008A7884">
              <w:rPr>
                <w:rFonts w:ascii="Calibri" w:hAnsi="Calibri" w:cs="Calibri"/>
                <w:b/>
                <w:lang w:eastAsia="ar-SA"/>
              </w:rPr>
              <w:t>TRIM</w:t>
            </w:r>
          </w:p>
          <w:p w14:paraId="49E09DBB" w14:textId="77777777" w:rsidR="0075593F" w:rsidRPr="008A7884" w:rsidRDefault="0075593F" w:rsidP="0075593F">
            <w:pPr>
              <w:jc w:val="center"/>
              <w:rPr>
                <w:rFonts w:ascii="Calibri" w:hAnsi="Calibri" w:cs="Calibri"/>
                <w:b/>
                <w:lang w:eastAsia="ar-SA"/>
              </w:rPr>
            </w:pPr>
            <w:r w:rsidRPr="008A7884">
              <w:rPr>
                <w:rFonts w:ascii="Calibri" w:hAnsi="Calibri" w:cs="Calibri"/>
                <w:b/>
                <w:lang w:eastAsia="ar-SA"/>
              </w:rPr>
              <w:t>I</w:t>
            </w:r>
          </w:p>
        </w:tc>
        <w:tc>
          <w:tcPr>
            <w:tcW w:w="900" w:type="dxa"/>
            <w:tcBorders>
              <w:top w:val="double" w:sz="1" w:space="0" w:color="000000"/>
              <w:left w:val="single" w:sz="4" w:space="0" w:color="000000"/>
              <w:bottom w:val="double" w:sz="1" w:space="0" w:color="000000"/>
            </w:tcBorders>
            <w:shd w:val="clear" w:color="auto" w:fill="D9D9D9"/>
            <w:vAlign w:val="center"/>
          </w:tcPr>
          <w:p w14:paraId="490FE148" w14:textId="77777777" w:rsidR="0075593F" w:rsidRPr="008A7884" w:rsidRDefault="0075593F" w:rsidP="0075593F">
            <w:pPr>
              <w:snapToGrid w:val="0"/>
              <w:jc w:val="center"/>
              <w:rPr>
                <w:rFonts w:ascii="Calibri" w:hAnsi="Calibri" w:cs="Calibri"/>
                <w:b/>
                <w:lang w:eastAsia="ar-SA"/>
              </w:rPr>
            </w:pPr>
            <w:r w:rsidRPr="008A7884">
              <w:rPr>
                <w:rFonts w:ascii="Calibri" w:hAnsi="Calibri" w:cs="Calibri"/>
                <w:b/>
                <w:lang w:eastAsia="ar-SA"/>
              </w:rPr>
              <w:t>TRIM</w:t>
            </w:r>
          </w:p>
          <w:p w14:paraId="0142528A" w14:textId="77777777" w:rsidR="0075593F" w:rsidRPr="008A7884" w:rsidRDefault="0075593F" w:rsidP="0075593F">
            <w:pPr>
              <w:jc w:val="center"/>
              <w:rPr>
                <w:rFonts w:ascii="Calibri" w:hAnsi="Calibri" w:cs="Calibri"/>
                <w:b/>
                <w:lang w:eastAsia="ar-SA"/>
              </w:rPr>
            </w:pPr>
            <w:r w:rsidRPr="008A7884">
              <w:rPr>
                <w:rFonts w:ascii="Calibri" w:hAnsi="Calibri" w:cs="Calibri"/>
                <w:b/>
                <w:lang w:eastAsia="ar-SA"/>
              </w:rPr>
              <w:t>II</w:t>
            </w:r>
          </w:p>
        </w:tc>
        <w:tc>
          <w:tcPr>
            <w:tcW w:w="900" w:type="dxa"/>
            <w:tcBorders>
              <w:top w:val="double" w:sz="1" w:space="0" w:color="000000"/>
              <w:left w:val="single" w:sz="4" w:space="0" w:color="000000"/>
              <w:bottom w:val="double" w:sz="1" w:space="0" w:color="000000"/>
            </w:tcBorders>
            <w:shd w:val="clear" w:color="auto" w:fill="D9D9D9"/>
            <w:vAlign w:val="center"/>
          </w:tcPr>
          <w:p w14:paraId="68652144" w14:textId="77777777" w:rsidR="0075593F" w:rsidRPr="008A7884" w:rsidRDefault="0075593F" w:rsidP="0075593F">
            <w:pPr>
              <w:snapToGrid w:val="0"/>
              <w:jc w:val="center"/>
              <w:rPr>
                <w:rFonts w:ascii="Calibri" w:hAnsi="Calibri" w:cs="Calibri"/>
                <w:b/>
                <w:lang w:eastAsia="ar-SA"/>
              </w:rPr>
            </w:pPr>
            <w:r w:rsidRPr="008A7884">
              <w:rPr>
                <w:rFonts w:ascii="Calibri" w:hAnsi="Calibri" w:cs="Calibri"/>
                <w:b/>
                <w:lang w:eastAsia="ar-SA"/>
              </w:rPr>
              <w:t>TRIM</w:t>
            </w:r>
          </w:p>
          <w:p w14:paraId="0ABA2332" w14:textId="77777777" w:rsidR="0075593F" w:rsidRPr="008A7884" w:rsidRDefault="0075593F" w:rsidP="0075593F">
            <w:pPr>
              <w:jc w:val="center"/>
              <w:rPr>
                <w:rFonts w:ascii="Calibri" w:hAnsi="Calibri" w:cs="Calibri"/>
                <w:b/>
                <w:lang w:eastAsia="ar-SA"/>
              </w:rPr>
            </w:pPr>
            <w:r w:rsidRPr="008A7884">
              <w:rPr>
                <w:rFonts w:ascii="Calibri" w:hAnsi="Calibri" w:cs="Calibri"/>
                <w:b/>
                <w:lang w:eastAsia="ar-SA"/>
              </w:rPr>
              <w:t>III</w:t>
            </w:r>
          </w:p>
        </w:tc>
        <w:tc>
          <w:tcPr>
            <w:tcW w:w="900" w:type="dxa"/>
            <w:tcBorders>
              <w:top w:val="double" w:sz="1" w:space="0" w:color="000000"/>
              <w:left w:val="single" w:sz="4" w:space="0" w:color="000000"/>
              <w:bottom w:val="double" w:sz="1" w:space="0" w:color="000000"/>
            </w:tcBorders>
            <w:shd w:val="clear" w:color="auto" w:fill="D9D9D9"/>
            <w:vAlign w:val="center"/>
          </w:tcPr>
          <w:p w14:paraId="21E4ECEA" w14:textId="77777777" w:rsidR="0075593F" w:rsidRPr="008A7884" w:rsidRDefault="0075593F" w:rsidP="0075593F">
            <w:pPr>
              <w:snapToGrid w:val="0"/>
              <w:jc w:val="center"/>
              <w:rPr>
                <w:rFonts w:ascii="Calibri" w:hAnsi="Calibri" w:cs="Calibri"/>
                <w:b/>
                <w:lang w:eastAsia="ar-SA"/>
              </w:rPr>
            </w:pPr>
            <w:r w:rsidRPr="008A7884">
              <w:rPr>
                <w:rFonts w:ascii="Calibri" w:hAnsi="Calibri" w:cs="Calibri"/>
                <w:b/>
                <w:lang w:eastAsia="ar-SA"/>
              </w:rPr>
              <w:t>TRIM</w:t>
            </w:r>
          </w:p>
          <w:p w14:paraId="666185E0" w14:textId="77777777" w:rsidR="0075593F" w:rsidRPr="008A7884" w:rsidRDefault="0075593F" w:rsidP="0075593F">
            <w:pPr>
              <w:jc w:val="center"/>
              <w:rPr>
                <w:rFonts w:ascii="Calibri" w:hAnsi="Calibri" w:cs="Calibri"/>
                <w:b/>
                <w:lang w:eastAsia="ar-SA"/>
              </w:rPr>
            </w:pPr>
            <w:r w:rsidRPr="008A7884">
              <w:rPr>
                <w:rFonts w:ascii="Calibri" w:hAnsi="Calibri" w:cs="Calibri"/>
                <w:b/>
                <w:lang w:eastAsia="ar-SA"/>
              </w:rPr>
              <w:t>IV</w:t>
            </w:r>
          </w:p>
        </w:tc>
        <w:tc>
          <w:tcPr>
            <w:tcW w:w="1800" w:type="dxa"/>
            <w:tcBorders>
              <w:top w:val="double" w:sz="1" w:space="0" w:color="000000"/>
              <w:left w:val="single" w:sz="4" w:space="0" w:color="000000"/>
              <w:bottom w:val="double" w:sz="1" w:space="0" w:color="000000"/>
              <w:right w:val="double" w:sz="1" w:space="0" w:color="000000"/>
            </w:tcBorders>
            <w:shd w:val="clear" w:color="auto" w:fill="D9D9D9"/>
            <w:vAlign w:val="center"/>
          </w:tcPr>
          <w:p w14:paraId="4659DD68" w14:textId="77777777" w:rsidR="0075593F" w:rsidRPr="008A7884" w:rsidRDefault="0075593F" w:rsidP="0075593F">
            <w:pPr>
              <w:snapToGrid w:val="0"/>
              <w:jc w:val="both"/>
              <w:rPr>
                <w:rFonts w:ascii="Calibri" w:hAnsi="Calibri" w:cs="Calibri"/>
                <w:b/>
                <w:lang w:eastAsia="ar-SA"/>
              </w:rPr>
            </w:pPr>
            <w:r w:rsidRPr="008A7884">
              <w:rPr>
                <w:rFonts w:ascii="Calibri" w:hAnsi="Calibri" w:cs="Calibri"/>
                <w:b/>
                <w:lang w:eastAsia="ar-SA"/>
              </w:rPr>
              <w:t>OBSERVAŢII</w:t>
            </w:r>
            <w:r w:rsidRPr="008A7884">
              <w:rPr>
                <w:rStyle w:val="FootnoteCharacters"/>
                <w:rFonts w:ascii="Calibri" w:hAnsi="Calibri" w:cs="Calibri"/>
                <w:b/>
                <w:lang w:eastAsia="ar-SA"/>
              </w:rPr>
              <w:footnoteReference w:id="1"/>
            </w:r>
          </w:p>
        </w:tc>
      </w:tr>
      <w:tr w:rsidR="0075593F" w:rsidRPr="008A7884" w14:paraId="7B26F687" w14:textId="77777777">
        <w:trPr>
          <w:cantSplit/>
        </w:trPr>
        <w:tc>
          <w:tcPr>
            <w:tcW w:w="648" w:type="dxa"/>
            <w:tcBorders>
              <w:left w:val="double" w:sz="1" w:space="0" w:color="000000"/>
              <w:bottom w:val="single" w:sz="4" w:space="0" w:color="000000"/>
            </w:tcBorders>
            <w:vAlign w:val="center"/>
          </w:tcPr>
          <w:p w14:paraId="26202CA0" w14:textId="77777777" w:rsidR="0075593F" w:rsidRPr="008A7884" w:rsidRDefault="0075593F" w:rsidP="0075593F">
            <w:pPr>
              <w:snapToGrid w:val="0"/>
              <w:jc w:val="both"/>
              <w:rPr>
                <w:rFonts w:ascii="Calibri" w:hAnsi="Calibri" w:cs="Calibri"/>
                <w:b/>
                <w:lang w:eastAsia="ar-SA"/>
              </w:rPr>
            </w:pPr>
            <w:r w:rsidRPr="008A7884">
              <w:rPr>
                <w:rFonts w:ascii="Calibri" w:hAnsi="Calibri" w:cs="Calibri"/>
                <w:b/>
                <w:lang w:eastAsia="ar-SA"/>
              </w:rPr>
              <w:t>I.</w:t>
            </w:r>
          </w:p>
        </w:tc>
        <w:tc>
          <w:tcPr>
            <w:tcW w:w="3420" w:type="dxa"/>
            <w:tcBorders>
              <w:left w:val="single" w:sz="4" w:space="0" w:color="000000"/>
              <w:bottom w:val="single" w:sz="4" w:space="0" w:color="000000"/>
            </w:tcBorders>
            <w:vAlign w:val="center"/>
          </w:tcPr>
          <w:p w14:paraId="3B5CAA80" w14:textId="77777777" w:rsidR="0075593F" w:rsidRPr="008A7884" w:rsidRDefault="0075593F" w:rsidP="0075593F">
            <w:pPr>
              <w:snapToGrid w:val="0"/>
              <w:rPr>
                <w:rFonts w:ascii="Calibri" w:hAnsi="Calibri" w:cs="Calibri"/>
                <w:b/>
                <w:lang w:eastAsia="ar-SA"/>
              </w:rPr>
            </w:pPr>
          </w:p>
          <w:p w14:paraId="6D05D490" w14:textId="77777777" w:rsidR="0075593F" w:rsidRPr="008A7884" w:rsidRDefault="0075593F" w:rsidP="0075593F">
            <w:pPr>
              <w:snapToGrid w:val="0"/>
              <w:rPr>
                <w:rFonts w:ascii="Calibri" w:hAnsi="Calibri" w:cs="Calibri"/>
                <w:b/>
                <w:lang w:eastAsia="ar-SA"/>
              </w:rPr>
            </w:pPr>
            <w:r w:rsidRPr="008A7884">
              <w:rPr>
                <w:rFonts w:ascii="Calibri" w:hAnsi="Calibri" w:cs="Calibri"/>
                <w:b/>
                <w:lang w:eastAsia="ar-SA"/>
              </w:rPr>
              <w:t>VENITURI–TOTAL,  din care:</w:t>
            </w:r>
          </w:p>
        </w:tc>
        <w:tc>
          <w:tcPr>
            <w:tcW w:w="1095" w:type="dxa"/>
            <w:tcBorders>
              <w:left w:val="double" w:sz="1" w:space="0" w:color="000000"/>
              <w:bottom w:val="single" w:sz="4" w:space="0" w:color="000000"/>
            </w:tcBorders>
            <w:vAlign w:val="center"/>
          </w:tcPr>
          <w:p w14:paraId="13B89BAA" w14:textId="77777777" w:rsidR="0075593F" w:rsidRPr="008A7884" w:rsidRDefault="0075593F" w:rsidP="0075593F">
            <w:pPr>
              <w:snapToGrid w:val="0"/>
              <w:jc w:val="both"/>
              <w:rPr>
                <w:rFonts w:ascii="Calibri" w:hAnsi="Calibri" w:cs="Calibri"/>
                <w:b/>
                <w:lang w:eastAsia="ar-SA"/>
              </w:rPr>
            </w:pPr>
          </w:p>
        </w:tc>
        <w:tc>
          <w:tcPr>
            <w:tcW w:w="957" w:type="dxa"/>
            <w:tcBorders>
              <w:left w:val="single" w:sz="4" w:space="0" w:color="000000"/>
              <w:bottom w:val="single" w:sz="4" w:space="0" w:color="000000"/>
            </w:tcBorders>
            <w:vAlign w:val="center"/>
          </w:tcPr>
          <w:p w14:paraId="2C388C45" w14:textId="77777777" w:rsidR="0075593F" w:rsidRPr="008A7884" w:rsidRDefault="0075593F" w:rsidP="0075593F">
            <w:pPr>
              <w:snapToGrid w:val="0"/>
              <w:jc w:val="both"/>
              <w:rPr>
                <w:rFonts w:ascii="Calibri" w:hAnsi="Calibri" w:cs="Calibri"/>
                <w:b/>
                <w:lang w:eastAsia="ar-SA"/>
              </w:rPr>
            </w:pPr>
          </w:p>
        </w:tc>
        <w:tc>
          <w:tcPr>
            <w:tcW w:w="900" w:type="dxa"/>
            <w:tcBorders>
              <w:left w:val="single" w:sz="4" w:space="0" w:color="000000"/>
              <w:bottom w:val="single" w:sz="4" w:space="0" w:color="000000"/>
            </w:tcBorders>
          </w:tcPr>
          <w:p w14:paraId="1069FFCC" w14:textId="77777777" w:rsidR="0075593F" w:rsidRPr="008A7884" w:rsidRDefault="0075593F" w:rsidP="0075593F">
            <w:pPr>
              <w:snapToGrid w:val="0"/>
              <w:jc w:val="both"/>
              <w:rPr>
                <w:rFonts w:ascii="Calibri" w:hAnsi="Calibri" w:cs="Calibri"/>
                <w:b/>
                <w:lang w:eastAsia="ar-SA"/>
              </w:rPr>
            </w:pPr>
          </w:p>
        </w:tc>
        <w:tc>
          <w:tcPr>
            <w:tcW w:w="900" w:type="dxa"/>
            <w:tcBorders>
              <w:left w:val="single" w:sz="4" w:space="0" w:color="000000"/>
              <w:bottom w:val="single" w:sz="4" w:space="0" w:color="000000"/>
            </w:tcBorders>
            <w:vAlign w:val="center"/>
          </w:tcPr>
          <w:p w14:paraId="4D86E896" w14:textId="77777777" w:rsidR="0075593F" w:rsidRPr="008A7884" w:rsidRDefault="0075593F" w:rsidP="0075593F">
            <w:pPr>
              <w:snapToGrid w:val="0"/>
              <w:jc w:val="both"/>
              <w:rPr>
                <w:rFonts w:ascii="Calibri" w:hAnsi="Calibri" w:cs="Calibri"/>
                <w:b/>
                <w:lang w:eastAsia="ar-SA"/>
              </w:rPr>
            </w:pPr>
          </w:p>
        </w:tc>
        <w:tc>
          <w:tcPr>
            <w:tcW w:w="900" w:type="dxa"/>
            <w:tcBorders>
              <w:left w:val="single" w:sz="4" w:space="0" w:color="000000"/>
              <w:bottom w:val="single" w:sz="4" w:space="0" w:color="000000"/>
            </w:tcBorders>
          </w:tcPr>
          <w:p w14:paraId="4B95942A" w14:textId="77777777" w:rsidR="0075593F" w:rsidRPr="008A7884" w:rsidRDefault="0075593F" w:rsidP="0075593F">
            <w:pPr>
              <w:snapToGrid w:val="0"/>
              <w:jc w:val="both"/>
              <w:rPr>
                <w:rFonts w:ascii="Calibri" w:hAnsi="Calibri" w:cs="Calibri"/>
                <w:b/>
                <w:lang w:eastAsia="ar-SA"/>
              </w:rPr>
            </w:pPr>
          </w:p>
        </w:tc>
        <w:tc>
          <w:tcPr>
            <w:tcW w:w="1800" w:type="dxa"/>
            <w:tcBorders>
              <w:left w:val="single" w:sz="4" w:space="0" w:color="000000"/>
              <w:bottom w:val="single" w:sz="4" w:space="0" w:color="000000"/>
              <w:right w:val="double" w:sz="1" w:space="0" w:color="000000"/>
            </w:tcBorders>
            <w:vAlign w:val="center"/>
          </w:tcPr>
          <w:p w14:paraId="4461E8A6" w14:textId="77777777" w:rsidR="0075593F" w:rsidRPr="008A7884" w:rsidRDefault="0075593F" w:rsidP="0075593F">
            <w:pPr>
              <w:snapToGrid w:val="0"/>
              <w:jc w:val="both"/>
              <w:rPr>
                <w:rFonts w:ascii="Calibri" w:hAnsi="Calibri" w:cs="Calibri"/>
                <w:b/>
                <w:lang w:eastAsia="ar-SA"/>
              </w:rPr>
            </w:pPr>
          </w:p>
        </w:tc>
      </w:tr>
      <w:tr w:rsidR="0075593F" w:rsidRPr="008A7884" w14:paraId="7EC237F9" w14:textId="77777777">
        <w:trPr>
          <w:cantSplit/>
          <w:trHeight w:val="230"/>
        </w:trPr>
        <w:tc>
          <w:tcPr>
            <w:tcW w:w="648" w:type="dxa"/>
            <w:tcBorders>
              <w:left w:val="double" w:sz="1" w:space="0" w:color="000000"/>
              <w:bottom w:val="single" w:sz="4" w:space="0" w:color="000000"/>
            </w:tcBorders>
            <w:vAlign w:val="center"/>
          </w:tcPr>
          <w:p w14:paraId="20CC8B29" w14:textId="77777777" w:rsidR="0075593F" w:rsidRPr="008A7884" w:rsidRDefault="0075593F" w:rsidP="0075593F">
            <w:pPr>
              <w:snapToGrid w:val="0"/>
              <w:jc w:val="both"/>
              <w:rPr>
                <w:rFonts w:ascii="Calibri" w:hAnsi="Calibri" w:cs="Calibri"/>
                <w:b/>
                <w:lang w:eastAsia="ar-SA"/>
              </w:rPr>
            </w:pPr>
            <w:r w:rsidRPr="008A7884">
              <w:rPr>
                <w:rFonts w:ascii="Calibri" w:hAnsi="Calibri" w:cs="Calibri"/>
                <w:b/>
                <w:lang w:eastAsia="ar-SA"/>
              </w:rPr>
              <w:t>1.</w:t>
            </w:r>
          </w:p>
        </w:tc>
        <w:tc>
          <w:tcPr>
            <w:tcW w:w="3420" w:type="dxa"/>
            <w:tcBorders>
              <w:left w:val="single" w:sz="4" w:space="0" w:color="000000"/>
              <w:bottom w:val="single" w:sz="4" w:space="0" w:color="000000"/>
            </w:tcBorders>
            <w:vAlign w:val="center"/>
          </w:tcPr>
          <w:p w14:paraId="62036FF2" w14:textId="77777777" w:rsidR="0075593F" w:rsidRPr="008A7884" w:rsidRDefault="0075593F" w:rsidP="0075593F">
            <w:pPr>
              <w:snapToGrid w:val="0"/>
              <w:jc w:val="center"/>
              <w:rPr>
                <w:rFonts w:ascii="Calibri" w:hAnsi="Calibri" w:cs="Calibri"/>
                <w:b/>
                <w:lang w:eastAsia="ar-SA"/>
              </w:rPr>
            </w:pPr>
            <w:r w:rsidRPr="008A7884">
              <w:rPr>
                <w:rFonts w:ascii="Calibri" w:hAnsi="Calibri" w:cs="Calibri"/>
                <w:b/>
                <w:lang w:eastAsia="ar-SA"/>
              </w:rPr>
              <w:t>Contribuţia beneficiarului (a+b+c+d)</w:t>
            </w:r>
          </w:p>
        </w:tc>
        <w:tc>
          <w:tcPr>
            <w:tcW w:w="1095" w:type="dxa"/>
            <w:tcBorders>
              <w:left w:val="double" w:sz="1" w:space="0" w:color="000000"/>
              <w:bottom w:val="single" w:sz="4" w:space="0" w:color="000000"/>
            </w:tcBorders>
            <w:vAlign w:val="center"/>
          </w:tcPr>
          <w:p w14:paraId="38EA7EC4" w14:textId="77777777" w:rsidR="0075593F" w:rsidRPr="008A7884" w:rsidRDefault="0075593F" w:rsidP="0075593F">
            <w:pPr>
              <w:snapToGrid w:val="0"/>
              <w:jc w:val="both"/>
              <w:rPr>
                <w:rFonts w:ascii="Calibri" w:hAnsi="Calibri" w:cs="Calibri"/>
                <w:lang w:eastAsia="ar-SA"/>
              </w:rPr>
            </w:pPr>
          </w:p>
        </w:tc>
        <w:tc>
          <w:tcPr>
            <w:tcW w:w="957" w:type="dxa"/>
            <w:tcBorders>
              <w:left w:val="single" w:sz="4" w:space="0" w:color="000000"/>
              <w:bottom w:val="single" w:sz="4" w:space="0" w:color="000000"/>
            </w:tcBorders>
            <w:vAlign w:val="center"/>
          </w:tcPr>
          <w:p w14:paraId="170DF59B" w14:textId="77777777" w:rsidR="0075593F" w:rsidRPr="008A7884" w:rsidRDefault="0075593F" w:rsidP="0075593F">
            <w:pPr>
              <w:snapToGrid w:val="0"/>
              <w:jc w:val="both"/>
              <w:rPr>
                <w:rFonts w:ascii="Calibri" w:hAnsi="Calibri" w:cs="Calibri"/>
                <w:lang w:eastAsia="ar-SA"/>
              </w:rPr>
            </w:pPr>
          </w:p>
        </w:tc>
        <w:tc>
          <w:tcPr>
            <w:tcW w:w="900" w:type="dxa"/>
            <w:tcBorders>
              <w:left w:val="single" w:sz="4" w:space="0" w:color="000000"/>
              <w:bottom w:val="single" w:sz="4" w:space="0" w:color="000000"/>
            </w:tcBorders>
          </w:tcPr>
          <w:p w14:paraId="0D93EAF7" w14:textId="77777777" w:rsidR="0075593F" w:rsidRPr="008A7884" w:rsidRDefault="0075593F" w:rsidP="0075593F">
            <w:pPr>
              <w:snapToGrid w:val="0"/>
              <w:jc w:val="both"/>
              <w:rPr>
                <w:rFonts w:ascii="Calibri" w:hAnsi="Calibri" w:cs="Calibri"/>
                <w:lang w:eastAsia="ar-SA"/>
              </w:rPr>
            </w:pPr>
          </w:p>
        </w:tc>
        <w:tc>
          <w:tcPr>
            <w:tcW w:w="900" w:type="dxa"/>
            <w:tcBorders>
              <w:left w:val="single" w:sz="4" w:space="0" w:color="000000"/>
              <w:bottom w:val="single" w:sz="4" w:space="0" w:color="000000"/>
            </w:tcBorders>
            <w:vAlign w:val="center"/>
          </w:tcPr>
          <w:p w14:paraId="7EA9CD49" w14:textId="77777777" w:rsidR="0075593F" w:rsidRPr="008A7884" w:rsidRDefault="0075593F" w:rsidP="0075593F">
            <w:pPr>
              <w:snapToGrid w:val="0"/>
              <w:jc w:val="both"/>
              <w:rPr>
                <w:rFonts w:ascii="Calibri" w:hAnsi="Calibri" w:cs="Calibri"/>
                <w:lang w:eastAsia="ar-SA"/>
              </w:rPr>
            </w:pPr>
          </w:p>
        </w:tc>
        <w:tc>
          <w:tcPr>
            <w:tcW w:w="900" w:type="dxa"/>
            <w:tcBorders>
              <w:left w:val="single" w:sz="4" w:space="0" w:color="000000"/>
              <w:bottom w:val="single" w:sz="4" w:space="0" w:color="000000"/>
            </w:tcBorders>
          </w:tcPr>
          <w:p w14:paraId="53355544" w14:textId="77777777" w:rsidR="0075593F" w:rsidRPr="008A7884" w:rsidRDefault="0075593F" w:rsidP="0075593F">
            <w:pPr>
              <w:snapToGrid w:val="0"/>
              <w:jc w:val="both"/>
              <w:rPr>
                <w:rFonts w:ascii="Calibri" w:hAnsi="Calibri" w:cs="Calibri"/>
                <w:lang w:eastAsia="ar-SA"/>
              </w:rPr>
            </w:pPr>
          </w:p>
        </w:tc>
        <w:tc>
          <w:tcPr>
            <w:tcW w:w="1800" w:type="dxa"/>
            <w:tcBorders>
              <w:left w:val="single" w:sz="4" w:space="0" w:color="000000"/>
              <w:bottom w:val="single" w:sz="4" w:space="0" w:color="000000"/>
              <w:right w:val="double" w:sz="1" w:space="0" w:color="000000"/>
            </w:tcBorders>
            <w:vAlign w:val="center"/>
          </w:tcPr>
          <w:p w14:paraId="4014F32F" w14:textId="77777777" w:rsidR="0075593F" w:rsidRPr="008A7884" w:rsidRDefault="0075593F" w:rsidP="0075593F">
            <w:pPr>
              <w:snapToGrid w:val="0"/>
              <w:jc w:val="both"/>
              <w:rPr>
                <w:rFonts w:ascii="Calibri" w:hAnsi="Calibri" w:cs="Calibri"/>
                <w:lang w:eastAsia="ar-SA"/>
              </w:rPr>
            </w:pPr>
          </w:p>
        </w:tc>
      </w:tr>
      <w:tr w:rsidR="0075593F" w:rsidRPr="008A7884" w14:paraId="1CEEBB8E" w14:textId="77777777">
        <w:trPr>
          <w:cantSplit/>
        </w:trPr>
        <w:tc>
          <w:tcPr>
            <w:tcW w:w="648" w:type="dxa"/>
            <w:tcBorders>
              <w:left w:val="double" w:sz="1" w:space="0" w:color="000000"/>
              <w:bottom w:val="single" w:sz="4" w:space="0" w:color="000000"/>
            </w:tcBorders>
            <w:vAlign w:val="center"/>
          </w:tcPr>
          <w:p w14:paraId="7BEA4CDB" w14:textId="77777777" w:rsidR="0075593F" w:rsidRPr="008A7884" w:rsidRDefault="0075593F" w:rsidP="0075593F">
            <w:pPr>
              <w:snapToGrid w:val="0"/>
              <w:jc w:val="both"/>
              <w:rPr>
                <w:rFonts w:ascii="Calibri" w:hAnsi="Calibri" w:cs="Calibri"/>
                <w:lang w:eastAsia="ar-SA"/>
              </w:rPr>
            </w:pPr>
            <w:r w:rsidRPr="008A7884">
              <w:rPr>
                <w:rFonts w:ascii="Calibri" w:hAnsi="Calibri" w:cs="Calibri"/>
                <w:lang w:eastAsia="ar-SA"/>
              </w:rPr>
              <w:t>a).</w:t>
            </w:r>
          </w:p>
        </w:tc>
        <w:tc>
          <w:tcPr>
            <w:tcW w:w="3420" w:type="dxa"/>
            <w:tcBorders>
              <w:left w:val="single" w:sz="4" w:space="0" w:color="000000"/>
              <w:bottom w:val="single" w:sz="4" w:space="0" w:color="000000"/>
            </w:tcBorders>
            <w:vAlign w:val="center"/>
          </w:tcPr>
          <w:p w14:paraId="66936212" w14:textId="77777777" w:rsidR="0075593F" w:rsidRPr="008A7884" w:rsidRDefault="0075593F" w:rsidP="0075593F">
            <w:pPr>
              <w:snapToGrid w:val="0"/>
              <w:jc w:val="both"/>
              <w:rPr>
                <w:rFonts w:ascii="Calibri" w:hAnsi="Calibri" w:cs="Calibri"/>
                <w:lang w:eastAsia="ar-SA"/>
              </w:rPr>
            </w:pPr>
            <w:r w:rsidRPr="008A7884">
              <w:rPr>
                <w:rFonts w:ascii="Calibri" w:hAnsi="Calibri" w:cs="Calibri"/>
                <w:lang w:eastAsia="ar-SA"/>
              </w:rPr>
              <w:t>Contribuţie proprie</w:t>
            </w:r>
          </w:p>
        </w:tc>
        <w:tc>
          <w:tcPr>
            <w:tcW w:w="1095" w:type="dxa"/>
            <w:tcBorders>
              <w:left w:val="double" w:sz="1" w:space="0" w:color="000000"/>
              <w:bottom w:val="single" w:sz="4" w:space="0" w:color="000000"/>
            </w:tcBorders>
            <w:vAlign w:val="center"/>
          </w:tcPr>
          <w:p w14:paraId="3F2637C3" w14:textId="77777777" w:rsidR="0075593F" w:rsidRPr="008A7884" w:rsidRDefault="0075593F" w:rsidP="0075593F">
            <w:pPr>
              <w:snapToGrid w:val="0"/>
              <w:jc w:val="both"/>
              <w:rPr>
                <w:rFonts w:ascii="Calibri" w:hAnsi="Calibri" w:cs="Calibri"/>
                <w:lang w:eastAsia="ar-SA"/>
              </w:rPr>
            </w:pPr>
          </w:p>
        </w:tc>
        <w:tc>
          <w:tcPr>
            <w:tcW w:w="957" w:type="dxa"/>
            <w:tcBorders>
              <w:left w:val="single" w:sz="4" w:space="0" w:color="000000"/>
              <w:bottom w:val="single" w:sz="4" w:space="0" w:color="000000"/>
            </w:tcBorders>
            <w:vAlign w:val="center"/>
          </w:tcPr>
          <w:p w14:paraId="38360AE8" w14:textId="77777777" w:rsidR="0075593F" w:rsidRPr="008A7884" w:rsidRDefault="0075593F" w:rsidP="0075593F">
            <w:pPr>
              <w:snapToGrid w:val="0"/>
              <w:jc w:val="both"/>
              <w:rPr>
                <w:rFonts w:ascii="Calibri" w:hAnsi="Calibri" w:cs="Calibri"/>
                <w:lang w:eastAsia="ar-SA"/>
              </w:rPr>
            </w:pPr>
          </w:p>
        </w:tc>
        <w:tc>
          <w:tcPr>
            <w:tcW w:w="900" w:type="dxa"/>
            <w:tcBorders>
              <w:left w:val="single" w:sz="4" w:space="0" w:color="000000"/>
              <w:bottom w:val="single" w:sz="4" w:space="0" w:color="000000"/>
            </w:tcBorders>
          </w:tcPr>
          <w:p w14:paraId="0C4D42AC" w14:textId="77777777" w:rsidR="0075593F" w:rsidRPr="008A7884" w:rsidRDefault="0075593F" w:rsidP="0075593F">
            <w:pPr>
              <w:snapToGrid w:val="0"/>
              <w:jc w:val="both"/>
              <w:rPr>
                <w:rFonts w:ascii="Calibri" w:hAnsi="Calibri" w:cs="Calibri"/>
                <w:lang w:eastAsia="ar-SA"/>
              </w:rPr>
            </w:pPr>
          </w:p>
        </w:tc>
        <w:tc>
          <w:tcPr>
            <w:tcW w:w="900" w:type="dxa"/>
            <w:tcBorders>
              <w:left w:val="single" w:sz="4" w:space="0" w:color="000000"/>
              <w:bottom w:val="single" w:sz="4" w:space="0" w:color="000000"/>
            </w:tcBorders>
            <w:vAlign w:val="center"/>
          </w:tcPr>
          <w:p w14:paraId="0B03728A" w14:textId="77777777" w:rsidR="0075593F" w:rsidRPr="008A7884" w:rsidRDefault="0075593F" w:rsidP="0075593F">
            <w:pPr>
              <w:snapToGrid w:val="0"/>
              <w:jc w:val="both"/>
              <w:rPr>
                <w:rFonts w:ascii="Calibri" w:hAnsi="Calibri" w:cs="Calibri"/>
                <w:lang w:eastAsia="ar-SA"/>
              </w:rPr>
            </w:pPr>
          </w:p>
        </w:tc>
        <w:tc>
          <w:tcPr>
            <w:tcW w:w="900" w:type="dxa"/>
            <w:tcBorders>
              <w:left w:val="single" w:sz="4" w:space="0" w:color="000000"/>
              <w:bottom w:val="single" w:sz="4" w:space="0" w:color="000000"/>
            </w:tcBorders>
          </w:tcPr>
          <w:p w14:paraId="1E4DD880" w14:textId="77777777" w:rsidR="0075593F" w:rsidRPr="008A7884" w:rsidRDefault="0075593F" w:rsidP="0075593F">
            <w:pPr>
              <w:snapToGrid w:val="0"/>
              <w:jc w:val="both"/>
              <w:rPr>
                <w:rFonts w:ascii="Calibri" w:hAnsi="Calibri" w:cs="Calibri"/>
                <w:lang w:eastAsia="ar-SA"/>
              </w:rPr>
            </w:pPr>
          </w:p>
        </w:tc>
        <w:tc>
          <w:tcPr>
            <w:tcW w:w="1800" w:type="dxa"/>
            <w:tcBorders>
              <w:left w:val="single" w:sz="4" w:space="0" w:color="000000"/>
              <w:bottom w:val="single" w:sz="4" w:space="0" w:color="000000"/>
              <w:right w:val="double" w:sz="1" w:space="0" w:color="000000"/>
            </w:tcBorders>
            <w:vAlign w:val="center"/>
          </w:tcPr>
          <w:p w14:paraId="2B775B1A" w14:textId="77777777" w:rsidR="0075593F" w:rsidRPr="008A7884" w:rsidRDefault="0075593F" w:rsidP="0075593F">
            <w:pPr>
              <w:snapToGrid w:val="0"/>
              <w:jc w:val="both"/>
              <w:rPr>
                <w:rFonts w:ascii="Calibri" w:hAnsi="Calibri" w:cs="Calibri"/>
                <w:lang w:eastAsia="ar-SA"/>
              </w:rPr>
            </w:pPr>
          </w:p>
        </w:tc>
      </w:tr>
      <w:tr w:rsidR="0075593F" w:rsidRPr="008A7884" w14:paraId="62133E50" w14:textId="77777777">
        <w:trPr>
          <w:cantSplit/>
        </w:trPr>
        <w:tc>
          <w:tcPr>
            <w:tcW w:w="648" w:type="dxa"/>
            <w:tcBorders>
              <w:left w:val="double" w:sz="1" w:space="0" w:color="000000"/>
              <w:bottom w:val="single" w:sz="4" w:space="0" w:color="000000"/>
            </w:tcBorders>
            <w:vAlign w:val="center"/>
          </w:tcPr>
          <w:p w14:paraId="0D9DF887" w14:textId="77777777" w:rsidR="0075593F" w:rsidRPr="008A7884" w:rsidRDefault="0075593F" w:rsidP="0075593F">
            <w:pPr>
              <w:snapToGrid w:val="0"/>
              <w:jc w:val="both"/>
              <w:rPr>
                <w:rFonts w:ascii="Calibri" w:hAnsi="Calibri" w:cs="Calibri"/>
                <w:lang w:eastAsia="ar-SA"/>
              </w:rPr>
            </w:pPr>
            <w:r w:rsidRPr="008A7884">
              <w:rPr>
                <w:rFonts w:ascii="Calibri" w:hAnsi="Calibri" w:cs="Calibri"/>
                <w:lang w:eastAsia="ar-SA"/>
              </w:rPr>
              <w:t>b).</w:t>
            </w:r>
          </w:p>
        </w:tc>
        <w:tc>
          <w:tcPr>
            <w:tcW w:w="3420" w:type="dxa"/>
            <w:tcBorders>
              <w:left w:val="single" w:sz="4" w:space="0" w:color="000000"/>
              <w:bottom w:val="single" w:sz="4" w:space="0" w:color="000000"/>
            </w:tcBorders>
            <w:vAlign w:val="center"/>
          </w:tcPr>
          <w:p w14:paraId="00540087" w14:textId="77777777" w:rsidR="0075593F" w:rsidRPr="008A7884" w:rsidRDefault="0075593F" w:rsidP="0075593F">
            <w:pPr>
              <w:snapToGrid w:val="0"/>
              <w:jc w:val="both"/>
              <w:rPr>
                <w:rFonts w:ascii="Calibri" w:hAnsi="Calibri" w:cs="Calibri"/>
                <w:lang w:eastAsia="ar-SA"/>
              </w:rPr>
            </w:pPr>
            <w:r w:rsidRPr="008A7884">
              <w:rPr>
                <w:rFonts w:ascii="Calibri" w:hAnsi="Calibri" w:cs="Calibri"/>
                <w:lang w:eastAsia="ar-SA"/>
              </w:rPr>
              <w:t>Donaţii</w:t>
            </w:r>
          </w:p>
        </w:tc>
        <w:tc>
          <w:tcPr>
            <w:tcW w:w="1095" w:type="dxa"/>
            <w:tcBorders>
              <w:left w:val="double" w:sz="1" w:space="0" w:color="000000"/>
              <w:bottom w:val="single" w:sz="4" w:space="0" w:color="000000"/>
            </w:tcBorders>
            <w:vAlign w:val="center"/>
          </w:tcPr>
          <w:p w14:paraId="31A4F856" w14:textId="77777777" w:rsidR="0075593F" w:rsidRPr="008A7884" w:rsidRDefault="0075593F" w:rsidP="0075593F">
            <w:pPr>
              <w:snapToGrid w:val="0"/>
              <w:jc w:val="both"/>
              <w:rPr>
                <w:rFonts w:ascii="Calibri" w:hAnsi="Calibri" w:cs="Calibri"/>
                <w:lang w:eastAsia="ar-SA"/>
              </w:rPr>
            </w:pPr>
          </w:p>
        </w:tc>
        <w:tc>
          <w:tcPr>
            <w:tcW w:w="957" w:type="dxa"/>
            <w:tcBorders>
              <w:left w:val="single" w:sz="4" w:space="0" w:color="000000"/>
              <w:bottom w:val="single" w:sz="4" w:space="0" w:color="000000"/>
            </w:tcBorders>
            <w:vAlign w:val="center"/>
          </w:tcPr>
          <w:p w14:paraId="20D7C50D" w14:textId="77777777" w:rsidR="0075593F" w:rsidRPr="008A7884" w:rsidRDefault="0075593F" w:rsidP="0075593F">
            <w:pPr>
              <w:snapToGrid w:val="0"/>
              <w:jc w:val="both"/>
              <w:rPr>
                <w:rFonts w:ascii="Calibri" w:hAnsi="Calibri" w:cs="Calibri"/>
                <w:lang w:eastAsia="ar-SA"/>
              </w:rPr>
            </w:pPr>
          </w:p>
        </w:tc>
        <w:tc>
          <w:tcPr>
            <w:tcW w:w="900" w:type="dxa"/>
            <w:tcBorders>
              <w:left w:val="single" w:sz="4" w:space="0" w:color="000000"/>
              <w:bottom w:val="single" w:sz="4" w:space="0" w:color="000000"/>
            </w:tcBorders>
          </w:tcPr>
          <w:p w14:paraId="10AF425E" w14:textId="77777777" w:rsidR="0075593F" w:rsidRPr="008A7884" w:rsidRDefault="0075593F" w:rsidP="0075593F">
            <w:pPr>
              <w:snapToGrid w:val="0"/>
              <w:jc w:val="both"/>
              <w:rPr>
                <w:rFonts w:ascii="Calibri" w:hAnsi="Calibri" w:cs="Calibri"/>
                <w:lang w:eastAsia="ar-SA"/>
              </w:rPr>
            </w:pPr>
          </w:p>
        </w:tc>
        <w:tc>
          <w:tcPr>
            <w:tcW w:w="900" w:type="dxa"/>
            <w:tcBorders>
              <w:left w:val="single" w:sz="4" w:space="0" w:color="000000"/>
              <w:bottom w:val="single" w:sz="4" w:space="0" w:color="000000"/>
            </w:tcBorders>
            <w:vAlign w:val="center"/>
          </w:tcPr>
          <w:p w14:paraId="2E91BDEE" w14:textId="77777777" w:rsidR="0075593F" w:rsidRPr="008A7884" w:rsidRDefault="0075593F" w:rsidP="0075593F">
            <w:pPr>
              <w:snapToGrid w:val="0"/>
              <w:jc w:val="both"/>
              <w:rPr>
                <w:rFonts w:ascii="Calibri" w:hAnsi="Calibri" w:cs="Calibri"/>
                <w:lang w:eastAsia="ar-SA"/>
              </w:rPr>
            </w:pPr>
          </w:p>
        </w:tc>
        <w:tc>
          <w:tcPr>
            <w:tcW w:w="900" w:type="dxa"/>
            <w:tcBorders>
              <w:left w:val="single" w:sz="4" w:space="0" w:color="000000"/>
              <w:bottom w:val="single" w:sz="4" w:space="0" w:color="000000"/>
            </w:tcBorders>
          </w:tcPr>
          <w:p w14:paraId="28302CA1" w14:textId="77777777" w:rsidR="0075593F" w:rsidRPr="008A7884" w:rsidRDefault="0075593F" w:rsidP="0075593F">
            <w:pPr>
              <w:snapToGrid w:val="0"/>
              <w:jc w:val="both"/>
              <w:rPr>
                <w:rFonts w:ascii="Calibri" w:hAnsi="Calibri" w:cs="Calibri"/>
                <w:lang w:eastAsia="ar-SA"/>
              </w:rPr>
            </w:pPr>
          </w:p>
        </w:tc>
        <w:tc>
          <w:tcPr>
            <w:tcW w:w="1800" w:type="dxa"/>
            <w:tcBorders>
              <w:left w:val="single" w:sz="4" w:space="0" w:color="000000"/>
              <w:bottom w:val="single" w:sz="4" w:space="0" w:color="000000"/>
              <w:right w:val="double" w:sz="1" w:space="0" w:color="000000"/>
            </w:tcBorders>
            <w:vAlign w:val="center"/>
          </w:tcPr>
          <w:p w14:paraId="5B2CD5CF" w14:textId="77777777" w:rsidR="0075593F" w:rsidRPr="008A7884" w:rsidRDefault="0075593F" w:rsidP="0075593F">
            <w:pPr>
              <w:snapToGrid w:val="0"/>
              <w:jc w:val="both"/>
              <w:rPr>
                <w:rFonts w:ascii="Calibri" w:hAnsi="Calibri" w:cs="Calibri"/>
                <w:lang w:eastAsia="ar-SA"/>
              </w:rPr>
            </w:pPr>
          </w:p>
        </w:tc>
      </w:tr>
      <w:tr w:rsidR="0075593F" w:rsidRPr="008A7884" w14:paraId="48B92AA0" w14:textId="77777777">
        <w:trPr>
          <w:cantSplit/>
        </w:trPr>
        <w:tc>
          <w:tcPr>
            <w:tcW w:w="648" w:type="dxa"/>
            <w:tcBorders>
              <w:left w:val="double" w:sz="1" w:space="0" w:color="000000"/>
              <w:bottom w:val="single" w:sz="4" w:space="0" w:color="000000"/>
            </w:tcBorders>
            <w:vAlign w:val="center"/>
          </w:tcPr>
          <w:p w14:paraId="174A7448" w14:textId="77777777" w:rsidR="0075593F" w:rsidRPr="008A7884" w:rsidRDefault="0075593F" w:rsidP="0075593F">
            <w:pPr>
              <w:snapToGrid w:val="0"/>
              <w:jc w:val="both"/>
              <w:rPr>
                <w:rFonts w:ascii="Calibri" w:hAnsi="Calibri" w:cs="Calibri"/>
                <w:lang w:eastAsia="ar-SA"/>
              </w:rPr>
            </w:pPr>
            <w:r w:rsidRPr="008A7884">
              <w:rPr>
                <w:rFonts w:ascii="Calibri" w:hAnsi="Calibri" w:cs="Calibri"/>
                <w:lang w:eastAsia="ar-SA"/>
              </w:rPr>
              <w:t>c).</w:t>
            </w:r>
          </w:p>
        </w:tc>
        <w:tc>
          <w:tcPr>
            <w:tcW w:w="3420" w:type="dxa"/>
            <w:tcBorders>
              <w:left w:val="single" w:sz="4" w:space="0" w:color="000000"/>
              <w:bottom w:val="single" w:sz="4" w:space="0" w:color="000000"/>
            </w:tcBorders>
            <w:vAlign w:val="center"/>
          </w:tcPr>
          <w:p w14:paraId="1E5BB33E" w14:textId="77777777" w:rsidR="0075593F" w:rsidRPr="008A7884" w:rsidRDefault="0075593F" w:rsidP="0075593F">
            <w:pPr>
              <w:snapToGrid w:val="0"/>
              <w:jc w:val="both"/>
              <w:rPr>
                <w:rFonts w:ascii="Calibri" w:hAnsi="Calibri" w:cs="Calibri"/>
                <w:lang w:eastAsia="ar-SA"/>
              </w:rPr>
            </w:pPr>
            <w:r w:rsidRPr="008A7884">
              <w:rPr>
                <w:rFonts w:ascii="Calibri" w:hAnsi="Calibri" w:cs="Calibri"/>
                <w:lang w:eastAsia="ar-SA"/>
              </w:rPr>
              <w:t>Sponsorizări</w:t>
            </w:r>
          </w:p>
        </w:tc>
        <w:tc>
          <w:tcPr>
            <w:tcW w:w="1095" w:type="dxa"/>
            <w:tcBorders>
              <w:left w:val="double" w:sz="1" w:space="0" w:color="000000"/>
              <w:bottom w:val="single" w:sz="4" w:space="0" w:color="000000"/>
            </w:tcBorders>
            <w:vAlign w:val="center"/>
          </w:tcPr>
          <w:p w14:paraId="3EF81722" w14:textId="77777777" w:rsidR="0075593F" w:rsidRPr="008A7884" w:rsidRDefault="0075593F" w:rsidP="0075593F">
            <w:pPr>
              <w:snapToGrid w:val="0"/>
              <w:jc w:val="both"/>
              <w:rPr>
                <w:rFonts w:ascii="Calibri" w:hAnsi="Calibri" w:cs="Calibri"/>
                <w:lang w:eastAsia="ar-SA"/>
              </w:rPr>
            </w:pPr>
          </w:p>
        </w:tc>
        <w:tc>
          <w:tcPr>
            <w:tcW w:w="957" w:type="dxa"/>
            <w:tcBorders>
              <w:left w:val="single" w:sz="4" w:space="0" w:color="000000"/>
              <w:bottom w:val="single" w:sz="4" w:space="0" w:color="000000"/>
            </w:tcBorders>
            <w:vAlign w:val="center"/>
          </w:tcPr>
          <w:p w14:paraId="4E9C4360" w14:textId="77777777" w:rsidR="0075593F" w:rsidRPr="008A7884" w:rsidRDefault="0075593F" w:rsidP="0075593F">
            <w:pPr>
              <w:snapToGrid w:val="0"/>
              <w:jc w:val="both"/>
              <w:rPr>
                <w:rFonts w:ascii="Calibri" w:hAnsi="Calibri" w:cs="Calibri"/>
                <w:lang w:eastAsia="ar-SA"/>
              </w:rPr>
            </w:pPr>
          </w:p>
        </w:tc>
        <w:tc>
          <w:tcPr>
            <w:tcW w:w="900" w:type="dxa"/>
            <w:tcBorders>
              <w:left w:val="single" w:sz="4" w:space="0" w:color="000000"/>
              <w:bottom w:val="single" w:sz="4" w:space="0" w:color="000000"/>
            </w:tcBorders>
          </w:tcPr>
          <w:p w14:paraId="5BD1936A" w14:textId="77777777" w:rsidR="0075593F" w:rsidRPr="008A7884" w:rsidRDefault="0075593F" w:rsidP="0075593F">
            <w:pPr>
              <w:snapToGrid w:val="0"/>
              <w:jc w:val="both"/>
              <w:rPr>
                <w:rFonts w:ascii="Calibri" w:hAnsi="Calibri" w:cs="Calibri"/>
                <w:lang w:eastAsia="ar-SA"/>
              </w:rPr>
            </w:pPr>
          </w:p>
        </w:tc>
        <w:tc>
          <w:tcPr>
            <w:tcW w:w="900" w:type="dxa"/>
            <w:tcBorders>
              <w:left w:val="single" w:sz="4" w:space="0" w:color="000000"/>
              <w:bottom w:val="single" w:sz="4" w:space="0" w:color="000000"/>
            </w:tcBorders>
            <w:vAlign w:val="center"/>
          </w:tcPr>
          <w:p w14:paraId="121125AC" w14:textId="77777777" w:rsidR="0075593F" w:rsidRPr="008A7884" w:rsidRDefault="0075593F" w:rsidP="0075593F">
            <w:pPr>
              <w:snapToGrid w:val="0"/>
              <w:jc w:val="both"/>
              <w:rPr>
                <w:rFonts w:ascii="Calibri" w:hAnsi="Calibri" w:cs="Calibri"/>
                <w:lang w:eastAsia="ar-SA"/>
              </w:rPr>
            </w:pPr>
          </w:p>
        </w:tc>
        <w:tc>
          <w:tcPr>
            <w:tcW w:w="900" w:type="dxa"/>
            <w:tcBorders>
              <w:left w:val="single" w:sz="4" w:space="0" w:color="000000"/>
              <w:bottom w:val="single" w:sz="4" w:space="0" w:color="000000"/>
            </w:tcBorders>
          </w:tcPr>
          <w:p w14:paraId="36DEFAFF" w14:textId="77777777" w:rsidR="0075593F" w:rsidRPr="008A7884" w:rsidRDefault="0075593F" w:rsidP="0075593F">
            <w:pPr>
              <w:snapToGrid w:val="0"/>
              <w:jc w:val="both"/>
              <w:rPr>
                <w:rFonts w:ascii="Calibri" w:hAnsi="Calibri" w:cs="Calibri"/>
                <w:lang w:eastAsia="ar-SA"/>
              </w:rPr>
            </w:pPr>
          </w:p>
        </w:tc>
        <w:tc>
          <w:tcPr>
            <w:tcW w:w="1800" w:type="dxa"/>
            <w:tcBorders>
              <w:left w:val="single" w:sz="4" w:space="0" w:color="000000"/>
              <w:bottom w:val="single" w:sz="4" w:space="0" w:color="000000"/>
              <w:right w:val="double" w:sz="1" w:space="0" w:color="000000"/>
            </w:tcBorders>
            <w:vAlign w:val="center"/>
          </w:tcPr>
          <w:p w14:paraId="234FD55E" w14:textId="77777777" w:rsidR="0075593F" w:rsidRPr="008A7884" w:rsidRDefault="0075593F" w:rsidP="0075593F">
            <w:pPr>
              <w:snapToGrid w:val="0"/>
              <w:jc w:val="both"/>
              <w:rPr>
                <w:rFonts w:ascii="Calibri" w:hAnsi="Calibri" w:cs="Calibri"/>
                <w:lang w:eastAsia="ar-SA"/>
              </w:rPr>
            </w:pPr>
          </w:p>
        </w:tc>
      </w:tr>
      <w:tr w:rsidR="0075593F" w:rsidRPr="008A7884" w14:paraId="61596114" w14:textId="77777777">
        <w:trPr>
          <w:cantSplit/>
        </w:trPr>
        <w:tc>
          <w:tcPr>
            <w:tcW w:w="648" w:type="dxa"/>
            <w:tcBorders>
              <w:left w:val="double" w:sz="1" w:space="0" w:color="000000"/>
              <w:bottom w:val="single" w:sz="4" w:space="0" w:color="000000"/>
            </w:tcBorders>
            <w:vAlign w:val="center"/>
          </w:tcPr>
          <w:p w14:paraId="02A50DCD" w14:textId="77777777" w:rsidR="0075593F" w:rsidRPr="008A7884" w:rsidRDefault="0075593F" w:rsidP="0075593F">
            <w:pPr>
              <w:snapToGrid w:val="0"/>
              <w:jc w:val="both"/>
              <w:rPr>
                <w:rFonts w:ascii="Calibri" w:hAnsi="Calibri" w:cs="Calibri"/>
                <w:lang w:eastAsia="ar-SA"/>
              </w:rPr>
            </w:pPr>
            <w:r w:rsidRPr="008A7884">
              <w:rPr>
                <w:rFonts w:ascii="Calibri" w:hAnsi="Calibri" w:cs="Calibri"/>
                <w:lang w:eastAsia="ar-SA"/>
              </w:rPr>
              <w:t>d).</w:t>
            </w:r>
          </w:p>
        </w:tc>
        <w:tc>
          <w:tcPr>
            <w:tcW w:w="3420" w:type="dxa"/>
            <w:tcBorders>
              <w:left w:val="single" w:sz="4" w:space="0" w:color="000000"/>
              <w:bottom w:val="single" w:sz="4" w:space="0" w:color="000000"/>
            </w:tcBorders>
            <w:vAlign w:val="center"/>
          </w:tcPr>
          <w:p w14:paraId="110F2481" w14:textId="77777777" w:rsidR="0075593F" w:rsidRPr="008A7884" w:rsidRDefault="0075593F" w:rsidP="0075593F">
            <w:pPr>
              <w:snapToGrid w:val="0"/>
              <w:jc w:val="both"/>
              <w:rPr>
                <w:rFonts w:ascii="Calibri" w:hAnsi="Calibri" w:cs="Calibri"/>
                <w:lang w:eastAsia="ar-SA"/>
              </w:rPr>
            </w:pPr>
            <w:r w:rsidRPr="008A7884">
              <w:rPr>
                <w:rFonts w:ascii="Calibri" w:hAnsi="Calibri" w:cs="Calibri"/>
                <w:lang w:eastAsia="ar-SA"/>
              </w:rPr>
              <w:t>Alte surse</w:t>
            </w:r>
          </w:p>
        </w:tc>
        <w:tc>
          <w:tcPr>
            <w:tcW w:w="1095" w:type="dxa"/>
            <w:tcBorders>
              <w:left w:val="double" w:sz="1" w:space="0" w:color="000000"/>
              <w:bottom w:val="single" w:sz="4" w:space="0" w:color="000000"/>
            </w:tcBorders>
            <w:vAlign w:val="center"/>
          </w:tcPr>
          <w:p w14:paraId="0CF810BB" w14:textId="77777777" w:rsidR="0075593F" w:rsidRPr="008A7884" w:rsidRDefault="0075593F" w:rsidP="0075593F">
            <w:pPr>
              <w:snapToGrid w:val="0"/>
              <w:jc w:val="both"/>
              <w:rPr>
                <w:rFonts w:ascii="Calibri" w:hAnsi="Calibri" w:cs="Calibri"/>
                <w:b/>
                <w:lang w:eastAsia="ar-SA"/>
              </w:rPr>
            </w:pPr>
          </w:p>
        </w:tc>
        <w:tc>
          <w:tcPr>
            <w:tcW w:w="957" w:type="dxa"/>
            <w:tcBorders>
              <w:left w:val="single" w:sz="4" w:space="0" w:color="000000"/>
              <w:bottom w:val="single" w:sz="4" w:space="0" w:color="000000"/>
            </w:tcBorders>
            <w:vAlign w:val="center"/>
          </w:tcPr>
          <w:p w14:paraId="23A69254" w14:textId="77777777" w:rsidR="0075593F" w:rsidRPr="008A7884" w:rsidRDefault="0075593F" w:rsidP="0075593F">
            <w:pPr>
              <w:snapToGrid w:val="0"/>
              <w:jc w:val="both"/>
              <w:rPr>
                <w:rFonts w:ascii="Calibri" w:hAnsi="Calibri" w:cs="Calibri"/>
                <w:b/>
                <w:lang w:eastAsia="ar-SA"/>
              </w:rPr>
            </w:pPr>
          </w:p>
        </w:tc>
        <w:tc>
          <w:tcPr>
            <w:tcW w:w="900" w:type="dxa"/>
            <w:tcBorders>
              <w:left w:val="single" w:sz="4" w:space="0" w:color="000000"/>
              <w:bottom w:val="single" w:sz="4" w:space="0" w:color="000000"/>
            </w:tcBorders>
          </w:tcPr>
          <w:p w14:paraId="4848636D" w14:textId="77777777" w:rsidR="0075593F" w:rsidRPr="008A7884" w:rsidRDefault="0075593F" w:rsidP="0075593F">
            <w:pPr>
              <w:snapToGrid w:val="0"/>
              <w:jc w:val="both"/>
              <w:rPr>
                <w:rFonts w:ascii="Calibri" w:hAnsi="Calibri" w:cs="Calibri"/>
                <w:b/>
                <w:lang w:eastAsia="ar-SA"/>
              </w:rPr>
            </w:pPr>
          </w:p>
        </w:tc>
        <w:tc>
          <w:tcPr>
            <w:tcW w:w="900" w:type="dxa"/>
            <w:tcBorders>
              <w:left w:val="single" w:sz="4" w:space="0" w:color="000000"/>
              <w:bottom w:val="single" w:sz="4" w:space="0" w:color="000000"/>
            </w:tcBorders>
            <w:vAlign w:val="center"/>
          </w:tcPr>
          <w:p w14:paraId="1C1B2E4F" w14:textId="77777777" w:rsidR="0075593F" w:rsidRPr="008A7884" w:rsidRDefault="0075593F" w:rsidP="0075593F">
            <w:pPr>
              <w:snapToGrid w:val="0"/>
              <w:jc w:val="both"/>
              <w:rPr>
                <w:rFonts w:ascii="Calibri" w:hAnsi="Calibri" w:cs="Calibri"/>
                <w:b/>
                <w:lang w:eastAsia="ar-SA"/>
              </w:rPr>
            </w:pPr>
          </w:p>
        </w:tc>
        <w:tc>
          <w:tcPr>
            <w:tcW w:w="900" w:type="dxa"/>
            <w:tcBorders>
              <w:left w:val="single" w:sz="4" w:space="0" w:color="000000"/>
              <w:bottom w:val="single" w:sz="4" w:space="0" w:color="000000"/>
            </w:tcBorders>
          </w:tcPr>
          <w:p w14:paraId="59CC3AC7" w14:textId="77777777" w:rsidR="0075593F" w:rsidRPr="008A7884" w:rsidRDefault="0075593F" w:rsidP="0075593F">
            <w:pPr>
              <w:snapToGrid w:val="0"/>
              <w:jc w:val="both"/>
              <w:rPr>
                <w:rFonts w:ascii="Calibri" w:hAnsi="Calibri" w:cs="Calibri"/>
                <w:b/>
                <w:lang w:eastAsia="ar-SA"/>
              </w:rPr>
            </w:pPr>
          </w:p>
        </w:tc>
        <w:tc>
          <w:tcPr>
            <w:tcW w:w="1800" w:type="dxa"/>
            <w:tcBorders>
              <w:left w:val="single" w:sz="4" w:space="0" w:color="000000"/>
              <w:bottom w:val="single" w:sz="4" w:space="0" w:color="000000"/>
              <w:right w:val="double" w:sz="1" w:space="0" w:color="000000"/>
            </w:tcBorders>
            <w:vAlign w:val="center"/>
          </w:tcPr>
          <w:p w14:paraId="0AF7D956" w14:textId="77777777" w:rsidR="0075593F" w:rsidRPr="008A7884" w:rsidRDefault="0075593F" w:rsidP="0075593F">
            <w:pPr>
              <w:snapToGrid w:val="0"/>
              <w:jc w:val="both"/>
              <w:rPr>
                <w:rFonts w:ascii="Calibri" w:hAnsi="Calibri" w:cs="Calibri"/>
                <w:b/>
                <w:lang w:eastAsia="ar-SA"/>
              </w:rPr>
            </w:pPr>
          </w:p>
        </w:tc>
      </w:tr>
      <w:tr w:rsidR="0075593F" w:rsidRPr="008A7884" w14:paraId="3C002BE7" w14:textId="77777777">
        <w:trPr>
          <w:cantSplit/>
        </w:trPr>
        <w:tc>
          <w:tcPr>
            <w:tcW w:w="648" w:type="dxa"/>
            <w:tcBorders>
              <w:left w:val="double" w:sz="1" w:space="0" w:color="000000"/>
              <w:bottom w:val="single" w:sz="4" w:space="0" w:color="000000"/>
            </w:tcBorders>
            <w:vAlign w:val="center"/>
          </w:tcPr>
          <w:p w14:paraId="3CEE15E1" w14:textId="77777777" w:rsidR="0075593F" w:rsidRPr="008A7884" w:rsidRDefault="0075593F" w:rsidP="0075593F">
            <w:pPr>
              <w:snapToGrid w:val="0"/>
              <w:jc w:val="both"/>
              <w:rPr>
                <w:rFonts w:ascii="Calibri" w:hAnsi="Calibri" w:cs="Calibri"/>
                <w:lang w:eastAsia="ar-SA"/>
              </w:rPr>
            </w:pPr>
            <w:r w:rsidRPr="008A7884">
              <w:rPr>
                <w:rFonts w:ascii="Calibri" w:hAnsi="Calibri" w:cs="Calibri"/>
                <w:b/>
                <w:lang w:eastAsia="ar-SA"/>
              </w:rPr>
              <w:t>2</w:t>
            </w:r>
            <w:r w:rsidRPr="008A7884">
              <w:rPr>
                <w:rFonts w:ascii="Calibri" w:hAnsi="Calibri" w:cs="Calibri"/>
                <w:lang w:eastAsia="ar-SA"/>
              </w:rPr>
              <w:t>.</w:t>
            </w:r>
          </w:p>
        </w:tc>
        <w:tc>
          <w:tcPr>
            <w:tcW w:w="3420" w:type="dxa"/>
            <w:tcBorders>
              <w:left w:val="single" w:sz="4" w:space="0" w:color="000000"/>
              <w:bottom w:val="single" w:sz="4" w:space="0" w:color="000000"/>
            </w:tcBorders>
            <w:vAlign w:val="center"/>
          </w:tcPr>
          <w:p w14:paraId="14CA3BDF" w14:textId="77777777" w:rsidR="0075593F" w:rsidRPr="008A7884" w:rsidRDefault="0075593F" w:rsidP="0075593F">
            <w:pPr>
              <w:snapToGrid w:val="0"/>
              <w:jc w:val="both"/>
              <w:rPr>
                <w:rFonts w:ascii="Calibri" w:hAnsi="Calibri" w:cs="Calibri"/>
                <w:lang w:eastAsia="ar-SA"/>
              </w:rPr>
            </w:pPr>
            <w:r w:rsidRPr="008A7884">
              <w:rPr>
                <w:rFonts w:ascii="Calibri" w:hAnsi="Calibri" w:cs="Calibri"/>
                <w:lang w:eastAsia="ar-SA"/>
              </w:rPr>
              <w:t xml:space="preserve">Finanţare nerambursabilă din bugetul local </w:t>
            </w:r>
          </w:p>
        </w:tc>
        <w:tc>
          <w:tcPr>
            <w:tcW w:w="1095" w:type="dxa"/>
            <w:tcBorders>
              <w:left w:val="double" w:sz="1" w:space="0" w:color="000000"/>
              <w:bottom w:val="single" w:sz="4" w:space="0" w:color="000000"/>
            </w:tcBorders>
            <w:vAlign w:val="center"/>
          </w:tcPr>
          <w:p w14:paraId="2D679967" w14:textId="77777777" w:rsidR="0075593F" w:rsidRPr="008A7884" w:rsidRDefault="0075593F" w:rsidP="0075593F">
            <w:pPr>
              <w:snapToGrid w:val="0"/>
              <w:jc w:val="both"/>
              <w:rPr>
                <w:rFonts w:ascii="Calibri" w:hAnsi="Calibri" w:cs="Calibri"/>
                <w:b/>
                <w:lang w:eastAsia="ar-SA"/>
              </w:rPr>
            </w:pPr>
          </w:p>
        </w:tc>
        <w:tc>
          <w:tcPr>
            <w:tcW w:w="957" w:type="dxa"/>
            <w:tcBorders>
              <w:left w:val="single" w:sz="4" w:space="0" w:color="000000"/>
              <w:bottom w:val="single" w:sz="4" w:space="0" w:color="000000"/>
            </w:tcBorders>
            <w:vAlign w:val="center"/>
          </w:tcPr>
          <w:p w14:paraId="7A74D184" w14:textId="77777777" w:rsidR="0075593F" w:rsidRPr="008A7884" w:rsidRDefault="0075593F" w:rsidP="0075593F">
            <w:pPr>
              <w:snapToGrid w:val="0"/>
              <w:jc w:val="both"/>
              <w:rPr>
                <w:rFonts w:ascii="Calibri" w:hAnsi="Calibri" w:cs="Calibri"/>
                <w:b/>
                <w:lang w:eastAsia="ar-SA"/>
              </w:rPr>
            </w:pPr>
          </w:p>
        </w:tc>
        <w:tc>
          <w:tcPr>
            <w:tcW w:w="900" w:type="dxa"/>
            <w:tcBorders>
              <w:left w:val="single" w:sz="4" w:space="0" w:color="000000"/>
              <w:bottom w:val="single" w:sz="4" w:space="0" w:color="000000"/>
            </w:tcBorders>
          </w:tcPr>
          <w:p w14:paraId="6E96B1A2" w14:textId="77777777" w:rsidR="0075593F" w:rsidRPr="008A7884" w:rsidRDefault="0075593F" w:rsidP="0075593F">
            <w:pPr>
              <w:snapToGrid w:val="0"/>
              <w:jc w:val="both"/>
              <w:rPr>
                <w:rFonts w:ascii="Calibri" w:hAnsi="Calibri" w:cs="Calibri"/>
                <w:b/>
                <w:lang w:eastAsia="ar-SA"/>
              </w:rPr>
            </w:pPr>
          </w:p>
        </w:tc>
        <w:tc>
          <w:tcPr>
            <w:tcW w:w="900" w:type="dxa"/>
            <w:tcBorders>
              <w:left w:val="single" w:sz="4" w:space="0" w:color="000000"/>
              <w:bottom w:val="single" w:sz="4" w:space="0" w:color="000000"/>
            </w:tcBorders>
            <w:vAlign w:val="center"/>
          </w:tcPr>
          <w:p w14:paraId="26297749" w14:textId="77777777" w:rsidR="0075593F" w:rsidRPr="008A7884" w:rsidRDefault="0075593F" w:rsidP="0075593F">
            <w:pPr>
              <w:snapToGrid w:val="0"/>
              <w:jc w:val="both"/>
              <w:rPr>
                <w:rFonts w:ascii="Calibri" w:hAnsi="Calibri" w:cs="Calibri"/>
                <w:b/>
                <w:lang w:eastAsia="ar-SA"/>
              </w:rPr>
            </w:pPr>
          </w:p>
        </w:tc>
        <w:tc>
          <w:tcPr>
            <w:tcW w:w="900" w:type="dxa"/>
            <w:tcBorders>
              <w:left w:val="single" w:sz="4" w:space="0" w:color="000000"/>
              <w:bottom w:val="single" w:sz="4" w:space="0" w:color="000000"/>
            </w:tcBorders>
          </w:tcPr>
          <w:p w14:paraId="1FD1E07F" w14:textId="77777777" w:rsidR="0075593F" w:rsidRPr="008A7884" w:rsidRDefault="0075593F" w:rsidP="0075593F">
            <w:pPr>
              <w:snapToGrid w:val="0"/>
              <w:jc w:val="both"/>
              <w:rPr>
                <w:rFonts w:ascii="Calibri" w:hAnsi="Calibri" w:cs="Calibri"/>
                <w:b/>
                <w:lang w:eastAsia="ar-SA"/>
              </w:rPr>
            </w:pPr>
          </w:p>
        </w:tc>
        <w:tc>
          <w:tcPr>
            <w:tcW w:w="1800" w:type="dxa"/>
            <w:tcBorders>
              <w:left w:val="single" w:sz="4" w:space="0" w:color="000000"/>
              <w:bottom w:val="single" w:sz="4" w:space="0" w:color="000000"/>
              <w:right w:val="double" w:sz="1" w:space="0" w:color="000000"/>
            </w:tcBorders>
            <w:vAlign w:val="center"/>
          </w:tcPr>
          <w:p w14:paraId="519E2BB9" w14:textId="77777777" w:rsidR="0075593F" w:rsidRPr="008A7884" w:rsidRDefault="0075593F" w:rsidP="0075593F">
            <w:pPr>
              <w:snapToGrid w:val="0"/>
              <w:jc w:val="both"/>
              <w:rPr>
                <w:rFonts w:ascii="Calibri" w:hAnsi="Calibri" w:cs="Calibri"/>
                <w:b/>
                <w:lang w:eastAsia="ar-SA"/>
              </w:rPr>
            </w:pPr>
          </w:p>
        </w:tc>
      </w:tr>
      <w:tr w:rsidR="0075593F" w:rsidRPr="008A7884" w14:paraId="756B75E8" w14:textId="77777777">
        <w:trPr>
          <w:cantSplit/>
        </w:trPr>
        <w:tc>
          <w:tcPr>
            <w:tcW w:w="648" w:type="dxa"/>
            <w:tcBorders>
              <w:left w:val="double" w:sz="1" w:space="0" w:color="000000"/>
              <w:bottom w:val="single" w:sz="4" w:space="0" w:color="000000"/>
            </w:tcBorders>
            <w:vAlign w:val="center"/>
          </w:tcPr>
          <w:p w14:paraId="6DA112A2" w14:textId="77777777" w:rsidR="0075593F" w:rsidRPr="008A7884" w:rsidRDefault="0075593F" w:rsidP="0075593F">
            <w:pPr>
              <w:snapToGrid w:val="0"/>
              <w:jc w:val="both"/>
              <w:rPr>
                <w:rFonts w:ascii="Calibri" w:hAnsi="Calibri" w:cs="Calibri"/>
                <w:b/>
                <w:lang w:eastAsia="ar-SA"/>
              </w:rPr>
            </w:pPr>
            <w:r w:rsidRPr="008A7884">
              <w:rPr>
                <w:rFonts w:ascii="Calibri" w:hAnsi="Calibri" w:cs="Calibri"/>
                <w:b/>
                <w:lang w:eastAsia="ar-SA"/>
              </w:rPr>
              <w:t>II.</w:t>
            </w:r>
          </w:p>
        </w:tc>
        <w:tc>
          <w:tcPr>
            <w:tcW w:w="3420" w:type="dxa"/>
            <w:tcBorders>
              <w:left w:val="single" w:sz="4" w:space="0" w:color="000000"/>
              <w:bottom w:val="single" w:sz="4" w:space="0" w:color="000000"/>
            </w:tcBorders>
            <w:vAlign w:val="center"/>
          </w:tcPr>
          <w:p w14:paraId="5754C943" w14:textId="77777777" w:rsidR="0075593F" w:rsidRPr="008A7884" w:rsidRDefault="0075593F" w:rsidP="0075593F">
            <w:pPr>
              <w:snapToGrid w:val="0"/>
              <w:jc w:val="center"/>
              <w:rPr>
                <w:rFonts w:ascii="Calibri" w:hAnsi="Calibri" w:cs="Calibri"/>
                <w:b/>
                <w:lang w:eastAsia="ar-SA"/>
              </w:rPr>
            </w:pPr>
            <w:r w:rsidRPr="008A7884">
              <w:rPr>
                <w:rFonts w:ascii="Calibri" w:hAnsi="Calibri" w:cs="Calibri"/>
                <w:b/>
                <w:lang w:eastAsia="ar-SA"/>
              </w:rPr>
              <w:t>CHELTUIELI–TOTAL, din care:</w:t>
            </w:r>
          </w:p>
        </w:tc>
        <w:tc>
          <w:tcPr>
            <w:tcW w:w="1095" w:type="dxa"/>
            <w:tcBorders>
              <w:left w:val="double" w:sz="1" w:space="0" w:color="000000"/>
              <w:bottom w:val="single" w:sz="4" w:space="0" w:color="000000"/>
            </w:tcBorders>
            <w:vAlign w:val="center"/>
          </w:tcPr>
          <w:p w14:paraId="6AB9E548" w14:textId="77777777" w:rsidR="0075593F" w:rsidRPr="008A7884" w:rsidRDefault="0075593F" w:rsidP="0075593F">
            <w:pPr>
              <w:snapToGrid w:val="0"/>
              <w:jc w:val="both"/>
              <w:rPr>
                <w:rFonts w:ascii="Calibri" w:hAnsi="Calibri" w:cs="Calibri"/>
                <w:b/>
                <w:lang w:eastAsia="ar-SA"/>
              </w:rPr>
            </w:pPr>
          </w:p>
        </w:tc>
        <w:tc>
          <w:tcPr>
            <w:tcW w:w="957" w:type="dxa"/>
            <w:tcBorders>
              <w:left w:val="single" w:sz="4" w:space="0" w:color="000000"/>
              <w:bottom w:val="single" w:sz="4" w:space="0" w:color="000000"/>
            </w:tcBorders>
            <w:vAlign w:val="center"/>
          </w:tcPr>
          <w:p w14:paraId="789DE21B" w14:textId="77777777" w:rsidR="0075593F" w:rsidRPr="008A7884" w:rsidRDefault="0075593F" w:rsidP="0075593F">
            <w:pPr>
              <w:snapToGrid w:val="0"/>
              <w:jc w:val="both"/>
              <w:rPr>
                <w:rFonts w:ascii="Calibri" w:hAnsi="Calibri" w:cs="Calibri"/>
                <w:b/>
                <w:lang w:eastAsia="ar-SA"/>
              </w:rPr>
            </w:pPr>
          </w:p>
        </w:tc>
        <w:tc>
          <w:tcPr>
            <w:tcW w:w="900" w:type="dxa"/>
            <w:tcBorders>
              <w:left w:val="single" w:sz="4" w:space="0" w:color="000000"/>
              <w:bottom w:val="single" w:sz="4" w:space="0" w:color="000000"/>
            </w:tcBorders>
          </w:tcPr>
          <w:p w14:paraId="5BF815AD" w14:textId="77777777" w:rsidR="0075593F" w:rsidRPr="008A7884" w:rsidRDefault="0075593F" w:rsidP="0075593F">
            <w:pPr>
              <w:snapToGrid w:val="0"/>
              <w:jc w:val="both"/>
              <w:rPr>
                <w:rFonts w:ascii="Calibri" w:hAnsi="Calibri" w:cs="Calibri"/>
                <w:b/>
                <w:lang w:eastAsia="ar-SA"/>
              </w:rPr>
            </w:pPr>
          </w:p>
        </w:tc>
        <w:tc>
          <w:tcPr>
            <w:tcW w:w="900" w:type="dxa"/>
            <w:tcBorders>
              <w:left w:val="single" w:sz="4" w:space="0" w:color="000000"/>
              <w:bottom w:val="single" w:sz="4" w:space="0" w:color="000000"/>
            </w:tcBorders>
            <w:vAlign w:val="center"/>
          </w:tcPr>
          <w:p w14:paraId="57646F07" w14:textId="77777777" w:rsidR="0075593F" w:rsidRPr="008A7884" w:rsidRDefault="0075593F" w:rsidP="0075593F">
            <w:pPr>
              <w:snapToGrid w:val="0"/>
              <w:jc w:val="both"/>
              <w:rPr>
                <w:rFonts w:ascii="Calibri" w:hAnsi="Calibri" w:cs="Calibri"/>
                <w:b/>
                <w:lang w:eastAsia="ar-SA"/>
              </w:rPr>
            </w:pPr>
          </w:p>
        </w:tc>
        <w:tc>
          <w:tcPr>
            <w:tcW w:w="900" w:type="dxa"/>
            <w:tcBorders>
              <w:left w:val="single" w:sz="4" w:space="0" w:color="000000"/>
              <w:bottom w:val="single" w:sz="4" w:space="0" w:color="000000"/>
            </w:tcBorders>
          </w:tcPr>
          <w:p w14:paraId="43044FEF" w14:textId="77777777" w:rsidR="0075593F" w:rsidRPr="008A7884" w:rsidRDefault="0075593F" w:rsidP="0075593F">
            <w:pPr>
              <w:snapToGrid w:val="0"/>
              <w:jc w:val="both"/>
              <w:rPr>
                <w:rFonts w:ascii="Calibri" w:hAnsi="Calibri" w:cs="Calibri"/>
                <w:b/>
                <w:lang w:eastAsia="ar-SA"/>
              </w:rPr>
            </w:pPr>
          </w:p>
        </w:tc>
        <w:tc>
          <w:tcPr>
            <w:tcW w:w="1800" w:type="dxa"/>
            <w:tcBorders>
              <w:left w:val="single" w:sz="4" w:space="0" w:color="000000"/>
              <w:bottom w:val="single" w:sz="4" w:space="0" w:color="000000"/>
              <w:right w:val="double" w:sz="1" w:space="0" w:color="000000"/>
            </w:tcBorders>
            <w:vAlign w:val="center"/>
          </w:tcPr>
          <w:p w14:paraId="177B6F59" w14:textId="77777777" w:rsidR="0075593F" w:rsidRPr="008A7884" w:rsidRDefault="0075593F" w:rsidP="0075593F">
            <w:pPr>
              <w:snapToGrid w:val="0"/>
              <w:jc w:val="both"/>
              <w:rPr>
                <w:rFonts w:ascii="Calibri" w:hAnsi="Calibri" w:cs="Calibri"/>
                <w:b/>
                <w:lang w:eastAsia="ar-SA"/>
              </w:rPr>
            </w:pPr>
          </w:p>
        </w:tc>
      </w:tr>
      <w:tr w:rsidR="0075593F" w:rsidRPr="008A7884" w14:paraId="297ACDF0" w14:textId="77777777">
        <w:trPr>
          <w:cantSplit/>
        </w:trPr>
        <w:tc>
          <w:tcPr>
            <w:tcW w:w="648" w:type="dxa"/>
            <w:tcBorders>
              <w:left w:val="double" w:sz="1" w:space="0" w:color="000000"/>
              <w:bottom w:val="single" w:sz="4" w:space="0" w:color="000000"/>
            </w:tcBorders>
            <w:vAlign w:val="center"/>
          </w:tcPr>
          <w:p w14:paraId="3697378C" w14:textId="77777777" w:rsidR="0075593F" w:rsidRPr="008A7884" w:rsidRDefault="0075593F" w:rsidP="0075593F">
            <w:pPr>
              <w:snapToGrid w:val="0"/>
              <w:jc w:val="both"/>
              <w:rPr>
                <w:rFonts w:ascii="Calibri" w:hAnsi="Calibri" w:cs="Calibri"/>
                <w:b/>
                <w:lang w:eastAsia="ar-SA"/>
              </w:rPr>
            </w:pPr>
            <w:r w:rsidRPr="008A7884">
              <w:rPr>
                <w:rFonts w:ascii="Calibri" w:hAnsi="Calibri" w:cs="Calibri"/>
                <w:b/>
                <w:lang w:eastAsia="ar-SA"/>
              </w:rPr>
              <w:t>1.</w:t>
            </w:r>
          </w:p>
        </w:tc>
        <w:tc>
          <w:tcPr>
            <w:tcW w:w="3420" w:type="dxa"/>
            <w:tcBorders>
              <w:left w:val="single" w:sz="4" w:space="0" w:color="000000"/>
              <w:bottom w:val="single" w:sz="4" w:space="0" w:color="000000"/>
            </w:tcBorders>
            <w:vAlign w:val="center"/>
          </w:tcPr>
          <w:p w14:paraId="623ACFD9" w14:textId="77777777" w:rsidR="0075593F" w:rsidRPr="008A7884" w:rsidRDefault="0075593F" w:rsidP="0075593F">
            <w:pPr>
              <w:snapToGrid w:val="0"/>
              <w:jc w:val="both"/>
              <w:rPr>
                <w:rFonts w:ascii="Calibri" w:hAnsi="Calibri" w:cs="Calibri"/>
                <w:lang w:eastAsia="ar-SA"/>
              </w:rPr>
            </w:pPr>
            <w:r w:rsidRPr="008A7884">
              <w:rPr>
                <w:rFonts w:ascii="Calibri" w:hAnsi="Calibri" w:cs="Calibri"/>
                <w:lang w:eastAsia="ar-SA"/>
              </w:rPr>
              <w:t>Închirieri</w:t>
            </w:r>
          </w:p>
        </w:tc>
        <w:tc>
          <w:tcPr>
            <w:tcW w:w="1095" w:type="dxa"/>
            <w:tcBorders>
              <w:left w:val="double" w:sz="1" w:space="0" w:color="000000"/>
              <w:bottom w:val="single" w:sz="4" w:space="0" w:color="000000"/>
            </w:tcBorders>
            <w:vAlign w:val="center"/>
          </w:tcPr>
          <w:p w14:paraId="05449772" w14:textId="77777777" w:rsidR="0075593F" w:rsidRPr="008A7884" w:rsidRDefault="0075593F" w:rsidP="0075593F">
            <w:pPr>
              <w:snapToGrid w:val="0"/>
              <w:jc w:val="both"/>
              <w:rPr>
                <w:rFonts w:ascii="Calibri" w:hAnsi="Calibri" w:cs="Calibri"/>
                <w:lang w:eastAsia="ar-SA"/>
              </w:rPr>
            </w:pPr>
          </w:p>
        </w:tc>
        <w:tc>
          <w:tcPr>
            <w:tcW w:w="957" w:type="dxa"/>
            <w:tcBorders>
              <w:left w:val="single" w:sz="4" w:space="0" w:color="000000"/>
              <w:bottom w:val="single" w:sz="4" w:space="0" w:color="000000"/>
            </w:tcBorders>
            <w:vAlign w:val="center"/>
          </w:tcPr>
          <w:p w14:paraId="33729B33" w14:textId="77777777" w:rsidR="0075593F" w:rsidRPr="008A7884" w:rsidRDefault="0075593F" w:rsidP="0075593F">
            <w:pPr>
              <w:snapToGrid w:val="0"/>
              <w:jc w:val="both"/>
              <w:rPr>
                <w:rFonts w:ascii="Calibri" w:hAnsi="Calibri" w:cs="Calibri"/>
                <w:lang w:eastAsia="ar-SA"/>
              </w:rPr>
            </w:pPr>
          </w:p>
        </w:tc>
        <w:tc>
          <w:tcPr>
            <w:tcW w:w="900" w:type="dxa"/>
            <w:tcBorders>
              <w:left w:val="single" w:sz="4" w:space="0" w:color="000000"/>
              <w:bottom w:val="single" w:sz="4" w:space="0" w:color="000000"/>
            </w:tcBorders>
          </w:tcPr>
          <w:p w14:paraId="4EB8C280" w14:textId="77777777" w:rsidR="0075593F" w:rsidRPr="008A7884" w:rsidRDefault="0075593F" w:rsidP="0075593F">
            <w:pPr>
              <w:snapToGrid w:val="0"/>
              <w:jc w:val="both"/>
              <w:rPr>
                <w:rFonts w:ascii="Calibri" w:hAnsi="Calibri" w:cs="Calibri"/>
                <w:lang w:eastAsia="ar-SA"/>
              </w:rPr>
            </w:pPr>
          </w:p>
        </w:tc>
        <w:tc>
          <w:tcPr>
            <w:tcW w:w="900" w:type="dxa"/>
            <w:tcBorders>
              <w:left w:val="single" w:sz="4" w:space="0" w:color="000000"/>
              <w:bottom w:val="single" w:sz="4" w:space="0" w:color="000000"/>
            </w:tcBorders>
            <w:vAlign w:val="center"/>
          </w:tcPr>
          <w:p w14:paraId="210A9393" w14:textId="77777777" w:rsidR="0075593F" w:rsidRPr="008A7884" w:rsidRDefault="0075593F" w:rsidP="0075593F">
            <w:pPr>
              <w:snapToGrid w:val="0"/>
              <w:jc w:val="both"/>
              <w:rPr>
                <w:rFonts w:ascii="Calibri" w:hAnsi="Calibri" w:cs="Calibri"/>
                <w:lang w:eastAsia="ar-SA"/>
              </w:rPr>
            </w:pPr>
          </w:p>
        </w:tc>
        <w:tc>
          <w:tcPr>
            <w:tcW w:w="900" w:type="dxa"/>
            <w:tcBorders>
              <w:left w:val="single" w:sz="4" w:space="0" w:color="000000"/>
              <w:bottom w:val="single" w:sz="4" w:space="0" w:color="000000"/>
            </w:tcBorders>
          </w:tcPr>
          <w:p w14:paraId="2DCC3789" w14:textId="77777777" w:rsidR="0075593F" w:rsidRPr="008A7884" w:rsidRDefault="0075593F" w:rsidP="0075593F">
            <w:pPr>
              <w:snapToGrid w:val="0"/>
              <w:jc w:val="both"/>
              <w:rPr>
                <w:rFonts w:ascii="Calibri" w:hAnsi="Calibri" w:cs="Calibri"/>
                <w:lang w:eastAsia="ar-SA"/>
              </w:rPr>
            </w:pPr>
          </w:p>
        </w:tc>
        <w:tc>
          <w:tcPr>
            <w:tcW w:w="1800" w:type="dxa"/>
            <w:tcBorders>
              <w:left w:val="single" w:sz="4" w:space="0" w:color="000000"/>
              <w:bottom w:val="single" w:sz="4" w:space="0" w:color="000000"/>
              <w:right w:val="double" w:sz="1" w:space="0" w:color="000000"/>
            </w:tcBorders>
            <w:vAlign w:val="center"/>
          </w:tcPr>
          <w:p w14:paraId="0E7B410A" w14:textId="77777777" w:rsidR="0075593F" w:rsidRPr="008A7884" w:rsidRDefault="0075593F" w:rsidP="0075593F">
            <w:pPr>
              <w:snapToGrid w:val="0"/>
              <w:jc w:val="both"/>
              <w:rPr>
                <w:rFonts w:ascii="Calibri" w:hAnsi="Calibri" w:cs="Calibri"/>
                <w:lang w:eastAsia="ar-SA"/>
              </w:rPr>
            </w:pPr>
          </w:p>
        </w:tc>
      </w:tr>
      <w:tr w:rsidR="0075593F" w:rsidRPr="008A7884" w14:paraId="0CF7486F" w14:textId="77777777">
        <w:trPr>
          <w:cantSplit/>
        </w:trPr>
        <w:tc>
          <w:tcPr>
            <w:tcW w:w="648" w:type="dxa"/>
            <w:tcBorders>
              <w:left w:val="double" w:sz="1" w:space="0" w:color="000000"/>
              <w:bottom w:val="single" w:sz="4" w:space="0" w:color="000000"/>
            </w:tcBorders>
            <w:vAlign w:val="center"/>
          </w:tcPr>
          <w:p w14:paraId="673B3798" w14:textId="77777777" w:rsidR="0075593F" w:rsidRPr="008A7884" w:rsidRDefault="0075593F" w:rsidP="0075593F">
            <w:pPr>
              <w:snapToGrid w:val="0"/>
              <w:jc w:val="both"/>
              <w:rPr>
                <w:rFonts w:ascii="Calibri" w:hAnsi="Calibri" w:cs="Calibri"/>
                <w:b/>
                <w:lang w:eastAsia="ar-SA"/>
              </w:rPr>
            </w:pPr>
            <w:r w:rsidRPr="008A7884">
              <w:rPr>
                <w:rFonts w:ascii="Calibri" w:hAnsi="Calibri" w:cs="Calibri"/>
                <w:b/>
                <w:lang w:eastAsia="ar-SA"/>
              </w:rPr>
              <w:t>2.</w:t>
            </w:r>
          </w:p>
        </w:tc>
        <w:tc>
          <w:tcPr>
            <w:tcW w:w="3420" w:type="dxa"/>
            <w:tcBorders>
              <w:left w:val="single" w:sz="4" w:space="0" w:color="000000"/>
              <w:bottom w:val="single" w:sz="4" w:space="0" w:color="000000"/>
            </w:tcBorders>
            <w:vAlign w:val="center"/>
          </w:tcPr>
          <w:p w14:paraId="65D0A007" w14:textId="77777777" w:rsidR="0075593F" w:rsidRPr="008A7884" w:rsidRDefault="0075593F" w:rsidP="0075593F">
            <w:pPr>
              <w:snapToGrid w:val="0"/>
              <w:jc w:val="both"/>
              <w:rPr>
                <w:rFonts w:ascii="Calibri" w:hAnsi="Calibri" w:cs="Calibri"/>
                <w:lang w:eastAsia="ar-SA"/>
              </w:rPr>
            </w:pPr>
            <w:r w:rsidRPr="008A7884">
              <w:rPr>
                <w:rFonts w:ascii="Calibri" w:hAnsi="Calibri" w:cs="Calibri"/>
                <w:lang w:eastAsia="ar-SA"/>
              </w:rPr>
              <w:t xml:space="preserve">Resurse umane </w:t>
            </w:r>
          </w:p>
        </w:tc>
        <w:tc>
          <w:tcPr>
            <w:tcW w:w="1095" w:type="dxa"/>
            <w:tcBorders>
              <w:left w:val="double" w:sz="1" w:space="0" w:color="000000"/>
              <w:bottom w:val="single" w:sz="4" w:space="0" w:color="000000"/>
            </w:tcBorders>
            <w:vAlign w:val="center"/>
          </w:tcPr>
          <w:p w14:paraId="0F981645" w14:textId="77777777" w:rsidR="0075593F" w:rsidRPr="008A7884" w:rsidRDefault="0075593F" w:rsidP="0075593F">
            <w:pPr>
              <w:snapToGrid w:val="0"/>
              <w:jc w:val="both"/>
              <w:rPr>
                <w:rFonts w:ascii="Calibri" w:hAnsi="Calibri" w:cs="Calibri"/>
                <w:lang w:eastAsia="ar-SA"/>
              </w:rPr>
            </w:pPr>
          </w:p>
        </w:tc>
        <w:tc>
          <w:tcPr>
            <w:tcW w:w="957" w:type="dxa"/>
            <w:tcBorders>
              <w:left w:val="single" w:sz="4" w:space="0" w:color="000000"/>
              <w:bottom w:val="single" w:sz="4" w:space="0" w:color="000000"/>
            </w:tcBorders>
            <w:vAlign w:val="center"/>
          </w:tcPr>
          <w:p w14:paraId="589B13DB" w14:textId="77777777" w:rsidR="0075593F" w:rsidRPr="008A7884" w:rsidRDefault="0075593F" w:rsidP="0075593F">
            <w:pPr>
              <w:snapToGrid w:val="0"/>
              <w:jc w:val="both"/>
              <w:rPr>
                <w:rFonts w:ascii="Calibri" w:hAnsi="Calibri" w:cs="Calibri"/>
                <w:lang w:eastAsia="ar-SA"/>
              </w:rPr>
            </w:pPr>
          </w:p>
        </w:tc>
        <w:tc>
          <w:tcPr>
            <w:tcW w:w="900" w:type="dxa"/>
            <w:tcBorders>
              <w:left w:val="single" w:sz="4" w:space="0" w:color="000000"/>
              <w:bottom w:val="single" w:sz="4" w:space="0" w:color="000000"/>
            </w:tcBorders>
          </w:tcPr>
          <w:p w14:paraId="50559AA4" w14:textId="77777777" w:rsidR="0075593F" w:rsidRPr="008A7884" w:rsidRDefault="0075593F" w:rsidP="0075593F">
            <w:pPr>
              <w:snapToGrid w:val="0"/>
              <w:jc w:val="both"/>
              <w:rPr>
                <w:rFonts w:ascii="Calibri" w:hAnsi="Calibri" w:cs="Calibri"/>
                <w:lang w:eastAsia="ar-SA"/>
              </w:rPr>
            </w:pPr>
          </w:p>
        </w:tc>
        <w:tc>
          <w:tcPr>
            <w:tcW w:w="900" w:type="dxa"/>
            <w:tcBorders>
              <w:left w:val="single" w:sz="4" w:space="0" w:color="000000"/>
              <w:bottom w:val="single" w:sz="4" w:space="0" w:color="000000"/>
            </w:tcBorders>
            <w:vAlign w:val="center"/>
          </w:tcPr>
          <w:p w14:paraId="7F1A567F" w14:textId="77777777" w:rsidR="0075593F" w:rsidRPr="008A7884" w:rsidRDefault="0075593F" w:rsidP="0075593F">
            <w:pPr>
              <w:snapToGrid w:val="0"/>
              <w:jc w:val="both"/>
              <w:rPr>
                <w:rFonts w:ascii="Calibri" w:hAnsi="Calibri" w:cs="Calibri"/>
                <w:lang w:eastAsia="ar-SA"/>
              </w:rPr>
            </w:pPr>
          </w:p>
        </w:tc>
        <w:tc>
          <w:tcPr>
            <w:tcW w:w="900" w:type="dxa"/>
            <w:tcBorders>
              <w:left w:val="single" w:sz="4" w:space="0" w:color="000000"/>
              <w:bottom w:val="single" w:sz="4" w:space="0" w:color="000000"/>
            </w:tcBorders>
          </w:tcPr>
          <w:p w14:paraId="30754CEF" w14:textId="77777777" w:rsidR="0075593F" w:rsidRPr="008A7884" w:rsidRDefault="0075593F" w:rsidP="0075593F">
            <w:pPr>
              <w:snapToGrid w:val="0"/>
              <w:jc w:val="both"/>
              <w:rPr>
                <w:rFonts w:ascii="Calibri" w:hAnsi="Calibri" w:cs="Calibri"/>
                <w:lang w:eastAsia="ar-SA"/>
              </w:rPr>
            </w:pPr>
          </w:p>
        </w:tc>
        <w:tc>
          <w:tcPr>
            <w:tcW w:w="1800" w:type="dxa"/>
            <w:tcBorders>
              <w:left w:val="single" w:sz="4" w:space="0" w:color="000000"/>
              <w:bottom w:val="single" w:sz="4" w:space="0" w:color="000000"/>
              <w:right w:val="double" w:sz="1" w:space="0" w:color="000000"/>
            </w:tcBorders>
            <w:vAlign w:val="center"/>
          </w:tcPr>
          <w:p w14:paraId="1F153DF9" w14:textId="77777777" w:rsidR="0075593F" w:rsidRPr="008A7884" w:rsidRDefault="0075593F" w:rsidP="0075593F">
            <w:pPr>
              <w:snapToGrid w:val="0"/>
              <w:jc w:val="both"/>
              <w:rPr>
                <w:rFonts w:ascii="Calibri" w:hAnsi="Calibri" w:cs="Calibri"/>
                <w:lang w:eastAsia="ar-SA"/>
              </w:rPr>
            </w:pPr>
          </w:p>
        </w:tc>
      </w:tr>
      <w:tr w:rsidR="0075593F" w:rsidRPr="008A7884" w14:paraId="061C4FDB" w14:textId="77777777">
        <w:trPr>
          <w:cantSplit/>
        </w:trPr>
        <w:tc>
          <w:tcPr>
            <w:tcW w:w="648" w:type="dxa"/>
            <w:tcBorders>
              <w:left w:val="double" w:sz="1" w:space="0" w:color="000000"/>
              <w:bottom w:val="single" w:sz="4" w:space="0" w:color="000000"/>
            </w:tcBorders>
            <w:vAlign w:val="center"/>
          </w:tcPr>
          <w:p w14:paraId="05A28F0A" w14:textId="77777777" w:rsidR="0075593F" w:rsidRPr="008A7884" w:rsidRDefault="0075593F" w:rsidP="0075593F">
            <w:pPr>
              <w:snapToGrid w:val="0"/>
              <w:jc w:val="both"/>
              <w:rPr>
                <w:rFonts w:ascii="Calibri" w:hAnsi="Calibri" w:cs="Calibri"/>
                <w:b/>
                <w:lang w:eastAsia="ar-SA"/>
              </w:rPr>
            </w:pPr>
            <w:r w:rsidRPr="008A7884">
              <w:rPr>
                <w:rFonts w:ascii="Calibri" w:hAnsi="Calibri" w:cs="Calibri"/>
                <w:b/>
                <w:lang w:eastAsia="ar-SA"/>
              </w:rPr>
              <w:t>3.</w:t>
            </w:r>
          </w:p>
        </w:tc>
        <w:tc>
          <w:tcPr>
            <w:tcW w:w="3420" w:type="dxa"/>
            <w:tcBorders>
              <w:left w:val="single" w:sz="4" w:space="0" w:color="000000"/>
              <w:bottom w:val="single" w:sz="4" w:space="0" w:color="000000"/>
            </w:tcBorders>
            <w:vAlign w:val="center"/>
          </w:tcPr>
          <w:p w14:paraId="48561566" w14:textId="77777777" w:rsidR="0075593F" w:rsidRPr="008A7884" w:rsidRDefault="0075593F" w:rsidP="0075593F">
            <w:pPr>
              <w:snapToGrid w:val="0"/>
              <w:jc w:val="both"/>
              <w:rPr>
                <w:rFonts w:ascii="Calibri" w:hAnsi="Calibri" w:cs="Calibri"/>
                <w:lang w:eastAsia="ar-SA"/>
              </w:rPr>
            </w:pPr>
            <w:r w:rsidRPr="008A7884">
              <w:rPr>
                <w:rFonts w:ascii="Calibri" w:hAnsi="Calibri" w:cs="Calibri"/>
                <w:lang w:eastAsia="ar-SA"/>
              </w:rPr>
              <w:t>Transport</w:t>
            </w:r>
          </w:p>
        </w:tc>
        <w:tc>
          <w:tcPr>
            <w:tcW w:w="1095" w:type="dxa"/>
            <w:tcBorders>
              <w:left w:val="double" w:sz="1" w:space="0" w:color="000000"/>
              <w:bottom w:val="single" w:sz="4" w:space="0" w:color="000000"/>
            </w:tcBorders>
            <w:vAlign w:val="center"/>
          </w:tcPr>
          <w:p w14:paraId="297FCEAF" w14:textId="77777777" w:rsidR="0075593F" w:rsidRPr="008A7884" w:rsidRDefault="0075593F" w:rsidP="0075593F">
            <w:pPr>
              <w:snapToGrid w:val="0"/>
              <w:jc w:val="both"/>
              <w:rPr>
                <w:rFonts w:ascii="Calibri" w:hAnsi="Calibri" w:cs="Calibri"/>
                <w:lang w:eastAsia="ar-SA"/>
              </w:rPr>
            </w:pPr>
          </w:p>
        </w:tc>
        <w:tc>
          <w:tcPr>
            <w:tcW w:w="957" w:type="dxa"/>
            <w:tcBorders>
              <w:left w:val="single" w:sz="4" w:space="0" w:color="000000"/>
              <w:bottom w:val="single" w:sz="4" w:space="0" w:color="000000"/>
            </w:tcBorders>
            <w:vAlign w:val="center"/>
          </w:tcPr>
          <w:p w14:paraId="2728E73E" w14:textId="77777777" w:rsidR="0075593F" w:rsidRPr="008A7884" w:rsidRDefault="0075593F" w:rsidP="0075593F">
            <w:pPr>
              <w:snapToGrid w:val="0"/>
              <w:jc w:val="both"/>
              <w:rPr>
                <w:rFonts w:ascii="Calibri" w:hAnsi="Calibri" w:cs="Calibri"/>
                <w:lang w:eastAsia="ar-SA"/>
              </w:rPr>
            </w:pPr>
          </w:p>
        </w:tc>
        <w:tc>
          <w:tcPr>
            <w:tcW w:w="900" w:type="dxa"/>
            <w:tcBorders>
              <w:left w:val="single" w:sz="4" w:space="0" w:color="000000"/>
              <w:bottom w:val="single" w:sz="4" w:space="0" w:color="000000"/>
            </w:tcBorders>
          </w:tcPr>
          <w:p w14:paraId="673BFCEE" w14:textId="77777777" w:rsidR="0075593F" w:rsidRPr="008A7884" w:rsidRDefault="0075593F" w:rsidP="0075593F">
            <w:pPr>
              <w:snapToGrid w:val="0"/>
              <w:jc w:val="both"/>
              <w:rPr>
                <w:rFonts w:ascii="Calibri" w:hAnsi="Calibri" w:cs="Calibri"/>
                <w:lang w:eastAsia="ar-SA"/>
              </w:rPr>
            </w:pPr>
          </w:p>
        </w:tc>
        <w:tc>
          <w:tcPr>
            <w:tcW w:w="900" w:type="dxa"/>
            <w:tcBorders>
              <w:left w:val="single" w:sz="4" w:space="0" w:color="000000"/>
              <w:bottom w:val="single" w:sz="4" w:space="0" w:color="000000"/>
            </w:tcBorders>
            <w:vAlign w:val="center"/>
          </w:tcPr>
          <w:p w14:paraId="03631446" w14:textId="77777777" w:rsidR="0075593F" w:rsidRPr="008A7884" w:rsidRDefault="0075593F" w:rsidP="0075593F">
            <w:pPr>
              <w:snapToGrid w:val="0"/>
              <w:jc w:val="both"/>
              <w:rPr>
                <w:rFonts w:ascii="Calibri" w:hAnsi="Calibri" w:cs="Calibri"/>
                <w:lang w:eastAsia="ar-SA"/>
              </w:rPr>
            </w:pPr>
          </w:p>
        </w:tc>
        <w:tc>
          <w:tcPr>
            <w:tcW w:w="900" w:type="dxa"/>
            <w:tcBorders>
              <w:left w:val="single" w:sz="4" w:space="0" w:color="000000"/>
              <w:bottom w:val="single" w:sz="4" w:space="0" w:color="000000"/>
            </w:tcBorders>
          </w:tcPr>
          <w:p w14:paraId="0B0D84CB" w14:textId="77777777" w:rsidR="0075593F" w:rsidRPr="008A7884" w:rsidRDefault="0075593F" w:rsidP="0075593F">
            <w:pPr>
              <w:snapToGrid w:val="0"/>
              <w:jc w:val="both"/>
              <w:rPr>
                <w:rFonts w:ascii="Calibri" w:hAnsi="Calibri" w:cs="Calibri"/>
                <w:lang w:eastAsia="ar-SA"/>
              </w:rPr>
            </w:pPr>
          </w:p>
        </w:tc>
        <w:tc>
          <w:tcPr>
            <w:tcW w:w="1800" w:type="dxa"/>
            <w:tcBorders>
              <w:left w:val="single" w:sz="4" w:space="0" w:color="000000"/>
              <w:bottom w:val="single" w:sz="4" w:space="0" w:color="000000"/>
              <w:right w:val="double" w:sz="1" w:space="0" w:color="000000"/>
            </w:tcBorders>
            <w:vAlign w:val="center"/>
          </w:tcPr>
          <w:p w14:paraId="20AC1E8A" w14:textId="77777777" w:rsidR="0075593F" w:rsidRPr="008A7884" w:rsidRDefault="0075593F" w:rsidP="0075593F">
            <w:pPr>
              <w:snapToGrid w:val="0"/>
              <w:jc w:val="both"/>
              <w:rPr>
                <w:rFonts w:ascii="Calibri" w:hAnsi="Calibri" w:cs="Calibri"/>
                <w:lang w:eastAsia="ar-SA"/>
              </w:rPr>
            </w:pPr>
          </w:p>
        </w:tc>
      </w:tr>
      <w:tr w:rsidR="0075593F" w:rsidRPr="008A7884" w14:paraId="6197C824" w14:textId="77777777">
        <w:trPr>
          <w:cantSplit/>
        </w:trPr>
        <w:tc>
          <w:tcPr>
            <w:tcW w:w="648" w:type="dxa"/>
            <w:tcBorders>
              <w:left w:val="double" w:sz="1" w:space="0" w:color="000000"/>
              <w:bottom w:val="single" w:sz="4" w:space="0" w:color="000000"/>
            </w:tcBorders>
            <w:vAlign w:val="center"/>
          </w:tcPr>
          <w:p w14:paraId="07302F1F" w14:textId="77777777" w:rsidR="0075593F" w:rsidRPr="008A7884" w:rsidRDefault="0075593F" w:rsidP="0075593F">
            <w:pPr>
              <w:snapToGrid w:val="0"/>
              <w:jc w:val="both"/>
              <w:rPr>
                <w:rFonts w:ascii="Calibri" w:hAnsi="Calibri" w:cs="Calibri"/>
                <w:b/>
                <w:lang w:eastAsia="ar-SA"/>
              </w:rPr>
            </w:pPr>
            <w:r w:rsidRPr="008A7884">
              <w:rPr>
                <w:rFonts w:ascii="Calibri" w:hAnsi="Calibri" w:cs="Calibri"/>
                <w:b/>
                <w:lang w:eastAsia="ar-SA"/>
              </w:rPr>
              <w:t>4.</w:t>
            </w:r>
          </w:p>
        </w:tc>
        <w:tc>
          <w:tcPr>
            <w:tcW w:w="3420" w:type="dxa"/>
            <w:tcBorders>
              <w:left w:val="single" w:sz="4" w:space="0" w:color="000000"/>
              <w:bottom w:val="single" w:sz="4" w:space="0" w:color="000000"/>
            </w:tcBorders>
            <w:vAlign w:val="center"/>
          </w:tcPr>
          <w:p w14:paraId="5E8C7254" w14:textId="77777777" w:rsidR="0075593F" w:rsidRPr="008A7884" w:rsidRDefault="0075593F" w:rsidP="0075593F">
            <w:pPr>
              <w:snapToGrid w:val="0"/>
              <w:jc w:val="both"/>
              <w:rPr>
                <w:rFonts w:ascii="Calibri" w:hAnsi="Calibri" w:cs="Calibri"/>
                <w:lang w:eastAsia="ar-SA"/>
              </w:rPr>
            </w:pPr>
            <w:r w:rsidRPr="008A7884">
              <w:rPr>
                <w:rFonts w:ascii="Calibri" w:hAnsi="Calibri" w:cs="Calibri"/>
                <w:lang w:eastAsia="ar-SA"/>
              </w:rPr>
              <w:t>Cazare şi masă</w:t>
            </w:r>
          </w:p>
        </w:tc>
        <w:tc>
          <w:tcPr>
            <w:tcW w:w="1095" w:type="dxa"/>
            <w:tcBorders>
              <w:left w:val="double" w:sz="1" w:space="0" w:color="000000"/>
              <w:bottom w:val="single" w:sz="4" w:space="0" w:color="000000"/>
            </w:tcBorders>
            <w:vAlign w:val="center"/>
          </w:tcPr>
          <w:p w14:paraId="4D0AF7F3" w14:textId="77777777" w:rsidR="0075593F" w:rsidRPr="008A7884" w:rsidRDefault="0075593F" w:rsidP="0075593F">
            <w:pPr>
              <w:snapToGrid w:val="0"/>
              <w:jc w:val="both"/>
              <w:rPr>
                <w:rFonts w:ascii="Calibri" w:hAnsi="Calibri" w:cs="Calibri"/>
                <w:lang w:eastAsia="ar-SA"/>
              </w:rPr>
            </w:pPr>
          </w:p>
        </w:tc>
        <w:tc>
          <w:tcPr>
            <w:tcW w:w="957" w:type="dxa"/>
            <w:tcBorders>
              <w:left w:val="single" w:sz="4" w:space="0" w:color="000000"/>
              <w:bottom w:val="single" w:sz="4" w:space="0" w:color="000000"/>
            </w:tcBorders>
            <w:vAlign w:val="center"/>
          </w:tcPr>
          <w:p w14:paraId="38D713A6" w14:textId="77777777" w:rsidR="0075593F" w:rsidRPr="008A7884" w:rsidRDefault="0075593F" w:rsidP="0075593F">
            <w:pPr>
              <w:snapToGrid w:val="0"/>
              <w:jc w:val="both"/>
              <w:rPr>
                <w:rFonts w:ascii="Calibri" w:hAnsi="Calibri" w:cs="Calibri"/>
                <w:lang w:eastAsia="ar-SA"/>
              </w:rPr>
            </w:pPr>
          </w:p>
        </w:tc>
        <w:tc>
          <w:tcPr>
            <w:tcW w:w="900" w:type="dxa"/>
            <w:tcBorders>
              <w:left w:val="single" w:sz="4" w:space="0" w:color="000000"/>
              <w:bottom w:val="single" w:sz="4" w:space="0" w:color="000000"/>
            </w:tcBorders>
          </w:tcPr>
          <w:p w14:paraId="2E199023" w14:textId="77777777" w:rsidR="0075593F" w:rsidRPr="008A7884" w:rsidRDefault="0075593F" w:rsidP="0075593F">
            <w:pPr>
              <w:snapToGrid w:val="0"/>
              <w:jc w:val="both"/>
              <w:rPr>
                <w:rFonts w:ascii="Calibri" w:hAnsi="Calibri" w:cs="Calibri"/>
                <w:lang w:eastAsia="ar-SA"/>
              </w:rPr>
            </w:pPr>
          </w:p>
        </w:tc>
        <w:tc>
          <w:tcPr>
            <w:tcW w:w="900" w:type="dxa"/>
            <w:tcBorders>
              <w:left w:val="single" w:sz="4" w:space="0" w:color="000000"/>
              <w:bottom w:val="single" w:sz="4" w:space="0" w:color="000000"/>
            </w:tcBorders>
            <w:vAlign w:val="center"/>
          </w:tcPr>
          <w:p w14:paraId="25BB5779" w14:textId="77777777" w:rsidR="0075593F" w:rsidRPr="008A7884" w:rsidRDefault="0075593F" w:rsidP="0075593F">
            <w:pPr>
              <w:snapToGrid w:val="0"/>
              <w:jc w:val="both"/>
              <w:rPr>
                <w:rFonts w:ascii="Calibri" w:hAnsi="Calibri" w:cs="Calibri"/>
                <w:lang w:eastAsia="ar-SA"/>
              </w:rPr>
            </w:pPr>
          </w:p>
        </w:tc>
        <w:tc>
          <w:tcPr>
            <w:tcW w:w="900" w:type="dxa"/>
            <w:tcBorders>
              <w:left w:val="single" w:sz="4" w:space="0" w:color="000000"/>
              <w:bottom w:val="single" w:sz="4" w:space="0" w:color="000000"/>
            </w:tcBorders>
          </w:tcPr>
          <w:p w14:paraId="1F177EBF" w14:textId="77777777" w:rsidR="0075593F" w:rsidRPr="008A7884" w:rsidRDefault="0075593F" w:rsidP="0075593F">
            <w:pPr>
              <w:snapToGrid w:val="0"/>
              <w:jc w:val="both"/>
              <w:rPr>
                <w:rFonts w:ascii="Calibri" w:hAnsi="Calibri" w:cs="Calibri"/>
                <w:lang w:eastAsia="ar-SA"/>
              </w:rPr>
            </w:pPr>
          </w:p>
        </w:tc>
        <w:tc>
          <w:tcPr>
            <w:tcW w:w="1800" w:type="dxa"/>
            <w:tcBorders>
              <w:left w:val="single" w:sz="4" w:space="0" w:color="000000"/>
              <w:bottom w:val="single" w:sz="4" w:space="0" w:color="000000"/>
              <w:right w:val="double" w:sz="1" w:space="0" w:color="000000"/>
            </w:tcBorders>
            <w:vAlign w:val="center"/>
          </w:tcPr>
          <w:p w14:paraId="63662B4B" w14:textId="77777777" w:rsidR="0075593F" w:rsidRPr="008A7884" w:rsidRDefault="0075593F" w:rsidP="0075593F">
            <w:pPr>
              <w:snapToGrid w:val="0"/>
              <w:jc w:val="both"/>
              <w:rPr>
                <w:rFonts w:ascii="Calibri" w:hAnsi="Calibri" w:cs="Calibri"/>
                <w:lang w:eastAsia="ar-SA"/>
              </w:rPr>
            </w:pPr>
          </w:p>
        </w:tc>
      </w:tr>
      <w:tr w:rsidR="0075593F" w:rsidRPr="008A7884" w14:paraId="77F91C31" w14:textId="77777777">
        <w:trPr>
          <w:cantSplit/>
        </w:trPr>
        <w:tc>
          <w:tcPr>
            <w:tcW w:w="648" w:type="dxa"/>
            <w:tcBorders>
              <w:left w:val="double" w:sz="1" w:space="0" w:color="000000"/>
              <w:bottom w:val="single" w:sz="4" w:space="0" w:color="000000"/>
            </w:tcBorders>
            <w:vAlign w:val="center"/>
          </w:tcPr>
          <w:p w14:paraId="16E5FC80" w14:textId="77777777" w:rsidR="0075593F" w:rsidRPr="008A7884" w:rsidRDefault="0075593F" w:rsidP="0075593F">
            <w:pPr>
              <w:snapToGrid w:val="0"/>
              <w:jc w:val="both"/>
              <w:rPr>
                <w:rFonts w:ascii="Calibri" w:hAnsi="Calibri" w:cs="Calibri"/>
                <w:b/>
                <w:lang w:eastAsia="ar-SA"/>
              </w:rPr>
            </w:pPr>
            <w:r w:rsidRPr="008A7884">
              <w:rPr>
                <w:rFonts w:ascii="Calibri" w:hAnsi="Calibri" w:cs="Calibri"/>
                <w:b/>
                <w:lang w:eastAsia="ar-SA"/>
              </w:rPr>
              <w:t>5.</w:t>
            </w:r>
          </w:p>
        </w:tc>
        <w:tc>
          <w:tcPr>
            <w:tcW w:w="3420" w:type="dxa"/>
            <w:tcBorders>
              <w:left w:val="single" w:sz="4" w:space="0" w:color="000000"/>
              <w:bottom w:val="single" w:sz="4" w:space="0" w:color="000000"/>
            </w:tcBorders>
            <w:vAlign w:val="center"/>
          </w:tcPr>
          <w:p w14:paraId="101471CD" w14:textId="77777777" w:rsidR="0075593F" w:rsidRPr="008A7884" w:rsidRDefault="0075593F" w:rsidP="0075593F">
            <w:pPr>
              <w:snapToGrid w:val="0"/>
              <w:jc w:val="both"/>
              <w:rPr>
                <w:rFonts w:ascii="Calibri" w:hAnsi="Calibri" w:cs="Calibri"/>
                <w:lang w:eastAsia="ar-SA"/>
              </w:rPr>
            </w:pPr>
            <w:r w:rsidRPr="008A7884">
              <w:rPr>
                <w:rFonts w:ascii="Calibri" w:hAnsi="Calibri" w:cs="Calibri"/>
                <w:lang w:eastAsia="ar-SA"/>
              </w:rPr>
              <w:t>Consumabile</w:t>
            </w:r>
          </w:p>
        </w:tc>
        <w:tc>
          <w:tcPr>
            <w:tcW w:w="1095" w:type="dxa"/>
            <w:tcBorders>
              <w:left w:val="double" w:sz="1" w:space="0" w:color="000000"/>
              <w:bottom w:val="single" w:sz="4" w:space="0" w:color="000000"/>
            </w:tcBorders>
            <w:vAlign w:val="center"/>
          </w:tcPr>
          <w:p w14:paraId="7B5E7AE5" w14:textId="77777777" w:rsidR="0075593F" w:rsidRPr="008A7884" w:rsidRDefault="0075593F" w:rsidP="0075593F">
            <w:pPr>
              <w:snapToGrid w:val="0"/>
              <w:jc w:val="both"/>
              <w:rPr>
                <w:rFonts w:ascii="Calibri" w:hAnsi="Calibri" w:cs="Calibri"/>
                <w:lang w:eastAsia="ar-SA"/>
              </w:rPr>
            </w:pPr>
          </w:p>
        </w:tc>
        <w:tc>
          <w:tcPr>
            <w:tcW w:w="957" w:type="dxa"/>
            <w:tcBorders>
              <w:left w:val="single" w:sz="4" w:space="0" w:color="000000"/>
              <w:bottom w:val="single" w:sz="4" w:space="0" w:color="000000"/>
            </w:tcBorders>
            <w:vAlign w:val="center"/>
          </w:tcPr>
          <w:p w14:paraId="729D9095" w14:textId="77777777" w:rsidR="0075593F" w:rsidRPr="008A7884" w:rsidRDefault="0075593F" w:rsidP="0075593F">
            <w:pPr>
              <w:snapToGrid w:val="0"/>
              <w:jc w:val="both"/>
              <w:rPr>
                <w:rFonts w:ascii="Calibri" w:hAnsi="Calibri" w:cs="Calibri"/>
                <w:lang w:eastAsia="ar-SA"/>
              </w:rPr>
            </w:pPr>
          </w:p>
        </w:tc>
        <w:tc>
          <w:tcPr>
            <w:tcW w:w="900" w:type="dxa"/>
            <w:tcBorders>
              <w:left w:val="single" w:sz="4" w:space="0" w:color="000000"/>
              <w:bottom w:val="single" w:sz="4" w:space="0" w:color="000000"/>
            </w:tcBorders>
          </w:tcPr>
          <w:p w14:paraId="21C0ABD4" w14:textId="77777777" w:rsidR="0075593F" w:rsidRPr="008A7884" w:rsidRDefault="0075593F" w:rsidP="0075593F">
            <w:pPr>
              <w:snapToGrid w:val="0"/>
              <w:jc w:val="both"/>
              <w:rPr>
                <w:rFonts w:ascii="Calibri" w:hAnsi="Calibri" w:cs="Calibri"/>
                <w:lang w:eastAsia="ar-SA"/>
              </w:rPr>
            </w:pPr>
          </w:p>
        </w:tc>
        <w:tc>
          <w:tcPr>
            <w:tcW w:w="900" w:type="dxa"/>
            <w:tcBorders>
              <w:left w:val="single" w:sz="4" w:space="0" w:color="000000"/>
              <w:bottom w:val="single" w:sz="4" w:space="0" w:color="000000"/>
            </w:tcBorders>
            <w:vAlign w:val="center"/>
          </w:tcPr>
          <w:p w14:paraId="778C95B1" w14:textId="77777777" w:rsidR="0075593F" w:rsidRPr="008A7884" w:rsidRDefault="0075593F" w:rsidP="0075593F">
            <w:pPr>
              <w:snapToGrid w:val="0"/>
              <w:jc w:val="both"/>
              <w:rPr>
                <w:rFonts w:ascii="Calibri" w:hAnsi="Calibri" w:cs="Calibri"/>
                <w:lang w:eastAsia="ar-SA"/>
              </w:rPr>
            </w:pPr>
          </w:p>
        </w:tc>
        <w:tc>
          <w:tcPr>
            <w:tcW w:w="900" w:type="dxa"/>
            <w:tcBorders>
              <w:left w:val="single" w:sz="4" w:space="0" w:color="000000"/>
              <w:bottom w:val="single" w:sz="4" w:space="0" w:color="000000"/>
            </w:tcBorders>
          </w:tcPr>
          <w:p w14:paraId="6757918C" w14:textId="77777777" w:rsidR="0075593F" w:rsidRPr="008A7884" w:rsidRDefault="0075593F" w:rsidP="0075593F">
            <w:pPr>
              <w:snapToGrid w:val="0"/>
              <w:jc w:val="both"/>
              <w:rPr>
                <w:rFonts w:ascii="Calibri" w:hAnsi="Calibri" w:cs="Calibri"/>
                <w:lang w:eastAsia="ar-SA"/>
              </w:rPr>
            </w:pPr>
          </w:p>
        </w:tc>
        <w:tc>
          <w:tcPr>
            <w:tcW w:w="1800" w:type="dxa"/>
            <w:tcBorders>
              <w:left w:val="single" w:sz="4" w:space="0" w:color="000000"/>
              <w:bottom w:val="single" w:sz="4" w:space="0" w:color="000000"/>
              <w:right w:val="double" w:sz="1" w:space="0" w:color="000000"/>
            </w:tcBorders>
            <w:vAlign w:val="center"/>
          </w:tcPr>
          <w:p w14:paraId="2577976E" w14:textId="77777777" w:rsidR="0075593F" w:rsidRPr="008A7884" w:rsidRDefault="0075593F" w:rsidP="0075593F">
            <w:pPr>
              <w:snapToGrid w:val="0"/>
              <w:jc w:val="both"/>
              <w:rPr>
                <w:rFonts w:ascii="Calibri" w:hAnsi="Calibri" w:cs="Calibri"/>
                <w:lang w:eastAsia="ar-SA"/>
              </w:rPr>
            </w:pPr>
          </w:p>
        </w:tc>
      </w:tr>
      <w:tr w:rsidR="0075593F" w:rsidRPr="008A7884" w14:paraId="5546E708" w14:textId="77777777">
        <w:trPr>
          <w:cantSplit/>
        </w:trPr>
        <w:tc>
          <w:tcPr>
            <w:tcW w:w="648" w:type="dxa"/>
            <w:tcBorders>
              <w:left w:val="double" w:sz="1" w:space="0" w:color="000000"/>
              <w:bottom w:val="single" w:sz="4" w:space="0" w:color="000000"/>
            </w:tcBorders>
            <w:vAlign w:val="center"/>
          </w:tcPr>
          <w:p w14:paraId="2ABB7DB6" w14:textId="77777777" w:rsidR="0075593F" w:rsidRPr="008A7884" w:rsidRDefault="0075593F" w:rsidP="0075593F">
            <w:pPr>
              <w:snapToGrid w:val="0"/>
              <w:jc w:val="both"/>
              <w:rPr>
                <w:rFonts w:ascii="Calibri" w:hAnsi="Calibri" w:cs="Calibri"/>
                <w:b/>
                <w:lang w:eastAsia="ar-SA"/>
              </w:rPr>
            </w:pPr>
            <w:r w:rsidRPr="008A7884">
              <w:rPr>
                <w:rFonts w:ascii="Calibri" w:hAnsi="Calibri" w:cs="Calibri"/>
                <w:b/>
                <w:lang w:eastAsia="ar-SA"/>
              </w:rPr>
              <w:t>6.</w:t>
            </w:r>
          </w:p>
        </w:tc>
        <w:tc>
          <w:tcPr>
            <w:tcW w:w="3420" w:type="dxa"/>
            <w:tcBorders>
              <w:left w:val="single" w:sz="4" w:space="0" w:color="000000"/>
              <w:bottom w:val="single" w:sz="4" w:space="0" w:color="000000"/>
            </w:tcBorders>
            <w:vAlign w:val="center"/>
          </w:tcPr>
          <w:p w14:paraId="75D276F8" w14:textId="77777777" w:rsidR="0075593F" w:rsidRPr="008A7884" w:rsidRDefault="0075593F" w:rsidP="0075593F">
            <w:pPr>
              <w:snapToGrid w:val="0"/>
              <w:jc w:val="both"/>
              <w:rPr>
                <w:rFonts w:ascii="Calibri" w:hAnsi="Calibri" w:cs="Calibri"/>
                <w:lang w:eastAsia="ar-SA"/>
              </w:rPr>
            </w:pPr>
            <w:r w:rsidRPr="008A7884">
              <w:rPr>
                <w:rFonts w:ascii="Calibri" w:hAnsi="Calibri" w:cs="Calibri"/>
                <w:lang w:eastAsia="ar-SA"/>
              </w:rPr>
              <w:t>Echipamente</w:t>
            </w:r>
          </w:p>
        </w:tc>
        <w:tc>
          <w:tcPr>
            <w:tcW w:w="1095" w:type="dxa"/>
            <w:tcBorders>
              <w:left w:val="double" w:sz="1" w:space="0" w:color="000000"/>
              <w:bottom w:val="single" w:sz="4" w:space="0" w:color="000000"/>
            </w:tcBorders>
            <w:vAlign w:val="center"/>
          </w:tcPr>
          <w:p w14:paraId="262B0FB7" w14:textId="77777777" w:rsidR="0075593F" w:rsidRPr="008A7884" w:rsidRDefault="0075593F" w:rsidP="0075593F">
            <w:pPr>
              <w:snapToGrid w:val="0"/>
              <w:jc w:val="both"/>
              <w:rPr>
                <w:rFonts w:ascii="Calibri" w:hAnsi="Calibri" w:cs="Calibri"/>
                <w:lang w:eastAsia="ar-SA"/>
              </w:rPr>
            </w:pPr>
          </w:p>
        </w:tc>
        <w:tc>
          <w:tcPr>
            <w:tcW w:w="957" w:type="dxa"/>
            <w:tcBorders>
              <w:left w:val="single" w:sz="4" w:space="0" w:color="000000"/>
              <w:bottom w:val="single" w:sz="4" w:space="0" w:color="000000"/>
            </w:tcBorders>
            <w:vAlign w:val="center"/>
          </w:tcPr>
          <w:p w14:paraId="5D06B07A" w14:textId="77777777" w:rsidR="0075593F" w:rsidRPr="008A7884" w:rsidRDefault="0075593F" w:rsidP="0075593F">
            <w:pPr>
              <w:snapToGrid w:val="0"/>
              <w:jc w:val="both"/>
              <w:rPr>
                <w:rFonts w:ascii="Calibri" w:hAnsi="Calibri" w:cs="Calibri"/>
                <w:lang w:eastAsia="ar-SA"/>
              </w:rPr>
            </w:pPr>
          </w:p>
        </w:tc>
        <w:tc>
          <w:tcPr>
            <w:tcW w:w="900" w:type="dxa"/>
            <w:tcBorders>
              <w:left w:val="single" w:sz="4" w:space="0" w:color="000000"/>
              <w:bottom w:val="single" w:sz="4" w:space="0" w:color="000000"/>
            </w:tcBorders>
          </w:tcPr>
          <w:p w14:paraId="64AD1FB8" w14:textId="77777777" w:rsidR="0075593F" w:rsidRPr="008A7884" w:rsidRDefault="0075593F" w:rsidP="0075593F">
            <w:pPr>
              <w:snapToGrid w:val="0"/>
              <w:jc w:val="both"/>
              <w:rPr>
                <w:rFonts w:ascii="Calibri" w:hAnsi="Calibri" w:cs="Calibri"/>
                <w:lang w:eastAsia="ar-SA"/>
              </w:rPr>
            </w:pPr>
          </w:p>
        </w:tc>
        <w:tc>
          <w:tcPr>
            <w:tcW w:w="900" w:type="dxa"/>
            <w:tcBorders>
              <w:left w:val="single" w:sz="4" w:space="0" w:color="000000"/>
              <w:bottom w:val="single" w:sz="4" w:space="0" w:color="000000"/>
            </w:tcBorders>
            <w:vAlign w:val="center"/>
          </w:tcPr>
          <w:p w14:paraId="60A6C928" w14:textId="77777777" w:rsidR="0075593F" w:rsidRPr="008A7884" w:rsidRDefault="0075593F" w:rsidP="0075593F">
            <w:pPr>
              <w:snapToGrid w:val="0"/>
              <w:jc w:val="both"/>
              <w:rPr>
                <w:rFonts w:ascii="Calibri" w:hAnsi="Calibri" w:cs="Calibri"/>
                <w:lang w:eastAsia="ar-SA"/>
              </w:rPr>
            </w:pPr>
          </w:p>
        </w:tc>
        <w:tc>
          <w:tcPr>
            <w:tcW w:w="900" w:type="dxa"/>
            <w:tcBorders>
              <w:left w:val="single" w:sz="4" w:space="0" w:color="000000"/>
              <w:bottom w:val="single" w:sz="4" w:space="0" w:color="000000"/>
            </w:tcBorders>
          </w:tcPr>
          <w:p w14:paraId="797FF246" w14:textId="77777777" w:rsidR="0075593F" w:rsidRPr="008A7884" w:rsidRDefault="0075593F" w:rsidP="0075593F">
            <w:pPr>
              <w:snapToGrid w:val="0"/>
              <w:jc w:val="both"/>
              <w:rPr>
                <w:rFonts w:ascii="Calibri" w:hAnsi="Calibri" w:cs="Calibri"/>
                <w:lang w:eastAsia="ar-SA"/>
              </w:rPr>
            </w:pPr>
          </w:p>
        </w:tc>
        <w:tc>
          <w:tcPr>
            <w:tcW w:w="1800" w:type="dxa"/>
            <w:tcBorders>
              <w:left w:val="single" w:sz="4" w:space="0" w:color="000000"/>
              <w:bottom w:val="single" w:sz="4" w:space="0" w:color="000000"/>
              <w:right w:val="double" w:sz="1" w:space="0" w:color="000000"/>
            </w:tcBorders>
            <w:vAlign w:val="center"/>
          </w:tcPr>
          <w:p w14:paraId="3C7E531A" w14:textId="77777777" w:rsidR="0075593F" w:rsidRPr="008A7884" w:rsidRDefault="0075593F" w:rsidP="0075593F">
            <w:pPr>
              <w:snapToGrid w:val="0"/>
              <w:jc w:val="both"/>
              <w:rPr>
                <w:rFonts w:ascii="Calibri" w:hAnsi="Calibri" w:cs="Calibri"/>
                <w:lang w:eastAsia="ar-SA"/>
              </w:rPr>
            </w:pPr>
          </w:p>
        </w:tc>
      </w:tr>
      <w:tr w:rsidR="0075593F" w:rsidRPr="008A7884" w14:paraId="2DF11B27" w14:textId="77777777">
        <w:trPr>
          <w:cantSplit/>
        </w:trPr>
        <w:tc>
          <w:tcPr>
            <w:tcW w:w="648" w:type="dxa"/>
            <w:tcBorders>
              <w:left w:val="double" w:sz="1" w:space="0" w:color="000000"/>
              <w:bottom w:val="single" w:sz="4" w:space="0" w:color="000000"/>
            </w:tcBorders>
            <w:vAlign w:val="center"/>
          </w:tcPr>
          <w:p w14:paraId="1C1A0EE7" w14:textId="77777777" w:rsidR="0075593F" w:rsidRPr="008A7884" w:rsidRDefault="0075593F" w:rsidP="0075593F">
            <w:pPr>
              <w:snapToGrid w:val="0"/>
              <w:jc w:val="both"/>
              <w:rPr>
                <w:rFonts w:ascii="Calibri" w:hAnsi="Calibri" w:cs="Calibri"/>
                <w:b/>
                <w:lang w:eastAsia="ar-SA"/>
              </w:rPr>
            </w:pPr>
            <w:r w:rsidRPr="008A7884">
              <w:rPr>
                <w:rFonts w:ascii="Calibri" w:hAnsi="Calibri" w:cs="Calibri"/>
                <w:b/>
                <w:lang w:eastAsia="ar-SA"/>
              </w:rPr>
              <w:t>7.</w:t>
            </w:r>
          </w:p>
        </w:tc>
        <w:tc>
          <w:tcPr>
            <w:tcW w:w="3420" w:type="dxa"/>
            <w:tcBorders>
              <w:left w:val="single" w:sz="4" w:space="0" w:color="000000"/>
              <w:bottom w:val="single" w:sz="4" w:space="0" w:color="000000"/>
            </w:tcBorders>
            <w:vAlign w:val="center"/>
          </w:tcPr>
          <w:p w14:paraId="2EBA6419" w14:textId="77777777" w:rsidR="0075593F" w:rsidRPr="008A7884" w:rsidRDefault="0075593F" w:rsidP="0075593F">
            <w:pPr>
              <w:snapToGrid w:val="0"/>
              <w:jc w:val="both"/>
              <w:rPr>
                <w:rFonts w:ascii="Calibri" w:hAnsi="Calibri" w:cs="Calibri"/>
                <w:lang w:eastAsia="ar-SA"/>
              </w:rPr>
            </w:pPr>
            <w:r w:rsidRPr="008A7884">
              <w:rPr>
                <w:rFonts w:ascii="Calibri" w:hAnsi="Calibri" w:cs="Calibri"/>
                <w:lang w:eastAsia="ar-SA"/>
              </w:rPr>
              <w:t>Servicii</w:t>
            </w:r>
          </w:p>
        </w:tc>
        <w:tc>
          <w:tcPr>
            <w:tcW w:w="1095" w:type="dxa"/>
            <w:tcBorders>
              <w:left w:val="double" w:sz="1" w:space="0" w:color="000000"/>
              <w:bottom w:val="single" w:sz="4" w:space="0" w:color="000000"/>
            </w:tcBorders>
            <w:vAlign w:val="center"/>
          </w:tcPr>
          <w:p w14:paraId="3F9EE50E" w14:textId="77777777" w:rsidR="0075593F" w:rsidRPr="008A7884" w:rsidRDefault="0075593F" w:rsidP="0075593F">
            <w:pPr>
              <w:snapToGrid w:val="0"/>
              <w:jc w:val="both"/>
              <w:rPr>
                <w:rFonts w:ascii="Calibri" w:hAnsi="Calibri" w:cs="Calibri"/>
                <w:lang w:eastAsia="ar-SA"/>
              </w:rPr>
            </w:pPr>
          </w:p>
        </w:tc>
        <w:tc>
          <w:tcPr>
            <w:tcW w:w="957" w:type="dxa"/>
            <w:tcBorders>
              <w:left w:val="single" w:sz="4" w:space="0" w:color="000000"/>
              <w:bottom w:val="single" w:sz="4" w:space="0" w:color="000000"/>
            </w:tcBorders>
            <w:vAlign w:val="center"/>
          </w:tcPr>
          <w:p w14:paraId="4DC618FC" w14:textId="77777777" w:rsidR="0075593F" w:rsidRPr="008A7884" w:rsidRDefault="0075593F" w:rsidP="0075593F">
            <w:pPr>
              <w:snapToGrid w:val="0"/>
              <w:jc w:val="both"/>
              <w:rPr>
                <w:rFonts w:ascii="Calibri" w:hAnsi="Calibri" w:cs="Calibri"/>
                <w:lang w:eastAsia="ar-SA"/>
              </w:rPr>
            </w:pPr>
          </w:p>
        </w:tc>
        <w:tc>
          <w:tcPr>
            <w:tcW w:w="900" w:type="dxa"/>
            <w:tcBorders>
              <w:left w:val="single" w:sz="4" w:space="0" w:color="000000"/>
              <w:bottom w:val="single" w:sz="4" w:space="0" w:color="000000"/>
            </w:tcBorders>
          </w:tcPr>
          <w:p w14:paraId="43B95FA7" w14:textId="77777777" w:rsidR="0075593F" w:rsidRPr="008A7884" w:rsidRDefault="0075593F" w:rsidP="0075593F">
            <w:pPr>
              <w:snapToGrid w:val="0"/>
              <w:jc w:val="both"/>
              <w:rPr>
                <w:rFonts w:ascii="Calibri" w:hAnsi="Calibri" w:cs="Calibri"/>
                <w:lang w:eastAsia="ar-SA"/>
              </w:rPr>
            </w:pPr>
          </w:p>
        </w:tc>
        <w:tc>
          <w:tcPr>
            <w:tcW w:w="900" w:type="dxa"/>
            <w:tcBorders>
              <w:left w:val="single" w:sz="4" w:space="0" w:color="000000"/>
              <w:bottom w:val="single" w:sz="4" w:space="0" w:color="000000"/>
            </w:tcBorders>
            <w:vAlign w:val="center"/>
          </w:tcPr>
          <w:p w14:paraId="399756EB" w14:textId="77777777" w:rsidR="0075593F" w:rsidRPr="008A7884" w:rsidRDefault="0075593F" w:rsidP="0075593F">
            <w:pPr>
              <w:snapToGrid w:val="0"/>
              <w:jc w:val="both"/>
              <w:rPr>
                <w:rFonts w:ascii="Calibri" w:hAnsi="Calibri" w:cs="Calibri"/>
                <w:lang w:eastAsia="ar-SA"/>
              </w:rPr>
            </w:pPr>
          </w:p>
        </w:tc>
        <w:tc>
          <w:tcPr>
            <w:tcW w:w="900" w:type="dxa"/>
            <w:tcBorders>
              <w:left w:val="single" w:sz="4" w:space="0" w:color="000000"/>
              <w:bottom w:val="single" w:sz="4" w:space="0" w:color="000000"/>
            </w:tcBorders>
          </w:tcPr>
          <w:p w14:paraId="7DEE599F" w14:textId="77777777" w:rsidR="0075593F" w:rsidRPr="008A7884" w:rsidRDefault="0075593F" w:rsidP="0075593F">
            <w:pPr>
              <w:snapToGrid w:val="0"/>
              <w:jc w:val="both"/>
              <w:rPr>
                <w:rFonts w:ascii="Calibri" w:hAnsi="Calibri" w:cs="Calibri"/>
                <w:lang w:eastAsia="ar-SA"/>
              </w:rPr>
            </w:pPr>
          </w:p>
        </w:tc>
        <w:tc>
          <w:tcPr>
            <w:tcW w:w="1800" w:type="dxa"/>
            <w:tcBorders>
              <w:left w:val="single" w:sz="4" w:space="0" w:color="000000"/>
              <w:bottom w:val="single" w:sz="4" w:space="0" w:color="000000"/>
              <w:right w:val="double" w:sz="1" w:space="0" w:color="000000"/>
            </w:tcBorders>
            <w:vAlign w:val="center"/>
          </w:tcPr>
          <w:p w14:paraId="3BF12A50" w14:textId="77777777" w:rsidR="0075593F" w:rsidRPr="008A7884" w:rsidRDefault="0075593F" w:rsidP="0075593F">
            <w:pPr>
              <w:snapToGrid w:val="0"/>
              <w:jc w:val="both"/>
              <w:rPr>
                <w:rFonts w:ascii="Calibri" w:hAnsi="Calibri" w:cs="Calibri"/>
                <w:lang w:eastAsia="ar-SA"/>
              </w:rPr>
            </w:pPr>
          </w:p>
        </w:tc>
      </w:tr>
      <w:tr w:rsidR="0075593F" w:rsidRPr="008A7884" w14:paraId="258F9BBC" w14:textId="77777777">
        <w:trPr>
          <w:cantSplit/>
        </w:trPr>
        <w:tc>
          <w:tcPr>
            <w:tcW w:w="648" w:type="dxa"/>
            <w:tcBorders>
              <w:left w:val="double" w:sz="1" w:space="0" w:color="000000"/>
              <w:bottom w:val="single" w:sz="4" w:space="0" w:color="000000"/>
            </w:tcBorders>
            <w:vAlign w:val="center"/>
          </w:tcPr>
          <w:p w14:paraId="15AB63B7" w14:textId="77777777" w:rsidR="0075593F" w:rsidRPr="008A7884" w:rsidRDefault="0075593F" w:rsidP="0075593F">
            <w:pPr>
              <w:snapToGrid w:val="0"/>
              <w:jc w:val="both"/>
              <w:rPr>
                <w:rFonts w:ascii="Calibri" w:hAnsi="Calibri" w:cs="Calibri"/>
                <w:b/>
                <w:lang w:eastAsia="ar-SA"/>
              </w:rPr>
            </w:pPr>
            <w:r w:rsidRPr="008A7884">
              <w:rPr>
                <w:rFonts w:ascii="Calibri" w:hAnsi="Calibri" w:cs="Calibri"/>
                <w:b/>
                <w:lang w:eastAsia="ar-SA"/>
              </w:rPr>
              <w:t>8.</w:t>
            </w:r>
          </w:p>
        </w:tc>
        <w:tc>
          <w:tcPr>
            <w:tcW w:w="3420" w:type="dxa"/>
            <w:tcBorders>
              <w:left w:val="single" w:sz="4" w:space="0" w:color="000000"/>
              <w:bottom w:val="single" w:sz="4" w:space="0" w:color="000000"/>
            </w:tcBorders>
            <w:vAlign w:val="center"/>
          </w:tcPr>
          <w:p w14:paraId="6B1D0DF6" w14:textId="77777777" w:rsidR="0075593F" w:rsidRPr="008A7884" w:rsidRDefault="0075593F" w:rsidP="0075593F">
            <w:pPr>
              <w:snapToGrid w:val="0"/>
              <w:jc w:val="both"/>
              <w:rPr>
                <w:rFonts w:ascii="Calibri" w:hAnsi="Calibri" w:cs="Calibri"/>
                <w:lang w:eastAsia="ar-SA"/>
              </w:rPr>
            </w:pPr>
            <w:r w:rsidRPr="008A7884">
              <w:rPr>
                <w:rFonts w:ascii="Calibri" w:hAnsi="Calibri" w:cs="Calibri"/>
                <w:lang w:eastAsia="ar-SA"/>
              </w:rPr>
              <w:t>Tipărituri</w:t>
            </w:r>
          </w:p>
        </w:tc>
        <w:tc>
          <w:tcPr>
            <w:tcW w:w="1095" w:type="dxa"/>
            <w:tcBorders>
              <w:left w:val="double" w:sz="1" w:space="0" w:color="000000"/>
              <w:bottom w:val="single" w:sz="4" w:space="0" w:color="000000"/>
            </w:tcBorders>
            <w:vAlign w:val="center"/>
          </w:tcPr>
          <w:p w14:paraId="54AD9632" w14:textId="77777777" w:rsidR="0075593F" w:rsidRPr="008A7884" w:rsidRDefault="0075593F" w:rsidP="0075593F">
            <w:pPr>
              <w:snapToGrid w:val="0"/>
              <w:jc w:val="both"/>
              <w:rPr>
                <w:rFonts w:ascii="Calibri" w:hAnsi="Calibri" w:cs="Calibri"/>
                <w:lang w:eastAsia="ar-SA"/>
              </w:rPr>
            </w:pPr>
          </w:p>
        </w:tc>
        <w:tc>
          <w:tcPr>
            <w:tcW w:w="957" w:type="dxa"/>
            <w:tcBorders>
              <w:left w:val="single" w:sz="4" w:space="0" w:color="000000"/>
              <w:bottom w:val="single" w:sz="4" w:space="0" w:color="000000"/>
            </w:tcBorders>
            <w:vAlign w:val="center"/>
          </w:tcPr>
          <w:p w14:paraId="2267D15C" w14:textId="77777777" w:rsidR="0075593F" w:rsidRPr="008A7884" w:rsidRDefault="0075593F" w:rsidP="0075593F">
            <w:pPr>
              <w:snapToGrid w:val="0"/>
              <w:jc w:val="both"/>
              <w:rPr>
                <w:rFonts w:ascii="Calibri" w:hAnsi="Calibri" w:cs="Calibri"/>
                <w:lang w:eastAsia="ar-SA"/>
              </w:rPr>
            </w:pPr>
          </w:p>
        </w:tc>
        <w:tc>
          <w:tcPr>
            <w:tcW w:w="900" w:type="dxa"/>
            <w:tcBorders>
              <w:left w:val="single" w:sz="4" w:space="0" w:color="000000"/>
              <w:bottom w:val="single" w:sz="4" w:space="0" w:color="000000"/>
            </w:tcBorders>
          </w:tcPr>
          <w:p w14:paraId="03D77E0F" w14:textId="77777777" w:rsidR="0075593F" w:rsidRPr="008A7884" w:rsidRDefault="0075593F" w:rsidP="0075593F">
            <w:pPr>
              <w:snapToGrid w:val="0"/>
              <w:jc w:val="both"/>
              <w:rPr>
                <w:rFonts w:ascii="Calibri" w:hAnsi="Calibri" w:cs="Calibri"/>
                <w:lang w:eastAsia="ar-SA"/>
              </w:rPr>
            </w:pPr>
          </w:p>
        </w:tc>
        <w:tc>
          <w:tcPr>
            <w:tcW w:w="900" w:type="dxa"/>
            <w:tcBorders>
              <w:left w:val="single" w:sz="4" w:space="0" w:color="000000"/>
              <w:bottom w:val="single" w:sz="4" w:space="0" w:color="000000"/>
            </w:tcBorders>
            <w:vAlign w:val="center"/>
          </w:tcPr>
          <w:p w14:paraId="7D0BAB6F" w14:textId="77777777" w:rsidR="0075593F" w:rsidRPr="008A7884" w:rsidRDefault="0075593F" w:rsidP="0075593F">
            <w:pPr>
              <w:snapToGrid w:val="0"/>
              <w:jc w:val="both"/>
              <w:rPr>
                <w:rFonts w:ascii="Calibri" w:hAnsi="Calibri" w:cs="Calibri"/>
                <w:lang w:eastAsia="ar-SA"/>
              </w:rPr>
            </w:pPr>
          </w:p>
        </w:tc>
        <w:tc>
          <w:tcPr>
            <w:tcW w:w="900" w:type="dxa"/>
            <w:tcBorders>
              <w:left w:val="single" w:sz="4" w:space="0" w:color="000000"/>
              <w:bottom w:val="single" w:sz="4" w:space="0" w:color="000000"/>
            </w:tcBorders>
          </w:tcPr>
          <w:p w14:paraId="43BCC50C" w14:textId="77777777" w:rsidR="0075593F" w:rsidRPr="008A7884" w:rsidRDefault="0075593F" w:rsidP="0075593F">
            <w:pPr>
              <w:snapToGrid w:val="0"/>
              <w:jc w:val="both"/>
              <w:rPr>
                <w:rFonts w:ascii="Calibri" w:hAnsi="Calibri" w:cs="Calibri"/>
                <w:lang w:eastAsia="ar-SA"/>
              </w:rPr>
            </w:pPr>
          </w:p>
        </w:tc>
        <w:tc>
          <w:tcPr>
            <w:tcW w:w="1800" w:type="dxa"/>
            <w:tcBorders>
              <w:left w:val="single" w:sz="4" w:space="0" w:color="000000"/>
              <w:bottom w:val="single" w:sz="4" w:space="0" w:color="000000"/>
              <w:right w:val="double" w:sz="1" w:space="0" w:color="000000"/>
            </w:tcBorders>
            <w:vAlign w:val="center"/>
          </w:tcPr>
          <w:p w14:paraId="3BE043A3" w14:textId="77777777" w:rsidR="0075593F" w:rsidRPr="008A7884" w:rsidRDefault="0075593F" w:rsidP="0075593F">
            <w:pPr>
              <w:snapToGrid w:val="0"/>
              <w:jc w:val="both"/>
              <w:rPr>
                <w:rFonts w:ascii="Calibri" w:hAnsi="Calibri" w:cs="Calibri"/>
                <w:lang w:eastAsia="ar-SA"/>
              </w:rPr>
            </w:pPr>
          </w:p>
        </w:tc>
      </w:tr>
      <w:tr w:rsidR="0075593F" w:rsidRPr="008A7884" w14:paraId="66930EC6" w14:textId="77777777">
        <w:trPr>
          <w:cantSplit/>
        </w:trPr>
        <w:tc>
          <w:tcPr>
            <w:tcW w:w="648" w:type="dxa"/>
            <w:tcBorders>
              <w:left w:val="double" w:sz="1" w:space="0" w:color="000000"/>
              <w:bottom w:val="single" w:sz="4" w:space="0" w:color="000000"/>
            </w:tcBorders>
            <w:vAlign w:val="center"/>
          </w:tcPr>
          <w:p w14:paraId="115634C5" w14:textId="77777777" w:rsidR="0075593F" w:rsidRPr="008A7884" w:rsidRDefault="0075593F" w:rsidP="0075593F">
            <w:pPr>
              <w:snapToGrid w:val="0"/>
              <w:jc w:val="both"/>
              <w:rPr>
                <w:rFonts w:ascii="Calibri" w:hAnsi="Calibri" w:cs="Calibri"/>
                <w:b/>
                <w:lang w:eastAsia="ar-SA"/>
              </w:rPr>
            </w:pPr>
            <w:r w:rsidRPr="008A7884">
              <w:rPr>
                <w:rFonts w:ascii="Calibri" w:hAnsi="Calibri" w:cs="Calibri"/>
                <w:b/>
                <w:lang w:eastAsia="ar-SA"/>
              </w:rPr>
              <w:t>9.</w:t>
            </w:r>
          </w:p>
        </w:tc>
        <w:tc>
          <w:tcPr>
            <w:tcW w:w="3420" w:type="dxa"/>
            <w:tcBorders>
              <w:left w:val="single" w:sz="4" w:space="0" w:color="000000"/>
              <w:bottom w:val="single" w:sz="4" w:space="0" w:color="000000"/>
            </w:tcBorders>
            <w:vAlign w:val="center"/>
          </w:tcPr>
          <w:p w14:paraId="33332942" w14:textId="77777777" w:rsidR="0075593F" w:rsidRPr="008A7884" w:rsidRDefault="0075593F" w:rsidP="0075593F">
            <w:pPr>
              <w:snapToGrid w:val="0"/>
              <w:jc w:val="both"/>
              <w:rPr>
                <w:rFonts w:ascii="Calibri" w:hAnsi="Calibri" w:cs="Calibri"/>
                <w:lang w:eastAsia="ar-SA"/>
              </w:rPr>
            </w:pPr>
            <w:r w:rsidRPr="008A7884">
              <w:rPr>
                <w:rFonts w:ascii="Calibri" w:hAnsi="Calibri" w:cs="Calibri"/>
                <w:lang w:eastAsia="ar-SA"/>
              </w:rPr>
              <w:t>Publicitate</w:t>
            </w:r>
          </w:p>
        </w:tc>
        <w:tc>
          <w:tcPr>
            <w:tcW w:w="1095" w:type="dxa"/>
            <w:tcBorders>
              <w:left w:val="double" w:sz="1" w:space="0" w:color="000000"/>
              <w:bottom w:val="single" w:sz="4" w:space="0" w:color="000000"/>
            </w:tcBorders>
            <w:vAlign w:val="center"/>
          </w:tcPr>
          <w:p w14:paraId="4CC28B96" w14:textId="77777777" w:rsidR="0075593F" w:rsidRPr="008A7884" w:rsidRDefault="0075593F" w:rsidP="0075593F">
            <w:pPr>
              <w:snapToGrid w:val="0"/>
              <w:jc w:val="both"/>
              <w:rPr>
                <w:rFonts w:ascii="Calibri" w:hAnsi="Calibri" w:cs="Calibri"/>
                <w:lang w:eastAsia="ar-SA"/>
              </w:rPr>
            </w:pPr>
          </w:p>
        </w:tc>
        <w:tc>
          <w:tcPr>
            <w:tcW w:w="957" w:type="dxa"/>
            <w:tcBorders>
              <w:left w:val="single" w:sz="4" w:space="0" w:color="000000"/>
              <w:bottom w:val="single" w:sz="4" w:space="0" w:color="000000"/>
            </w:tcBorders>
            <w:vAlign w:val="center"/>
          </w:tcPr>
          <w:p w14:paraId="5E71E5B0" w14:textId="77777777" w:rsidR="0075593F" w:rsidRPr="008A7884" w:rsidRDefault="0075593F" w:rsidP="0075593F">
            <w:pPr>
              <w:snapToGrid w:val="0"/>
              <w:jc w:val="both"/>
              <w:rPr>
                <w:rFonts w:ascii="Calibri" w:hAnsi="Calibri" w:cs="Calibri"/>
                <w:lang w:eastAsia="ar-SA"/>
              </w:rPr>
            </w:pPr>
          </w:p>
        </w:tc>
        <w:tc>
          <w:tcPr>
            <w:tcW w:w="900" w:type="dxa"/>
            <w:tcBorders>
              <w:left w:val="single" w:sz="4" w:space="0" w:color="000000"/>
              <w:bottom w:val="single" w:sz="4" w:space="0" w:color="000000"/>
            </w:tcBorders>
          </w:tcPr>
          <w:p w14:paraId="528575DD" w14:textId="77777777" w:rsidR="0075593F" w:rsidRPr="008A7884" w:rsidRDefault="0075593F" w:rsidP="0075593F">
            <w:pPr>
              <w:snapToGrid w:val="0"/>
              <w:jc w:val="both"/>
              <w:rPr>
                <w:rFonts w:ascii="Calibri" w:hAnsi="Calibri" w:cs="Calibri"/>
                <w:lang w:eastAsia="ar-SA"/>
              </w:rPr>
            </w:pPr>
          </w:p>
        </w:tc>
        <w:tc>
          <w:tcPr>
            <w:tcW w:w="900" w:type="dxa"/>
            <w:tcBorders>
              <w:left w:val="single" w:sz="4" w:space="0" w:color="000000"/>
              <w:bottom w:val="single" w:sz="4" w:space="0" w:color="000000"/>
            </w:tcBorders>
            <w:vAlign w:val="center"/>
          </w:tcPr>
          <w:p w14:paraId="650792D3" w14:textId="77777777" w:rsidR="0075593F" w:rsidRPr="008A7884" w:rsidRDefault="0075593F" w:rsidP="0075593F">
            <w:pPr>
              <w:snapToGrid w:val="0"/>
              <w:jc w:val="both"/>
              <w:rPr>
                <w:rFonts w:ascii="Calibri" w:hAnsi="Calibri" w:cs="Calibri"/>
                <w:lang w:eastAsia="ar-SA"/>
              </w:rPr>
            </w:pPr>
          </w:p>
        </w:tc>
        <w:tc>
          <w:tcPr>
            <w:tcW w:w="900" w:type="dxa"/>
            <w:tcBorders>
              <w:left w:val="single" w:sz="4" w:space="0" w:color="000000"/>
              <w:bottom w:val="single" w:sz="4" w:space="0" w:color="000000"/>
            </w:tcBorders>
          </w:tcPr>
          <w:p w14:paraId="6E9885F0" w14:textId="77777777" w:rsidR="0075593F" w:rsidRPr="008A7884" w:rsidRDefault="0075593F" w:rsidP="0075593F">
            <w:pPr>
              <w:snapToGrid w:val="0"/>
              <w:jc w:val="both"/>
              <w:rPr>
                <w:rFonts w:ascii="Calibri" w:hAnsi="Calibri" w:cs="Calibri"/>
                <w:lang w:eastAsia="ar-SA"/>
              </w:rPr>
            </w:pPr>
          </w:p>
        </w:tc>
        <w:tc>
          <w:tcPr>
            <w:tcW w:w="1800" w:type="dxa"/>
            <w:tcBorders>
              <w:left w:val="single" w:sz="4" w:space="0" w:color="000000"/>
              <w:bottom w:val="single" w:sz="4" w:space="0" w:color="000000"/>
              <w:right w:val="double" w:sz="1" w:space="0" w:color="000000"/>
            </w:tcBorders>
            <w:vAlign w:val="center"/>
          </w:tcPr>
          <w:p w14:paraId="6C57277E" w14:textId="77777777" w:rsidR="0075593F" w:rsidRPr="008A7884" w:rsidRDefault="0075593F" w:rsidP="0075593F">
            <w:pPr>
              <w:snapToGrid w:val="0"/>
              <w:jc w:val="both"/>
              <w:rPr>
                <w:rFonts w:ascii="Calibri" w:hAnsi="Calibri" w:cs="Calibri"/>
                <w:lang w:eastAsia="ar-SA"/>
              </w:rPr>
            </w:pPr>
          </w:p>
        </w:tc>
      </w:tr>
      <w:tr w:rsidR="0075593F" w:rsidRPr="008A7884" w14:paraId="7CD90BD2" w14:textId="77777777">
        <w:trPr>
          <w:cantSplit/>
        </w:trPr>
        <w:tc>
          <w:tcPr>
            <w:tcW w:w="648" w:type="dxa"/>
            <w:tcBorders>
              <w:left w:val="double" w:sz="1" w:space="0" w:color="000000"/>
              <w:bottom w:val="single" w:sz="4" w:space="0" w:color="000000"/>
            </w:tcBorders>
            <w:vAlign w:val="center"/>
          </w:tcPr>
          <w:p w14:paraId="32AAA177" w14:textId="77777777" w:rsidR="0075593F" w:rsidRPr="008A7884" w:rsidRDefault="0075593F" w:rsidP="0075593F">
            <w:pPr>
              <w:snapToGrid w:val="0"/>
              <w:jc w:val="both"/>
              <w:rPr>
                <w:rFonts w:ascii="Calibri" w:hAnsi="Calibri" w:cs="Calibri"/>
                <w:b/>
                <w:lang w:eastAsia="ar-SA"/>
              </w:rPr>
            </w:pPr>
            <w:r w:rsidRPr="008A7884">
              <w:rPr>
                <w:rFonts w:ascii="Calibri" w:hAnsi="Calibri" w:cs="Calibri"/>
                <w:b/>
                <w:lang w:eastAsia="ar-SA"/>
              </w:rPr>
              <w:t>10.</w:t>
            </w:r>
          </w:p>
        </w:tc>
        <w:tc>
          <w:tcPr>
            <w:tcW w:w="3420" w:type="dxa"/>
            <w:tcBorders>
              <w:left w:val="single" w:sz="4" w:space="0" w:color="000000"/>
              <w:bottom w:val="single" w:sz="4" w:space="0" w:color="000000"/>
            </w:tcBorders>
            <w:vAlign w:val="center"/>
          </w:tcPr>
          <w:p w14:paraId="57011C69" w14:textId="77777777" w:rsidR="0075593F" w:rsidRPr="008A7884" w:rsidRDefault="0075593F" w:rsidP="0075593F">
            <w:pPr>
              <w:snapToGrid w:val="0"/>
              <w:jc w:val="both"/>
              <w:rPr>
                <w:rFonts w:ascii="Calibri" w:hAnsi="Calibri" w:cs="Calibri"/>
                <w:lang w:eastAsia="ar-SA"/>
              </w:rPr>
            </w:pPr>
            <w:r w:rsidRPr="008A7884">
              <w:rPr>
                <w:rFonts w:ascii="Calibri" w:hAnsi="Calibri" w:cs="Calibri"/>
                <w:lang w:eastAsia="ar-SA"/>
              </w:rPr>
              <w:t>Onorarii – fonduri de premiere</w:t>
            </w:r>
          </w:p>
        </w:tc>
        <w:tc>
          <w:tcPr>
            <w:tcW w:w="1095" w:type="dxa"/>
            <w:tcBorders>
              <w:left w:val="double" w:sz="1" w:space="0" w:color="000000"/>
              <w:bottom w:val="single" w:sz="4" w:space="0" w:color="000000"/>
            </w:tcBorders>
            <w:vAlign w:val="center"/>
          </w:tcPr>
          <w:p w14:paraId="60ABBB3D" w14:textId="77777777" w:rsidR="0075593F" w:rsidRPr="008A7884" w:rsidRDefault="0075593F" w:rsidP="0075593F">
            <w:pPr>
              <w:snapToGrid w:val="0"/>
              <w:jc w:val="both"/>
              <w:rPr>
                <w:rFonts w:ascii="Calibri" w:hAnsi="Calibri" w:cs="Calibri"/>
                <w:lang w:eastAsia="ar-SA"/>
              </w:rPr>
            </w:pPr>
          </w:p>
        </w:tc>
        <w:tc>
          <w:tcPr>
            <w:tcW w:w="957" w:type="dxa"/>
            <w:tcBorders>
              <w:left w:val="single" w:sz="4" w:space="0" w:color="000000"/>
              <w:bottom w:val="single" w:sz="4" w:space="0" w:color="000000"/>
            </w:tcBorders>
            <w:vAlign w:val="center"/>
          </w:tcPr>
          <w:p w14:paraId="373AFDDC" w14:textId="77777777" w:rsidR="0075593F" w:rsidRPr="008A7884" w:rsidRDefault="0075593F" w:rsidP="0075593F">
            <w:pPr>
              <w:snapToGrid w:val="0"/>
              <w:jc w:val="both"/>
              <w:rPr>
                <w:rFonts w:ascii="Calibri" w:hAnsi="Calibri" w:cs="Calibri"/>
                <w:lang w:eastAsia="ar-SA"/>
              </w:rPr>
            </w:pPr>
          </w:p>
        </w:tc>
        <w:tc>
          <w:tcPr>
            <w:tcW w:w="900" w:type="dxa"/>
            <w:tcBorders>
              <w:left w:val="single" w:sz="4" w:space="0" w:color="000000"/>
              <w:bottom w:val="single" w:sz="4" w:space="0" w:color="000000"/>
            </w:tcBorders>
          </w:tcPr>
          <w:p w14:paraId="6D29AD92" w14:textId="77777777" w:rsidR="0075593F" w:rsidRPr="008A7884" w:rsidRDefault="0075593F" w:rsidP="0075593F">
            <w:pPr>
              <w:snapToGrid w:val="0"/>
              <w:jc w:val="both"/>
              <w:rPr>
                <w:rFonts w:ascii="Calibri" w:hAnsi="Calibri" w:cs="Calibri"/>
                <w:lang w:eastAsia="ar-SA"/>
              </w:rPr>
            </w:pPr>
          </w:p>
        </w:tc>
        <w:tc>
          <w:tcPr>
            <w:tcW w:w="900" w:type="dxa"/>
            <w:tcBorders>
              <w:left w:val="single" w:sz="4" w:space="0" w:color="000000"/>
              <w:bottom w:val="single" w:sz="4" w:space="0" w:color="000000"/>
            </w:tcBorders>
            <w:vAlign w:val="center"/>
          </w:tcPr>
          <w:p w14:paraId="72F4B345" w14:textId="77777777" w:rsidR="0075593F" w:rsidRPr="008A7884" w:rsidRDefault="0075593F" w:rsidP="0075593F">
            <w:pPr>
              <w:snapToGrid w:val="0"/>
              <w:jc w:val="both"/>
              <w:rPr>
                <w:rFonts w:ascii="Calibri" w:hAnsi="Calibri" w:cs="Calibri"/>
                <w:lang w:eastAsia="ar-SA"/>
              </w:rPr>
            </w:pPr>
          </w:p>
        </w:tc>
        <w:tc>
          <w:tcPr>
            <w:tcW w:w="900" w:type="dxa"/>
            <w:tcBorders>
              <w:left w:val="single" w:sz="4" w:space="0" w:color="000000"/>
              <w:bottom w:val="single" w:sz="4" w:space="0" w:color="000000"/>
            </w:tcBorders>
          </w:tcPr>
          <w:p w14:paraId="308E5A39" w14:textId="77777777" w:rsidR="0075593F" w:rsidRPr="008A7884" w:rsidRDefault="0075593F" w:rsidP="0075593F">
            <w:pPr>
              <w:snapToGrid w:val="0"/>
              <w:jc w:val="both"/>
              <w:rPr>
                <w:rFonts w:ascii="Calibri" w:hAnsi="Calibri" w:cs="Calibri"/>
                <w:lang w:eastAsia="ar-SA"/>
              </w:rPr>
            </w:pPr>
          </w:p>
        </w:tc>
        <w:tc>
          <w:tcPr>
            <w:tcW w:w="1800" w:type="dxa"/>
            <w:tcBorders>
              <w:left w:val="single" w:sz="4" w:space="0" w:color="000000"/>
              <w:bottom w:val="single" w:sz="4" w:space="0" w:color="000000"/>
              <w:right w:val="double" w:sz="1" w:space="0" w:color="000000"/>
            </w:tcBorders>
            <w:vAlign w:val="center"/>
          </w:tcPr>
          <w:p w14:paraId="602815CC" w14:textId="77777777" w:rsidR="0075593F" w:rsidRPr="008A7884" w:rsidRDefault="0075593F" w:rsidP="0075593F">
            <w:pPr>
              <w:snapToGrid w:val="0"/>
              <w:jc w:val="both"/>
              <w:rPr>
                <w:rFonts w:ascii="Calibri" w:hAnsi="Calibri" w:cs="Calibri"/>
                <w:lang w:eastAsia="ar-SA"/>
              </w:rPr>
            </w:pPr>
          </w:p>
        </w:tc>
      </w:tr>
      <w:tr w:rsidR="0075593F" w:rsidRPr="008A7884" w14:paraId="14A9A120" w14:textId="77777777">
        <w:trPr>
          <w:cantSplit/>
        </w:trPr>
        <w:tc>
          <w:tcPr>
            <w:tcW w:w="648" w:type="dxa"/>
            <w:tcBorders>
              <w:left w:val="double" w:sz="1" w:space="0" w:color="000000"/>
              <w:bottom w:val="single" w:sz="4" w:space="0" w:color="000000"/>
            </w:tcBorders>
            <w:vAlign w:val="center"/>
          </w:tcPr>
          <w:p w14:paraId="2DA779E4" w14:textId="77777777" w:rsidR="0075593F" w:rsidRPr="008A7884" w:rsidRDefault="0075593F" w:rsidP="0075593F">
            <w:pPr>
              <w:snapToGrid w:val="0"/>
              <w:jc w:val="both"/>
              <w:rPr>
                <w:rFonts w:ascii="Calibri" w:hAnsi="Calibri" w:cs="Calibri"/>
                <w:b/>
                <w:lang w:eastAsia="ar-SA"/>
              </w:rPr>
            </w:pPr>
            <w:r w:rsidRPr="008A7884">
              <w:rPr>
                <w:rFonts w:ascii="Calibri" w:hAnsi="Calibri" w:cs="Calibri"/>
                <w:b/>
                <w:lang w:eastAsia="ar-SA"/>
              </w:rPr>
              <w:t>11.</w:t>
            </w:r>
          </w:p>
        </w:tc>
        <w:tc>
          <w:tcPr>
            <w:tcW w:w="3420" w:type="dxa"/>
            <w:tcBorders>
              <w:left w:val="single" w:sz="4" w:space="0" w:color="000000"/>
              <w:bottom w:val="single" w:sz="4" w:space="0" w:color="000000"/>
            </w:tcBorders>
            <w:vAlign w:val="center"/>
          </w:tcPr>
          <w:p w14:paraId="0CFBEA63" w14:textId="77777777" w:rsidR="0075593F" w:rsidRPr="008A7884" w:rsidRDefault="0075593F" w:rsidP="0075593F">
            <w:pPr>
              <w:snapToGrid w:val="0"/>
              <w:jc w:val="both"/>
              <w:rPr>
                <w:rFonts w:ascii="Calibri" w:hAnsi="Calibri" w:cs="Calibri"/>
                <w:lang w:eastAsia="ar-SA"/>
              </w:rPr>
            </w:pPr>
            <w:r w:rsidRPr="008A7884">
              <w:rPr>
                <w:rFonts w:ascii="Calibri" w:hAnsi="Calibri" w:cs="Calibri"/>
                <w:lang w:eastAsia="ar-SA"/>
              </w:rPr>
              <w:t xml:space="preserve">Administrative </w:t>
            </w:r>
          </w:p>
        </w:tc>
        <w:tc>
          <w:tcPr>
            <w:tcW w:w="1095" w:type="dxa"/>
            <w:tcBorders>
              <w:left w:val="double" w:sz="1" w:space="0" w:color="000000"/>
              <w:bottom w:val="single" w:sz="4" w:space="0" w:color="000000"/>
            </w:tcBorders>
            <w:vAlign w:val="center"/>
          </w:tcPr>
          <w:p w14:paraId="375B812D" w14:textId="77777777" w:rsidR="0075593F" w:rsidRPr="008A7884" w:rsidRDefault="0075593F" w:rsidP="0075593F">
            <w:pPr>
              <w:snapToGrid w:val="0"/>
              <w:jc w:val="both"/>
              <w:rPr>
                <w:rFonts w:ascii="Calibri" w:hAnsi="Calibri" w:cs="Calibri"/>
                <w:lang w:eastAsia="ar-SA"/>
              </w:rPr>
            </w:pPr>
          </w:p>
        </w:tc>
        <w:tc>
          <w:tcPr>
            <w:tcW w:w="957" w:type="dxa"/>
            <w:tcBorders>
              <w:left w:val="single" w:sz="4" w:space="0" w:color="000000"/>
              <w:bottom w:val="single" w:sz="4" w:space="0" w:color="000000"/>
            </w:tcBorders>
            <w:vAlign w:val="center"/>
          </w:tcPr>
          <w:p w14:paraId="4C777171" w14:textId="77777777" w:rsidR="0075593F" w:rsidRPr="008A7884" w:rsidRDefault="0075593F" w:rsidP="0075593F">
            <w:pPr>
              <w:snapToGrid w:val="0"/>
              <w:jc w:val="both"/>
              <w:rPr>
                <w:rFonts w:ascii="Calibri" w:hAnsi="Calibri" w:cs="Calibri"/>
                <w:lang w:eastAsia="ar-SA"/>
              </w:rPr>
            </w:pPr>
          </w:p>
        </w:tc>
        <w:tc>
          <w:tcPr>
            <w:tcW w:w="900" w:type="dxa"/>
            <w:tcBorders>
              <w:left w:val="single" w:sz="4" w:space="0" w:color="000000"/>
              <w:bottom w:val="single" w:sz="4" w:space="0" w:color="000000"/>
            </w:tcBorders>
          </w:tcPr>
          <w:p w14:paraId="1D47CA94" w14:textId="77777777" w:rsidR="0075593F" w:rsidRPr="008A7884" w:rsidRDefault="0075593F" w:rsidP="0075593F">
            <w:pPr>
              <w:snapToGrid w:val="0"/>
              <w:jc w:val="both"/>
              <w:rPr>
                <w:rFonts w:ascii="Calibri" w:hAnsi="Calibri" w:cs="Calibri"/>
                <w:lang w:eastAsia="ar-SA"/>
              </w:rPr>
            </w:pPr>
          </w:p>
        </w:tc>
        <w:tc>
          <w:tcPr>
            <w:tcW w:w="900" w:type="dxa"/>
            <w:tcBorders>
              <w:left w:val="single" w:sz="4" w:space="0" w:color="000000"/>
              <w:bottom w:val="single" w:sz="4" w:space="0" w:color="000000"/>
            </w:tcBorders>
            <w:vAlign w:val="center"/>
          </w:tcPr>
          <w:p w14:paraId="66335107" w14:textId="77777777" w:rsidR="0075593F" w:rsidRPr="008A7884" w:rsidRDefault="0075593F" w:rsidP="0075593F">
            <w:pPr>
              <w:snapToGrid w:val="0"/>
              <w:jc w:val="both"/>
              <w:rPr>
                <w:rFonts w:ascii="Calibri" w:hAnsi="Calibri" w:cs="Calibri"/>
                <w:lang w:eastAsia="ar-SA"/>
              </w:rPr>
            </w:pPr>
          </w:p>
        </w:tc>
        <w:tc>
          <w:tcPr>
            <w:tcW w:w="900" w:type="dxa"/>
            <w:tcBorders>
              <w:left w:val="single" w:sz="4" w:space="0" w:color="000000"/>
              <w:bottom w:val="single" w:sz="4" w:space="0" w:color="000000"/>
            </w:tcBorders>
          </w:tcPr>
          <w:p w14:paraId="59B85B66" w14:textId="77777777" w:rsidR="0075593F" w:rsidRPr="008A7884" w:rsidRDefault="0075593F" w:rsidP="0075593F">
            <w:pPr>
              <w:snapToGrid w:val="0"/>
              <w:jc w:val="both"/>
              <w:rPr>
                <w:rFonts w:ascii="Calibri" w:hAnsi="Calibri" w:cs="Calibri"/>
                <w:lang w:eastAsia="ar-SA"/>
              </w:rPr>
            </w:pPr>
          </w:p>
        </w:tc>
        <w:tc>
          <w:tcPr>
            <w:tcW w:w="1800" w:type="dxa"/>
            <w:tcBorders>
              <w:left w:val="single" w:sz="4" w:space="0" w:color="000000"/>
              <w:bottom w:val="single" w:sz="4" w:space="0" w:color="000000"/>
              <w:right w:val="double" w:sz="1" w:space="0" w:color="000000"/>
            </w:tcBorders>
            <w:vAlign w:val="center"/>
          </w:tcPr>
          <w:p w14:paraId="10973A70" w14:textId="77777777" w:rsidR="0075593F" w:rsidRPr="008A7884" w:rsidRDefault="0075593F" w:rsidP="0075593F">
            <w:pPr>
              <w:snapToGrid w:val="0"/>
              <w:jc w:val="both"/>
              <w:rPr>
                <w:rFonts w:ascii="Calibri" w:hAnsi="Calibri" w:cs="Calibri"/>
                <w:lang w:eastAsia="ar-SA"/>
              </w:rPr>
            </w:pPr>
          </w:p>
        </w:tc>
      </w:tr>
      <w:tr w:rsidR="0075593F" w:rsidRPr="008A7884" w14:paraId="76DBA355" w14:textId="77777777">
        <w:trPr>
          <w:cantSplit/>
        </w:trPr>
        <w:tc>
          <w:tcPr>
            <w:tcW w:w="648" w:type="dxa"/>
            <w:tcBorders>
              <w:left w:val="double" w:sz="1" w:space="0" w:color="000000"/>
              <w:bottom w:val="single" w:sz="4" w:space="0" w:color="000000"/>
            </w:tcBorders>
            <w:vAlign w:val="center"/>
          </w:tcPr>
          <w:p w14:paraId="4A96F236" w14:textId="77777777" w:rsidR="0075593F" w:rsidRPr="008A7884" w:rsidRDefault="0075593F" w:rsidP="0075593F">
            <w:pPr>
              <w:snapToGrid w:val="0"/>
              <w:jc w:val="both"/>
              <w:rPr>
                <w:rFonts w:ascii="Calibri" w:hAnsi="Calibri" w:cs="Calibri"/>
                <w:b/>
                <w:lang w:eastAsia="ar-SA"/>
              </w:rPr>
            </w:pPr>
            <w:r w:rsidRPr="008A7884">
              <w:rPr>
                <w:rFonts w:ascii="Calibri" w:hAnsi="Calibri" w:cs="Calibri"/>
                <w:b/>
                <w:lang w:eastAsia="ar-SA"/>
              </w:rPr>
              <w:t>12.</w:t>
            </w:r>
          </w:p>
        </w:tc>
        <w:tc>
          <w:tcPr>
            <w:tcW w:w="3420" w:type="dxa"/>
            <w:tcBorders>
              <w:left w:val="single" w:sz="4" w:space="0" w:color="000000"/>
              <w:bottom w:val="single" w:sz="4" w:space="0" w:color="000000"/>
            </w:tcBorders>
            <w:vAlign w:val="center"/>
          </w:tcPr>
          <w:p w14:paraId="1BD6D431" w14:textId="77777777" w:rsidR="0075593F" w:rsidRPr="008A7884" w:rsidRDefault="0075593F" w:rsidP="0075593F">
            <w:pPr>
              <w:snapToGrid w:val="0"/>
              <w:rPr>
                <w:rFonts w:ascii="Calibri" w:hAnsi="Calibri" w:cs="Calibri"/>
                <w:lang w:eastAsia="ar-SA"/>
              </w:rPr>
            </w:pPr>
            <w:r w:rsidRPr="008A7884">
              <w:rPr>
                <w:rFonts w:ascii="Calibri" w:hAnsi="Calibri" w:cs="Calibri"/>
                <w:lang w:eastAsia="ar-SA"/>
              </w:rPr>
              <w:t>Alte cheltuieli (se vor nominaliza)</w:t>
            </w:r>
          </w:p>
        </w:tc>
        <w:tc>
          <w:tcPr>
            <w:tcW w:w="1095" w:type="dxa"/>
            <w:tcBorders>
              <w:left w:val="double" w:sz="1" w:space="0" w:color="000000"/>
              <w:bottom w:val="single" w:sz="4" w:space="0" w:color="000000"/>
            </w:tcBorders>
            <w:vAlign w:val="center"/>
          </w:tcPr>
          <w:p w14:paraId="1B9715B9" w14:textId="77777777" w:rsidR="0075593F" w:rsidRPr="008A7884" w:rsidRDefault="0075593F" w:rsidP="0075593F">
            <w:pPr>
              <w:snapToGrid w:val="0"/>
              <w:jc w:val="both"/>
              <w:rPr>
                <w:rFonts w:ascii="Calibri" w:hAnsi="Calibri" w:cs="Calibri"/>
                <w:lang w:eastAsia="ar-SA"/>
              </w:rPr>
            </w:pPr>
          </w:p>
        </w:tc>
        <w:tc>
          <w:tcPr>
            <w:tcW w:w="957" w:type="dxa"/>
            <w:tcBorders>
              <w:left w:val="single" w:sz="4" w:space="0" w:color="000000"/>
              <w:bottom w:val="single" w:sz="4" w:space="0" w:color="000000"/>
            </w:tcBorders>
            <w:vAlign w:val="center"/>
          </w:tcPr>
          <w:p w14:paraId="0E291D59" w14:textId="77777777" w:rsidR="0075593F" w:rsidRPr="008A7884" w:rsidRDefault="0075593F" w:rsidP="0075593F">
            <w:pPr>
              <w:snapToGrid w:val="0"/>
              <w:jc w:val="both"/>
              <w:rPr>
                <w:rFonts w:ascii="Calibri" w:hAnsi="Calibri" w:cs="Calibri"/>
                <w:lang w:eastAsia="ar-SA"/>
              </w:rPr>
            </w:pPr>
          </w:p>
        </w:tc>
        <w:tc>
          <w:tcPr>
            <w:tcW w:w="900" w:type="dxa"/>
            <w:tcBorders>
              <w:left w:val="single" w:sz="4" w:space="0" w:color="000000"/>
              <w:bottom w:val="single" w:sz="4" w:space="0" w:color="000000"/>
            </w:tcBorders>
          </w:tcPr>
          <w:p w14:paraId="5A578937" w14:textId="77777777" w:rsidR="0075593F" w:rsidRPr="008A7884" w:rsidRDefault="0075593F" w:rsidP="0075593F">
            <w:pPr>
              <w:snapToGrid w:val="0"/>
              <w:jc w:val="both"/>
              <w:rPr>
                <w:rFonts w:ascii="Calibri" w:hAnsi="Calibri" w:cs="Calibri"/>
                <w:lang w:eastAsia="ar-SA"/>
              </w:rPr>
            </w:pPr>
          </w:p>
        </w:tc>
        <w:tc>
          <w:tcPr>
            <w:tcW w:w="900" w:type="dxa"/>
            <w:tcBorders>
              <w:left w:val="single" w:sz="4" w:space="0" w:color="000000"/>
              <w:bottom w:val="single" w:sz="4" w:space="0" w:color="000000"/>
            </w:tcBorders>
            <w:vAlign w:val="center"/>
          </w:tcPr>
          <w:p w14:paraId="6B37F16C" w14:textId="77777777" w:rsidR="0075593F" w:rsidRPr="008A7884" w:rsidRDefault="0075593F" w:rsidP="0075593F">
            <w:pPr>
              <w:snapToGrid w:val="0"/>
              <w:jc w:val="both"/>
              <w:rPr>
                <w:rFonts w:ascii="Calibri" w:hAnsi="Calibri" w:cs="Calibri"/>
                <w:lang w:eastAsia="ar-SA"/>
              </w:rPr>
            </w:pPr>
          </w:p>
        </w:tc>
        <w:tc>
          <w:tcPr>
            <w:tcW w:w="900" w:type="dxa"/>
            <w:tcBorders>
              <w:left w:val="single" w:sz="4" w:space="0" w:color="000000"/>
              <w:bottom w:val="single" w:sz="4" w:space="0" w:color="000000"/>
            </w:tcBorders>
          </w:tcPr>
          <w:p w14:paraId="5C35B265" w14:textId="77777777" w:rsidR="0075593F" w:rsidRPr="008A7884" w:rsidRDefault="0075593F" w:rsidP="0075593F">
            <w:pPr>
              <w:snapToGrid w:val="0"/>
              <w:jc w:val="both"/>
              <w:rPr>
                <w:rFonts w:ascii="Calibri" w:hAnsi="Calibri" w:cs="Calibri"/>
                <w:lang w:eastAsia="ar-SA"/>
              </w:rPr>
            </w:pPr>
          </w:p>
        </w:tc>
        <w:tc>
          <w:tcPr>
            <w:tcW w:w="1800" w:type="dxa"/>
            <w:tcBorders>
              <w:left w:val="single" w:sz="4" w:space="0" w:color="000000"/>
              <w:bottom w:val="single" w:sz="4" w:space="0" w:color="000000"/>
              <w:right w:val="double" w:sz="1" w:space="0" w:color="000000"/>
            </w:tcBorders>
            <w:vAlign w:val="center"/>
          </w:tcPr>
          <w:p w14:paraId="1309B7C4" w14:textId="77777777" w:rsidR="0075593F" w:rsidRPr="008A7884" w:rsidRDefault="0075593F" w:rsidP="0075593F">
            <w:pPr>
              <w:snapToGrid w:val="0"/>
              <w:jc w:val="both"/>
              <w:rPr>
                <w:rFonts w:ascii="Calibri" w:hAnsi="Calibri" w:cs="Calibri"/>
                <w:lang w:eastAsia="ar-SA"/>
              </w:rPr>
            </w:pPr>
          </w:p>
        </w:tc>
      </w:tr>
      <w:tr w:rsidR="0075593F" w:rsidRPr="008A7884" w14:paraId="5ED0F1C6" w14:textId="77777777">
        <w:trPr>
          <w:cantSplit/>
        </w:trPr>
        <w:tc>
          <w:tcPr>
            <w:tcW w:w="648" w:type="dxa"/>
            <w:tcBorders>
              <w:top w:val="double" w:sz="1" w:space="0" w:color="000000"/>
              <w:left w:val="double" w:sz="1" w:space="0" w:color="000000"/>
            </w:tcBorders>
            <w:vAlign w:val="center"/>
          </w:tcPr>
          <w:p w14:paraId="6315D881" w14:textId="77777777" w:rsidR="0075593F" w:rsidRPr="008A7884" w:rsidRDefault="0075593F" w:rsidP="0075593F">
            <w:pPr>
              <w:snapToGrid w:val="0"/>
              <w:jc w:val="both"/>
              <w:rPr>
                <w:rFonts w:ascii="Calibri" w:hAnsi="Calibri" w:cs="Calibri"/>
                <w:lang w:eastAsia="ar-SA"/>
              </w:rPr>
            </w:pPr>
          </w:p>
        </w:tc>
        <w:tc>
          <w:tcPr>
            <w:tcW w:w="3420" w:type="dxa"/>
            <w:tcBorders>
              <w:top w:val="double" w:sz="1" w:space="0" w:color="000000"/>
            </w:tcBorders>
            <w:vAlign w:val="center"/>
          </w:tcPr>
          <w:p w14:paraId="581FCAF7" w14:textId="77777777" w:rsidR="0075593F" w:rsidRPr="008A7884" w:rsidRDefault="0075593F" w:rsidP="0075593F">
            <w:pPr>
              <w:snapToGrid w:val="0"/>
              <w:jc w:val="both"/>
              <w:rPr>
                <w:rFonts w:ascii="Calibri" w:hAnsi="Calibri" w:cs="Calibri"/>
                <w:b/>
                <w:lang w:eastAsia="ar-SA"/>
              </w:rPr>
            </w:pPr>
          </w:p>
          <w:p w14:paraId="56BA5A78" w14:textId="77777777" w:rsidR="0075593F" w:rsidRPr="008A7884" w:rsidRDefault="0075593F" w:rsidP="0075593F">
            <w:pPr>
              <w:snapToGrid w:val="0"/>
              <w:jc w:val="center"/>
              <w:rPr>
                <w:rFonts w:ascii="Calibri" w:hAnsi="Calibri" w:cs="Calibri"/>
                <w:b/>
                <w:lang w:eastAsia="ar-SA"/>
              </w:rPr>
            </w:pPr>
            <w:r w:rsidRPr="008A7884">
              <w:rPr>
                <w:rFonts w:ascii="Calibri" w:hAnsi="Calibri" w:cs="Calibri"/>
                <w:b/>
                <w:lang w:eastAsia="ar-SA"/>
              </w:rPr>
              <w:t>TOTAL</w:t>
            </w:r>
          </w:p>
        </w:tc>
        <w:tc>
          <w:tcPr>
            <w:tcW w:w="1095" w:type="dxa"/>
            <w:tcBorders>
              <w:top w:val="double" w:sz="1" w:space="0" w:color="000000"/>
            </w:tcBorders>
            <w:vAlign w:val="center"/>
          </w:tcPr>
          <w:p w14:paraId="462D8748" w14:textId="77777777" w:rsidR="0075593F" w:rsidRPr="008A7884" w:rsidRDefault="0075593F" w:rsidP="0075593F">
            <w:pPr>
              <w:snapToGrid w:val="0"/>
              <w:jc w:val="both"/>
              <w:rPr>
                <w:rFonts w:ascii="Calibri" w:hAnsi="Calibri" w:cs="Calibri"/>
                <w:lang w:eastAsia="ar-SA"/>
              </w:rPr>
            </w:pPr>
          </w:p>
        </w:tc>
        <w:tc>
          <w:tcPr>
            <w:tcW w:w="957" w:type="dxa"/>
            <w:tcBorders>
              <w:top w:val="double" w:sz="1" w:space="0" w:color="000000"/>
            </w:tcBorders>
            <w:vAlign w:val="center"/>
          </w:tcPr>
          <w:p w14:paraId="5BABBF41" w14:textId="77777777" w:rsidR="0075593F" w:rsidRPr="008A7884" w:rsidRDefault="0075593F" w:rsidP="0075593F">
            <w:pPr>
              <w:snapToGrid w:val="0"/>
              <w:jc w:val="both"/>
              <w:rPr>
                <w:rFonts w:ascii="Calibri" w:hAnsi="Calibri" w:cs="Calibri"/>
                <w:lang w:eastAsia="ar-SA"/>
              </w:rPr>
            </w:pPr>
          </w:p>
        </w:tc>
        <w:tc>
          <w:tcPr>
            <w:tcW w:w="900" w:type="dxa"/>
            <w:tcBorders>
              <w:top w:val="double" w:sz="1" w:space="0" w:color="000000"/>
            </w:tcBorders>
          </w:tcPr>
          <w:p w14:paraId="66D5023E" w14:textId="77777777" w:rsidR="0075593F" w:rsidRPr="008A7884" w:rsidRDefault="0075593F" w:rsidP="0075593F">
            <w:pPr>
              <w:snapToGrid w:val="0"/>
              <w:jc w:val="both"/>
              <w:rPr>
                <w:rFonts w:ascii="Calibri" w:hAnsi="Calibri" w:cs="Calibri"/>
                <w:lang w:eastAsia="ar-SA"/>
              </w:rPr>
            </w:pPr>
          </w:p>
        </w:tc>
        <w:tc>
          <w:tcPr>
            <w:tcW w:w="900" w:type="dxa"/>
            <w:tcBorders>
              <w:top w:val="double" w:sz="1" w:space="0" w:color="000000"/>
            </w:tcBorders>
            <w:vAlign w:val="center"/>
          </w:tcPr>
          <w:p w14:paraId="14C3F85E" w14:textId="77777777" w:rsidR="0075593F" w:rsidRPr="008A7884" w:rsidRDefault="0075593F" w:rsidP="0075593F">
            <w:pPr>
              <w:snapToGrid w:val="0"/>
              <w:jc w:val="both"/>
              <w:rPr>
                <w:rFonts w:ascii="Calibri" w:hAnsi="Calibri" w:cs="Calibri"/>
                <w:lang w:eastAsia="ar-SA"/>
              </w:rPr>
            </w:pPr>
          </w:p>
        </w:tc>
        <w:tc>
          <w:tcPr>
            <w:tcW w:w="900" w:type="dxa"/>
            <w:tcBorders>
              <w:top w:val="double" w:sz="1" w:space="0" w:color="000000"/>
            </w:tcBorders>
          </w:tcPr>
          <w:p w14:paraId="3D1BDA95" w14:textId="77777777" w:rsidR="0075593F" w:rsidRPr="008A7884" w:rsidRDefault="0075593F" w:rsidP="0075593F">
            <w:pPr>
              <w:snapToGrid w:val="0"/>
              <w:jc w:val="both"/>
              <w:rPr>
                <w:rFonts w:ascii="Calibri" w:hAnsi="Calibri" w:cs="Calibri"/>
                <w:lang w:eastAsia="ar-SA"/>
              </w:rPr>
            </w:pPr>
          </w:p>
        </w:tc>
        <w:tc>
          <w:tcPr>
            <w:tcW w:w="1800" w:type="dxa"/>
            <w:tcBorders>
              <w:top w:val="double" w:sz="1" w:space="0" w:color="000000"/>
              <w:right w:val="double" w:sz="1" w:space="0" w:color="000000"/>
            </w:tcBorders>
            <w:vAlign w:val="center"/>
          </w:tcPr>
          <w:p w14:paraId="709D54F3" w14:textId="77777777" w:rsidR="0075593F" w:rsidRPr="008A7884" w:rsidRDefault="0075593F" w:rsidP="0075593F">
            <w:pPr>
              <w:snapToGrid w:val="0"/>
              <w:jc w:val="both"/>
              <w:rPr>
                <w:rFonts w:ascii="Calibri" w:hAnsi="Calibri" w:cs="Calibri"/>
                <w:lang w:eastAsia="ar-SA"/>
              </w:rPr>
            </w:pPr>
          </w:p>
        </w:tc>
      </w:tr>
      <w:tr w:rsidR="0075593F" w:rsidRPr="008A7884" w14:paraId="4868D973" w14:textId="77777777">
        <w:trPr>
          <w:cantSplit/>
        </w:trPr>
        <w:tc>
          <w:tcPr>
            <w:tcW w:w="648" w:type="dxa"/>
            <w:tcBorders>
              <w:left w:val="double" w:sz="1" w:space="0" w:color="000000"/>
              <w:bottom w:val="double" w:sz="1" w:space="0" w:color="000000"/>
            </w:tcBorders>
            <w:vAlign w:val="center"/>
          </w:tcPr>
          <w:p w14:paraId="10D830BE" w14:textId="77777777" w:rsidR="0075593F" w:rsidRPr="008A7884" w:rsidRDefault="0075593F" w:rsidP="0075593F">
            <w:pPr>
              <w:snapToGrid w:val="0"/>
              <w:jc w:val="both"/>
              <w:rPr>
                <w:rFonts w:ascii="Calibri" w:hAnsi="Calibri" w:cs="Calibri"/>
                <w:lang w:eastAsia="ar-SA"/>
              </w:rPr>
            </w:pPr>
          </w:p>
        </w:tc>
        <w:tc>
          <w:tcPr>
            <w:tcW w:w="3420" w:type="dxa"/>
            <w:tcBorders>
              <w:bottom w:val="double" w:sz="1" w:space="0" w:color="000000"/>
            </w:tcBorders>
            <w:vAlign w:val="center"/>
          </w:tcPr>
          <w:p w14:paraId="50D2AD82" w14:textId="77777777" w:rsidR="0075593F" w:rsidRPr="008A7884" w:rsidRDefault="0075593F" w:rsidP="0075593F">
            <w:pPr>
              <w:snapToGrid w:val="0"/>
              <w:jc w:val="both"/>
              <w:rPr>
                <w:rFonts w:ascii="Calibri" w:hAnsi="Calibri" w:cs="Calibri"/>
                <w:lang w:eastAsia="ar-SA"/>
              </w:rPr>
            </w:pPr>
          </w:p>
        </w:tc>
        <w:tc>
          <w:tcPr>
            <w:tcW w:w="1095" w:type="dxa"/>
            <w:tcBorders>
              <w:bottom w:val="double" w:sz="1" w:space="0" w:color="000000"/>
            </w:tcBorders>
            <w:vAlign w:val="center"/>
          </w:tcPr>
          <w:p w14:paraId="3D572ED1" w14:textId="77777777" w:rsidR="0075593F" w:rsidRPr="008A7884" w:rsidRDefault="0075593F" w:rsidP="0075593F">
            <w:pPr>
              <w:snapToGrid w:val="0"/>
              <w:jc w:val="both"/>
              <w:rPr>
                <w:rFonts w:ascii="Calibri" w:hAnsi="Calibri" w:cs="Calibri"/>
                <w:lang w:eastAsia="ar-SA"/>
              </w:rPr>
            </w:pPr>
          </w:p>
        </w:tc>
        <w:tc>
          <w:tcPr>
            <w:tcW w:w="957" w:type="dxa"/>
            <w:tcBorders>
              <w:bottom w:val="double" w:sz="1" w:space="0" w:color="000000"/>
            </w:tcBorders>
            <w:vAlign w:val="center"/>
          </w:tcPr>
          <w:p w14:paraId="54ABD28E" w14:textId="77777777" w:rsidR="0075593F" w:rsidRPr="008A7884" w:rsidRDefault="0075593F" w:rsidP="0075593F">
            <w:pPr>
              <w:snapToGrid w:val="0"/>
              <w:jc w:val="both"/>
              <w:rPr>
                <w:rFonts w:ascii="Calibri" w:hAnsi="Calibri" w:cs="Calibri"/>
                <w:lang w:eastAsia="ar-SA"/>
              </w:rPr>
            </w:pPr>
          </w:p>
        </w:tc>
        <w:tc>
          <w:tcPr>
            <w:tcW w:w="900" w:type="dxa"/>
            <w:tcBorders>
              <w:bottom w:val="double" w:sz="1" w:space="0" w:color="000000"/>
            </w:tcBorders>
          </w:tcPr>
          <w:p w14:paraId="5EB96820" w14:textId="77777777" w:rsidR="0075593F" w:rsidRPr="008A7884" w:rsidRDefault="0075593F" w:rsidP="0075593F">
            <w:pPr>
              <w:snapToGrid w:val="0"/>
              <w:jc w:val="both"/>
              <w:rPr>
                <w:rFonts w:ascii="Calibri" w:hAnsi="Calibri" w:cs="Calibri"/>
                <w:lang w:eastAsia="ar-SA"/>
              </w:rPr>
            </w:pPr>
          </w:p>
        </w:tc>
        <w:tc>
          <w:tcPr>
            <w:tcW w:w="900" w:type="dxa"/>
            <w:tcBorders>
              <w:bottom w:val="double" w:sz="1" w:space="0" w:color="000000"/>
            </w:tcBorders>
            <w:vAlign w:val="center"/>
          </w:tcPr>
          <w:p w14:paraId="09DC8BF7" w14:textId="77777777" w:rsidR="0075593F" w:rsidRPr="008A7884" w:rsidRDefault="0075593F" w:rsidP="0075593F">
            <w:pPr>
              <w:snapToGrid w:val="0"/>
              <w:jc w:val="both"/>
              <w:rPr>
                <w:rFonts w:ascii="Calibri" w:hAnsi="Calibri" w:cs="Calibri"/>
                <w:lang w:eastAsia="ar-SA"/>
              </w:rPr>
            </w:pPr>
          </w:p>
        </w:tc>
        <w:tc>
          <w:tcPr>
            <w:tcW w:w="900" w:type="dxa"/>
            <w:tcBorders>
              <w:bottom w:val="double" w:sz="1" w:space="0" w:color="000000"/>
            </w:tcBorders>
          </w:tcPr>
          <w:p w14:paraId="6CF22B44" w14:textId="77777777" w:rsidR="0075593F" w:rsidRPr="008A7884" w:rsidRDefault="0075593F" w:rsidP="0075593F">
            <w:pPr>
              <w:snapToGrid w:val="0"/>
              <w:jc w:val="both"/>
              <w:rPr>
                <w:rFonts w:ascii="Calibri" w:hAnsi="Calibri" w:cs="Calibri"/>
                <w:lang w:eastAsia="ar-SA"/>
              </w:rPr>
            </w:pPr>
          </w:p>
        </w:tc>
        <w:tc>
          <w:tcPr>
            <w:tcW w:w="1800" w:type="dxa"/>
            <w:tcBorders>
              <w:bottom w:val="double" w:sz="1" w:space="0" w:color="000000"/>
              <w:right w:val="double" w:sz="1" w:space="0" w:color="000000"/>
            </w:tcBorders>
            <w:vAlign w:val="center"/>
          </w:tcPr>
          <w:p w14:paraId="2172B3CF" w14:textId="77777777" w:rsidR="0075593F" w:rsidRPr="008A7884" w:rsidRDefault="0075593F" w:rsidP="0075593F">
            <w:pPr>
              <w:snapToGrid w:val="0"/>
              <w:rPr>
                <w:rFonts w:ascii="Calibri" w:hAnsi="Calibri" w:cs="Calibri"/>
                <w:b/>
                <w:lang w:eastAsia="ar-SA"/>
              </w:rPr>
            </w:pPr>
          </w:p>
        </w:tc>
      </w:tr>
    </w:tbl>
    <w:p w14:paraId="796AF507" w14:textId="77777777" w:rsidR="0075593F" w:rsidRPr="008A7884" w:rsidRDefault="0075593F" w:rsidP="0075593F">
      <w:pPr>
        <w:autoSpaceDE w:val="0"/>
        <w:jc w:val="both"/>
        <w:rPr>
          <w:rFonts w:ascii="Calibri" w:hAnsi="Calibri" w:cs="Calibri"/>
          <w:b/>
          <w:lang w:eastAsia="ar-SA"/>
        </w:rPr>
      </w:pPr>
    </w:p>
    <w:p w14:paraId="17470F19" w14:textId="77777777" w:rsidR="0075593F" w:rsidRPr="008A7884" w:rsidRDefault="0075593F" w:rsidP="0075593F">
      <w:pPr>
        <w:autoSpaceDE w:val="0"/>
        <w:jc w:val="center"/>
        <w:rPr>
          <w:rFonts w:ascii="Calibri" w:hAnsi="Calibri" w:cs="Calibri"/>
          <w:b/>
          <w:lang w:eastAsia="ar-SA"/>
        </w:rPr>
      </w:pPr>
    </w:p>
    <w:p w14:paraId="1C1AE7CF" w14:textId="77777777" w:rsidR="0075593F" w:rsidRPr="008A7884" w:rsidRDefault="0075593F" w:rsidP="0075593F">
      <w:pPr>
        <w:autoSpaceDE w:val="0"/>
        <w:jc w:val="center"/>
        <w:rPr>
          <w:rFonts w:ascii="Calibri" w:hAnsi="Calibri" w:cs="Calibri"/>
          <w:b/>
          <w:lang w:eastAsia="ar-SA"/>
        </w:rPr>
      </w:pPr>
      <w:r w:rsidRPr="008A7884">
        <w:rPr>
          <w:rFonts w:ascii="Calibri" w:hAnsi="Calibri" w:cs="Calibri"/>
          <w:b/>
          <w:i/>
          <w:lang w:eastAsia="ar-SA"/>
        </w:rPr>
        <w:t>* Detalierea cheltuielilor cu evidenţierea surselor de finanţare pe fiecare categorie de cheltuială</w:t>
      </w:r>
      <w:r w:rsidRPr="008A7884">
        <w:rPr>
          <w:rFonts w:ascii="Calibri" w:hAnsi="Calibri" w:cs="Calibri"/>
          <w:b/>
          <w:lang w:eastAsia="ar-SA"/>
        </w:rPr>
        <w:t>:</w:t>
      </w:r>
    </w:p>
    <w:p w14:paraId="4F3BACBE" w14:textId="77777777" w:rsidR="0075593F" w:rsidRPr="008A7884" w:rsidRDefault="0075593F" w:rsidP="0075593F">
      <w:pPr>
        <w:autoSpaceDE w:val="0"/>
        <w:jc w:val="both"/>
        <w:rPr>
          <w:rFonts w:ascii="Calibri" w:hAnsi="Calibri" w:cs="Calibri"/>
          <w:lang w:eastAsia="ar-SA"/>
        </w:rPr>
      </w:pPr>
    </w:p>
    <w:tbl>
      <w:tblPr>
        <w:tblpPr w:leftFromText="180" w:rightFromText="180" w:vertAnchor="page" w:horzAnchor="margin" w:tblpXSpec="center" w:tblpY="1981"/>
        <w:tblW w:w="10830" w:type="dxa"/>
        <w:tblLayout w:type="fixed"/>
        <w:tblLook w:val="0000" w:firstRow="0" w:lastRow="0" w:firstColumn="0" w:lastColumn="0" w:noHBand="0" w:noVBand="0"/>
      </w:tblPr>
      <w:tblGrid>
        <w:gridCol w:w="900"/>
        <w:gridCol w:w="3060"/>
        <w:gridCol w:w="1620"/>
        <w:gridCol w:w="1620"/>
        <w:gridCol w:w="2684"/>
        <w:gridCol w:w="926"/>
        <w:gridCol w:w="20"/>
      </w:tblGrid>
      <w:tr w:rsidR="0075593F" w:rsidRPr="008A7884" w14:paraId="60FAB3A7" w14:textId="77777777">
        <w:trPr>
          <w:cantSplit/>
          <w:trHeight w:hRule="exact" w:val="344"/>
        </w:trPr>
        <w:tc>
          <w:tcPr>
            <w:tcW w:w="900" w:type="dxa"/>
            <w:vMerge w:val="restart"/>
            <w:tcBorders>
              <w:top w:val="double" w:sz="2" w:space="0" w:color="000000"/>
              <w:left w:val="double" w:sz="2" w:space="0" w:color="000000"/>
              <w:bottom w:val="double" w:sz="1" w:space="0" w:color="000000"/>
            </w:tcBorders>
            <w:shd w:val="clear" w:color="auto" w:fill="E0E0E0"/>
            <w:vAlign w:val="center"/>
          </w:tcPr>
          <w:p w14:paraId="3F5EC5DF" w14:textId="77777777" w:rsidR="0075593F" w:rsidRPr="008A7884" w:rsidRDefault="0075593F" w:rsidP="0075593F">
            <w:pPr>
              <w:snapToGrid w:val="0"/>
              <w:jc w:val="both"/>
              <w:rPr>
                <w:rFonts w:ascii="Calibri" w:hAnsi="Calibri" w:cs="Calibri"/>
                <w:b/>
                <w:lang w:eastAsia="ar-SA"/>
              </w:rPr>
            </w:pPr>
            <w:r w:rsidRPr="008A7884">
              <w:rPr>
                <w:rFonts w:ascii="Calibri" w:hAnsi="Calibri" w:cs="Calibri"/>
                <w:b/>
                <w:lang w:eastAsia="ar-SA"/>
              </w:rPr>
              <w:lastRenderedPageBreak/>
              <w:t>Nr crt</w:t>
            </w:r>
          </w:p>
        </w:tc>
        <w:tc>
          <w:tcPr>
            <w:tcW w:w="3060" w:type="dxa"/>
            <w:vMerge w:val="restart"/>
            <w:tcBorders>
              <w:top w:val="double" w:sz="2" w:space="0" w:color="000000"/>
              <w:left w:val="single" w:sz="4" w:space="0" w:color="000000"/>
              <w:bottom w:val="double" w:sz="1" w:space="0" w:color="000000"/>
            </w:tcBorders>
            <w:shd w:val="clear" w:color="auto" w:fill="E0E0E0"/>
            <w:vAlign w:val="center"/>
          </w:tcPr>
          <w:p w14:paraId="31D9D57A" w14:textId="77777777" w:rsidR="0075593F" w:rsidRPr="008A7884" w:rsidRDefault="0075593F" w:rsidP="0075593F">
            <w:pPr>
              <w:snapToGrid w:val="0"/>
              <w:jc w:val="center"/>
              <w:rPr>
                <w:rFonts w:ascii="Calibri" w:hAnsi="Calibri" w:cs="Calibri"/>
                <w:b/>
                <w:lang w:eastAsia="ar-SA"/>
              </w:rPr>
            </w:pPr>
            <w:r w:rsidRPr="008A7884">
              <w:rPr>
                <w:rFonts w:ascii="Calibri" w:hAnsi="Calibri" w:cs="Calibri"/>
                <w:b/>
                <w:lang w:eastAsia="ar-SA"/>
              </w:rPr>
              <w:t>Categoria</w:t>
            </w:r>
          </w:p>
          <w:p w14:paraId="0CDF7E84" w14:textId="77777777" w:rsidR="0075593F" w:rsidRPr="008A7884" w:rsidRDefault="0075593F" w:rsidP="0075593F">
            <w:pPr>
              <w:jc w:val="center"/>
              <w:rPr>
                <w:rFonts w:ascii="Calibri" w:hAnsi="Calibri" w:cs="Calibri"/>
                <w:b/>
                <w:lang w:eastAsia="ar-SA"/>
              </w:rPr>
            </w:pPr>
            <w:r w:rsidRPr="008A7884">
              <w:rPr>
                <w:rFonts w:ascii="Calibri" w:hAnsi="Calibri" w:cs="Calibri"/>
                <w:b/>
                <w:lang w:eastAsia="ar-SA"/>
              </w:rPr>
              <w:t>bugetară</w:t>
            </w:r>
          </w:p>
        </w:tc>
        <w:tc>
          <w:tcPr>
            <w:tcW w:w="1620" w:type="dxa"/>
            <w:vMerge w:val="restart"/>
            <w:tcBorders>
              <w:top w:val="double" w:sz="2" w:space="0" w:color="000000"/>
              <w:left w:val="double" w:sz="1" w:space="0" w:color="000000"/>
              <w:bottom w:val="double" w:sz="1" w:space="0" w:color="000000"/>
            </w:tcBorders>
            <w:shd w:val="clear" w:color="auto" w:fill="E0E0E0"/>
            <w:vAlign w:val="center"/>
          </w:tcPr>
          <w:p w14:paraId="75055595" w14:textId="77777777" w:rsidR="0075593F" w:rsidRPr="008A7884" w:rsidRDefault="0075593F" w:rsidP="0075593F">
            <w:pPr>
              <w:snapToGrid w:val="0"/>
              <w:jc w:val="center"/>
              <w:rPr>
                <w:rFonts w:ascii="Calibri" w:hAnsi="Calibri" w:cs="Calibri"/>
                <w:b/>
                <w:lang w:eastAsia="ar-SA"/>
              </w:rPr>
            </w:pPr>
            <w:r w:rsidRPr="008A7884">
              <w:rPr>
                <w:rFonts w:ascii="Calibri" w:hAnsi="Calibri" w:cs="Calibri"/>
                <w:b/>
                <w:lang w:eastAsia="ar-SA"/>
              </w:rPr>
              <w:t>Contribuţia finanţator</w:t>
            </w:r>
          </w:p>
        </w:tc>
        <w:tc>
          <w:tcPr>
            <w:tcW w:w="4304" w:type="dxa"/>
            <w:gridSpan w:val="2"/>
            <w:tcBorders>
              <w:top w:val="double" w:sz="2" w:space="0" w:color="000000"/>
              <w:left w:val="double" w:sz="1" w:space="0" w:color="000000"/>
              <w:bottom w:val="single" w:sz="4" w:space="0" w:color="000000"/>
            </w:tcBorders>
            <w:shd w:val="clear" w:color="auto" w:fill="E0E0E0"/>
            <w:vAlign w:val="center"/>
          </w:tcPr>
          <w:p w14:paraId="68B127D8" w14:textId="77777777" w:rsidR="0075593F" w:rsidRPr="008A7884" w:rsidRDefault="0075593F" w:rsidP="0075593F">
            <w:pPr>
              <w:snapToGrid w:val="0"/>
              <w:jc w:val="center"/>
              <w:rPr>
                <w:rFonts w:ascii="Calibri" w:hAnsi="Calibri" w:cs="Calibri"/>
                <w:b/>
                <w:lang w:eastAsia="ar-SA"/>
              </w:rPr>
            </w:pPr>
            <w:r w:rsidRPr="008A7884">
              <w:rPr>
                <w:rFonts w:ascii="Calibri" w:hAnsi="Calibri" w:cs="Calibri"/>
                <w:b/>
                <w:lang w:eastAsia="ar-SA"/>
              </w:rPr>
              <w:t>Contribuţia beneficiarului</w:t>
            </w:r>
          </w:p>
        </w:tc>
        <w:tc>
          <w:tcPr>
            <w:tcW w:w="946" w:type="dxa"/>
            <w:gridSpan w:val="2"/>
            <w:vMerge w:val="restart"/>
            <w:tcBorders>
              <w:top w:val="double" w:sz="2" w:space="0" w:color="000000"/>
              <w:left w:val="double" w:sz="1" w:space="0" w:color="000000"/>
              <w:bottom w:val="double" w:sz="1" w:space="0" w:color="000000"/>
              <w:right w:val="double" w:sz="2" w:space="0" w:color="000000"/>
            </w:tcBorders>
            <w:shd w:val="clear" w:color="auto" w:fill="E0E0E0"/>
            <w:vAlign w:val="center"/>
          </w:tcPr>
          <w:p w14:paraId="6F5266E7" w14:textId="77777777" w:rsidR="0075593F" w:rsidRPr="008A7884" w:rsidRDefault="0075593F" w:rsidP="0075593F">
            <w:pPr>
              <w:snapToGrid w:val="0"/>
              <w:jc w:val="center"/>
              <w:rPr>
                <w:rFonts w:ascii="Calibri" w:hAnsi="Calibri" w:cs="Calibri"/>
                <w:b/>
                <w:lang w:eastAsia="ar-SA"/>
              </w:rPr>
            </w:pPr>
            <w:r w:rsidRPr="008A7884">
              <w:rPr>
                <w:rFonts w:ascii="Calibri" w:hAnsi="Calibri" w:cs="Calibri"/>
                <w:b/>
                <w:lang w:eastAsia="ar-SA"/>
              </w:rPr>
              <w:t>Total</w:t>
            </w:r>
          </w:p>
          <w:p w14:paraId="4742992A" w14:textId="77777777" w:rsidR="0075593F" w:rsidRPr="008A7884" w:rsidRDefault="0075593F" w:rsidP="0075593F">
            <w:pPr>
              <w:jc w:val="center"/>
              <w:rPr>
                <w:rFonts w:ascii="Calibri" w:hAnsi="Calibri" w:cs="Calibri"/>
                <w:b/>
                <w:lang w:eastAsia="ar-SA"/>
              </w:rPr>
            </w:pPr>
            <w:r w:rsidRPr="008A7884">
              <w:rPr>
                <w:rFonts w:ascii="Calibri" w:hAnsi="Calibri" w:cs="Calibri"/>
                <w:b/>
                <w:lang w:eastAsia="ar-SA"/>
              </w:rPr>
              <w:t>buget</w:t>
            </w:r>
          </w:p>
        </w:tc>
      </w:tr>
      <w:tr w:rsidR="0075593F" w:rsidRPr="008A7884" w14:paraId="033AB38A" w14:textId="77777777">
        <w:trPr>
          <w:cantSplit/>
          <w:trHeight w:hRule="exact" w:val="748"/>
        </w:trPr>
        <w:tc>
          <w:tcPr>
            <w:tcW w:w="900" w:type="dxa"/>
            <w:vMerge/>
            <w:tcBorders>
              <w:top w:val="double" w:sz="1" w:space="0" w:color="000000"/>
              <w:left w:val="double" w:sz="2" w:space="0" w:color="000000"/>
              <w:bottom w:val="double" w:sz="1" w:space="0" w:color="000000"/>
            </w:tcBorders>
            <w:vAlign w:val="center"/>
          </w:tcPr>
          <w:p w14:paraId="0CCAEDE1" w14:textId="77777777" w:rsidR="0075593F" w:rsidRPr="008A7884" w:rsidRDefault="0075593F" w:rsidP="0075593F">
            <w:pPr>
              <w:jc w:val="both"/>
              <w:rPr>
                <w:rFonts w:ascii="Calibri" w:hAnsi="Calibri" w:cs="Calibri"/>
              </w:rPr>
            </w:pPr>
          </w:p>
        </w:tc>
        <w:tc>
          <w:tcPr>
            <w:tcW w:w="3060" w:type="dxa"/>
            <w:vMerge/>
            <w:tcBorders>
              <w:top w:val="double" w:sz="1" w:space="0" w:color="000000"/>
              <w:left w:val="single" w:sz="4" w:space="0" w:color="000000"/>
              <w:bottom w:val="double" w:sz="1" w:space="0" w:color="000000"/>
            </w:tcBorders>
            <w:vAlign w:val="center"/>
          </w:tcPr>
          <w:p w14:paraId="60148CE7" w14:textId="77777777" w:rsidR="0075593F" w:rsidRPr="008A7884" w:rsidRDefault="0075593F" w:rsidP="0075593F">
            <w:pPr>
              <w:jc w:val="both"/>
              <w:rPr>
                <w:rFonts w:ascii="Calibri" w:hAnsi="Calibri" w:cs="Calibri"/>
              </w:rPr>
            </w:pPr>
          </w:p>
        </w:tc>
        <w:tc>
          <w:tcPr>
            <w:tcW w:w="1620" w:type="dxa"/>
            <w:vMerge/>
            <w:tcBorders>
              <w:top w:val="double" w:sz="1" w:space="0" w:color="000000"/>
              <w:left w:val="double" w:sz="1" w:space="0" w:color="000000"/>
              <w:bottom w:val="double" w:sz="1" w:space="0" w:color="000000"/>
            </w:tcBorders>
            <w:vAlign w:val="center"/>
          </w:tcPr>
          <w:p w14:paraId="0F6E74A7" w14:textId="77777777" w:rsidR="0075593F" w:rsidRPr="008A7884" w:rsidRDefault="0075593F" w:rsidP="0075593F">
            <w:pPr>
              <w:jc w:val="both"/>
              <w:rPr>
                <w:rFonts w:ascii="Calibri" w:hAnsi="Calibri" w:cs="Calibri"/>
              </w:rPr>
            </w:pPr>
          </w:p>
        </w:tc>
        <w:tc>
          <w:tcPr>
            <w:tcW w:w="1620" w:type="dxa"/>
            <w:tcBorders>
              <w:left w:val="double" w:sz="1" w:space="0" w:color="000000"/>
              <w:bottom w:val="double" w:sz="1" w:space="0" w:color="000000"/>
            </w:tcBorders>
            <w:shd w:val="clear" w:color="auto" w:fill="E0E0E0"/>
            <w:vAlign w:val="center"/>
          </w:tcPr>
          <w:p w14:paraId="1B7DF260" w14:textId="77777777" w:rsidR="0075593F" w:rsidRPr="008A7884" w:rsidRDefault="0075593F" w:rsidP="0075593F">
            <w:pPr>
              <w:snapToGrid w:val="0"/>
              <w:jc w:val="center"/>
              <w:rPr>
                <w:rFonts w:ascii="Calibri" w:hAnsi="Calibri" w:cs="Calibri"/>
                <w:b/>
                <w:lang w:eastAsia="ar-SA"/>
              </w:rPr>
            </w:pPr>
            <w:r w:rsidRPr="008A7884">
              <w:rPr>
                <w:rFonts w:ascii="Calibri" w:hAnsi="Calibri" w:cs="Calibri"/>
                <w:b/>
                <w:lang w:eastAsia="ar-SA"/>
              </w:rPr>
              <w:t>Contribuţie proprie</w:t>
            </w:r>
          </w:p>
        </w:tc>
        <w:tc>
          <w:tcPr>
            <w:tcW w:w="2684" w:type="dxa"/>
            <w:tcBorders>
              <w:left w:val="double" w:sz="1" w:space="0" w:color="000000"/>
              <w:bottom w:val="double" w:sz="1" w:space="0" w:color="000000"/>
            </w:tcBorders>
            <w:shd w:val="clear" w:color="auto" w:fill="E0E0E0"/>
            <w:vAlign w:val="center"/>
          </w:tcPr>
          <w:p w14:paraId="49C82032" w14:textId="77777777" w:rsidR="0075593F" w:rsidRPr="008A7884" w:rsidRDefault="0075593F" w:rsidP="0075593F">
            <w:pPr>
              <w:snapToGrid w:val="0"/>
              <w:jc w:val="center"/>
              <w:rPr>
                <w:rFonts w:ascii="Calibri" w:hAnsi="Calibri" w:cs="Calibri"/>
                <w:b/>
                <w:lang w:eastAsia="ar-SA"/>
              </w:rPr>
            </w:pPr>
            <w:r w:rsidRPr="008A7884">
              <w:rPr>
                <w:rFonts w:ascii="Calibri" w:hAnsi="Calibri" w:cs="Calibri"/>
                <w:b/>
                <w:lang w:eastAsia="ar-SA"/>
              </w:rPr>
              <w:t>Alte surse</w:t>
            </w:r>
          </w:p>
          <w:p w14:paraId="1D87F768" w14:textId="77777777" w:rsidR="0075593F" w:rsidRPr="008A7884" w:rsidRDefault="0075593F" w:rsidP="0075593F">
            <w:pPr>
              <w:jc w:val="center"/>
              <w:rPr>
                <w:rFonts w:ascii="Calibri" w:hAnsi="Calibri" w:cs="Calibri"/>
                <w:b/>
                <w:lang w:eastAsia="ar-SA"/>
              </w:rPr>
            </w:pPr>
            <w:r w:rsidRPr="008A7884">
              <w:rPr>
                <w:rFonts w:ascii="Calibri" w:hAnsi="Calibri" w:cs="Calibri"/>
                <w:b/>
                <w:lang w:eastAsia="ar-SA"/>
              </w:rPr>
              <w:t>(donaţii, sponsorizări etc.)</w:t>
            </w:r>
          </w:p>
        </w:tc>
        <w:tc>
          <w:tcPr>
            <w:tcW w:w="946" w:type="dxa"/>
            <w:gridSpan w:val="2"/>
            <w:vMerge/>
            <w:tcBorders>
              <w:top w:val="double" w:sz="1" w:space="0" w:color="000000"/>
              <w:left w:val="double" w:sz="1" w:space="0" w:color="000000"/>
              <w:bottom w:val="double" w:sz="1" w:space="0" w:color="000000"/>
              <w:right w:val="double" w:sz="2" w:space="0" w:color="000000"/>
            </w:tcBorders>
            <w:vAlign w:val="center"/>
          </w:tcPr>
          <w:p w14:paraId="042B1113" w14:textId="77777777" w:rsidR="0075593F" w:rsidRPr="008A7884" w:rsidRDefault="0075593F" w:rsidP="0075593F">
            <w:pPr>
              <w:jc w:val="both"/>
              <w:rPr>
                <w:rFonts w:ascii="Calibri" w:hAnsi="Calibri" w:cs="Calibri"/>
                <w:lang w:val="fr-FR"/>
              </w:rPr>
            </w:pPr>
          </w:p>
        </w:tc>
      </w:tr>
      <w:tr w:rsidR="0075593F" w:rsidRPr="008A7884" w14:paraId="1A706A7A" w14:textId="77777777">
        <w:trPr>
          <w:gridAfter w:val="1"/>
          <w:wAfter w:w="20" w:type="dxa"/>
          <w:cantSplit/>
        </w:trPr>
        <w:tc>
          <w:tcPr>
            <w:tcW w:w="900" w:type="dxa"/>
            <w:tcBorders>
              <w:left w:val="double" w:sz="2" w:space="0" w:color="000000"/>
              <w:bottom w:val="single" w:sz="4" w:space="0" w:color="000000"/>
            </w:tcBorders>
            <w:vAlign w:val="center"/>
          </w:tcPr>
          <w:p w14:paraId="7E0659FE" w14:textId="77777777" w:rsidR="0075593F" w:rsidRPr="008A7884" w:rsidRDefault="0075593F" w:rsidP="0075593F">
            <w:pPr>
              <w:snapToGrid w:val="0"/>
              <w:ind w:left="360"/>
              <w:jc w:val="both"/>
              <w:rPr>
                <w:rFonts w:ascii="Calibri" w:hAnsi="Calibri" w:cs="Calibri"/>
                <w:b/>
                <w:lang w:eastAsia="ar-SA"/>
              </w:rPr>
            </w:pPr>
            <w:r w:rsidRPr="008A7884">
              <w:rPr>
                <w:rFonts w:ascii="Calibri" w:hAnsi="Calibri" w:cs="Calibri"/>
                <w:b/>
                <w:lang w:eastAsia="ar-SA"/>
              </w:rPr>
              <w:t>1</w:t>
            </w:r>
          </w:p>
        </w:tc>
        <w:tc>
          <w:tcPr>
            <w:tcW w:w="3060" w:type="dxa"/>
            <w:tcBorders>
              <w:left w:val="single" w:sz="4" w:space="0" w:color="000000"/>
              <w:bottom w:val="single" w:sz="4" w:space="0" w:color="000000"/>
            </w:tcBorders>
            <w:vAlign w:val="center"/>
          </w:tcPr>
          <w:p w14:paraId="54B77390" w14:textId="77777777" w:rsidR="0075593F" w:rsidRPr="008A7884" w:rsidRDefault="0075593F" w:rsidP="0075593F">
            <w:pPr>
              <w:snapToGrid w:val="0"/>
              <w:jc w:val="both"/>
              <w:rPr>
                <w:rFonts w:ascii="Calibri" w:hAnsi="Calibri" w:cs="Calibri"/>
                <w:lang w:eastAsia="ar-SA"/>
              </w:rPr>
            </w:pPr>
          </w:p>
          <w:p w14:paraId="1CD949AF" w14:textId="77777777" w:rsidR="0075593F" w:rsidRPr="008A7884" w:rsidRDefault="0075593F" w:rsidP="0075593F">
            <w:pPr>
              <w:snapToGrid w:val="0"/>
              <w:jc w:val="both"/>
              <w:rPr>
                <w:rFonts w:ascii="Calibri" w:hAnsi="Calibri" w:cs="Calibri"/>
                <w:lang w:eastAsia="ar-SA"/>
              </w:rPr>
            </w:pPr>
            <w:r w:rsidRPr="008A7884">
              <w:rPr>
                <w:rFonts w:ascii="Calibri" w:hAnsi="Calibri" w:cs="Calibri"/>
                <w:lang w:eastAsia="ar-SA"/>
              </w:rPr>
              <w:t>Închirieri</w:t>
            </w:r>
          </w:p>
        </w:tc>
        <w:tc>
          <w:tcPr>
            <w:tcW w:w="1620" w:type="dxa"/>
            <w:tcBorders>
              <w:left w:val="double" w:sz="1" w:space="0" w:color="000000"/>
              <w:bottom w:val="single" w:sz="4" w:space="0" w:color="000000"/>
            </w:tcBorders>
            <w:vAlign w:val="center"/>
          </w:tcPr>
          <w:p w14:paraId="56EC8767" w14:textId="77777777" w:rsidR="0075593F" w:rsidRPr="008A7884" w:rsidRDefault="0075593F" w:rsidP="0075593F">
            <w:pPr>
              <w:snapToGrid w:val="0"/>
              <w:jc w:val="both"/>
              <w:rPr>
                <w:rFonts w:ascii="Calibri" w:hAnsi="Calibri" w:cs="Calibri"/>
                <w:lang w:eastAsia="ar-SA"/>
              </w:rPr>
            </w:pPr>
          </w:p>
        </w:tc>
        <w:tc>
          <w:tcPr>
            <w:tcW w:w="1620" w:type="dxa"/>
            <w:tcBorders>
              <w:left w:val="double" w:sz="1" w:space="0" w:color="000000"/>
              <w:bottom w:val="single" w:sz="4" w:space="0" w:color="000000"/>
            </w:tcBorders>
            <w:vAlign w:val="center"/>
          </w:tcPr>
          <w:p w14:paraId="4B136989" w14:textId="77777777" w:rsidR="0075593F" w:rsidRPr="008A7884" w:rsidRDefault="0075593F" w:rsidP="0075593F">
            <w:pPr>
              <w:snapToGrid w:val="0"/>
              <w:jc w:val="both"/>
              <w:rPr>
                <w:rFonts w:ascii="Calibri" w:hAnsi="Calibri" w:cs="Calibri"/>
                <w:lang w:eastAsia="ar-SA"/>
              </w:rPr>
            </w:pPr>
          </w:p>
        </w:tc>
        <w:tc>
          <w:tcPr>
            <w:tcW w:w="2684" w:type="dxa"/>
            <w:tcBorders>
              <w:left w:val="double" w:sz="1" w:space="0" w:color="000000"/>
              <w:bottom w:val="single" w:sz="4" w:space="0" w:color="000000"/>
            </w:tcBorders>
            <w:vAlign w:val="center"/>
          </w:tcPr>
          <w:p w14:paraId="42C494EC" w14:textId="77777777" w:rsidR="0075593F" w:rsidRPr="008A7884" w:rsidRDefault="0075593F" w:rsidP="0075593F">
            <w:pPr>
              <w:snapToGrid w:val="0"/>
              <w:jc w:val="both"/>
              <w:rPr>
                <w:rFonts w:ascii="Calibri" w:hAnsi="Calibri" w:cs="Calibri"/>
                <w:lang w:eastAsia="ar-SA"/>
              </w:rPr>
            </w:pPr>
          </w:p>
        </w:tc>
        <w:tc>
          <w:tcPr>
            <w:tcW w:w="926" w:type="dxa"/>
            <w:tcBorders>
              <w:left w:val="double" w:sz="1" w:space="0" w:color="000000"/>
              <w:bottom w:val="single" w:sz="4" w:space="0" w:color="000000"/>
              <w:right w:val="double" w:sz="2" w:space="0" w:color="000000"/>
            </w:tcBorders>
            <w:vAlign w:val="center"/>
          </w:tcPr>
          <w:p w14:paraId="0A91E7A5" w14:textId="77777777" w:rsidR="0075593F" w:rsidRPr="008A7884" w:rsidRDefault="0075593F" w:rsidP="0075593F">
            <w:pPr>
              <w:snapToGrid w:val="0"/>
              <w:jc w:val="both"/>
              <w:rPr>
                <w:rFonts w:ascii="Calibri" w:hAnsi="Calibri" w:cs="Calibri"/>
                <w:lang w:eastAsia="ar-SA"/>
              </w:rPr>
            </w:pPr>
          </w:p>
        </w:tc>
      </w:tr>
      <w:tr w:rsidR="0075593F" w:rsidRPr="008A7884" w14:paraId="32B51D86" w14:textId="77777777">
        <w:trPr>
          <w:gridAfter w:val="1"/>
          <w:wAfter w:w="20" w:type="dxa"/>
          <w:cantSplit/>
        </w:trPr>
        <w:tc>
          <w:tcPr>
            <w:tcW w:w="900" w:type="dxa"/>
            <w:tcBorders>
              <w:left w:val="double" w:sz="2" w:space="0" w:color="000000"/>
              <w:bottom w:val="single" w:sz="4" w:space="0" w:color="000000"/>
            </w:tcBorders>
            <w:vAlign w:val="center"/>
          </w:tcPr>
          <w:p w14:paraId="65B19360" w14:textId="77777777" w:rsidR="0075593F" w:rsidRPr="008A7884" w:rsidRDefault="0075593F" w:rsidP="0075593F">
            <w:pPr>
              <w:snapToGrid w:val="0"/>
              <w:ind w:left="360"/>
              <w:jc w:val="both"/>
              <w:rPr>
                <w:rFonts w:ascii="Calibri" w:hAnsi="Calibri" w:cs="Calibri"/>
                <w:b/>
                <w:lang w:eastAsia="ar-SA"/>
              </w:rPr>
            </w:pPr>
            <w:r w:rsidRPr="008A7884">
              <w:rPr>
                <w:rFonts w:ascii="Calibri" w:hAnsi="Calibri" w:cs="Calibri"/>
                <w:b/>
                <w:lang w:eastAsia="ar-SA"/>
              </w:rPr>
              <w:t>2</w:t>
            </w:r>
          </w:p>
        </w:tc>
        <w:tc>
          <w:tcPr>
            <w:tcW w:w="3060" w:type="dxa"/>
            <w:tcBorders>
              <w:left w:val="single" w:sz="4" w:space="0" w:color="000000"/>
              <w:bottom w:val="single" w:sz="4" w:space="0" w:color="000000"/>
            </w:tcBorders>
            <w:vAlign w:val="center"/>
          </w:tcPr>
          <w:p w14:paraId="686FA789" w14:textId="77777777" w:rsidR="0075593F" w:rsidRPr="008A7884" w:rsidRDefault="0075593F" w:rsidP="0075593F">
            <w:pPr>
              <w:snapToGrid w:val="0"/>
              <w:jc w:val="both"/>
              <w:rPr>
                <w:rFonts w:ascii="Calibri" w:hAnsi="Calibri" w:cs="Calibri"/>
                <w:lang w:eastAsia="ar-SA"/>
              </w:rPr>
            </w:pPr>
            <w:r w:rsidRPr="008A7884">
              <w:rPr>
                <w:rFonts w:ascii="Calibri" w:hAnsi="Calibri" w:cs="Calibri"/>
                <w:lang w:eastAsia="ar-SA"/>
              </w:rPr>
              <w:t>Fond premiere/Onorarii</w:t>
            </w:r>
          </w:p>
        </w:tc>
        <w:tc>
          <w:tcPr>
            <w:tcW w:w="1620" w:type="dxa"/>
            <w:tcBorders>
              <w:left w:val="double" w:sz="1" w:space="0" w:color="000000"/>
              <w:bottom w:val="single" w:sz="4" w:space="0" w:color="000000"/>
            </w:tcBorders>
            <w:vAlign w:val="center"/>
          </w:tcPr>
          <w:p w14:paraId="1E7B0E8F" w14:textId="77777777" w:rsidR="0075593F" w:rsidRPr="008A7884" w:rsidRDefault="0075593F" w:rsidP="0075593F">
            <w:pPr>
              <w:snapToGrid w:val="0"/>
              <w:jc w:val="both"/>
              <w:rPr>
                <w:rFonts w:ascii="Calibri" w:hAnsi="Calibri" w:cs="Calibri"/>
                <w:lang w:eastAsia="ar-SA"/>
              </w:rPr>
            </w:pPr>
          </w:p>
        </w:tc>
        <w:tc>
          <w:tcPr>
            <w:tcW w:w="1620" w:type="dxa"/>
            <w:tcBorders>
              <w:left w:val="double" w:sz="1" w:space="0" w:color="000000"/>
              <w:bottom w:val="single" w:sz="4" w:space="0" w:color="000000"/>
            </w:tcBorders>
            <w:vAlign w:val="center"/>
          </w:tcPr>
          <w:p w14:paraId="71EA4AFB" w14:textId="77777777" w:rsidR="0075593F" w:rsidRPr="008A7884" w:rsidRDefault="0075593F" w:rsidP="0075593F">
            <w:pPr>
              <w:snapToGrid w:val="0"/>
              <w:jc w:val="both"/>
              <w:rPr>
                <w:rFonts w:ascii="Calibri" w:hAnsi="Calibri" w:cs="Calibri"/>
                <w:lang w:eastAsia="ar-SA"/>
              </w:rPr>
            </w:pPr>
          </w:p>
        </w:tc>
        <w:tc>
          <w:tcPr>
            <w:tcW w:w="2684" w:type="dxa"/>
            <w:tcBorders>
              <w:left w:val="double" w:sz="1" w:space="0" w:color="000000"/>
              <w:bottom w:val="single" w:sz="4" w:space="0" w:color="000000"/>
            </w:tcBorders>
            <w:vAlign w:val="center"/>
          </w:tcPr>
          <w:p w14:paraId="444B6084" w14:textId="77777777" w:rsidR="0075593F" w:rsidRPr="008A7884" w:rsidRDefault="0075593F" w:rsidP="0075593F">
            <w:pPr>
              <w:snapToGrid w:val="0"/>
              <w:jc w:val="both"/>
              <w:rPr>
                <w:rFonts w:ascii="Calibri" w:hAnsi="Calibri" w:cs="Calibri"/>
                <w:lang w:eastAsia="ar-SA"/>
              </w:rPr>
            </w:pPr>
          </w:p>
        </w:tc>
        <w:tc>
          <w:tcPr>
            <w:tcW w:w="926" w:type="dxa"/>
            <w:tcBorders>
              <w:left w:val="double" w:sz="1" w:space="0" w:color="000000"/>
              <w:bottom w:val="single" w:sz="4" w:space="0" w:color="000000"/>
              <w:right w:val="double" w:sz="2" w:space="0" w:color="000000"/>
            </w:tcBorders>
            <w:vAlign w:val="center"/>
          </w:tcPr>
          <w:p w14:paraId="1AC27FFF" w14:textId="77777777" w:rsidR="0075593F" w:rsidRPr="008A7884" w:rsidRDefault="0075593F" w:rsidP="0075593F">
            <w:pPr>
              <w:snapToGrid w:val="0"/>
              <w:jc w:val="both"/>
              <w:rPr>
                <w:rFonts w:ascii="Calibri" w:hAnsi="Calibri" w:cs="Calibri"/>
                <w:lang w:eastAsia="ar-SA"/>
              </w:rPr>
            </w:pPr>
          </w:p>
        </w:tc>
      </w:tr>
      <w:tr w:rsidR="0075593F" w:rsidRPr="008A7884" w14:paraId="33D46B4B" w14:textId="77777777">
        <w:trPr>
          <w:gridAfter w:val="1"/>
          <w:wAfter w:w="20" w:type="dxa"/>
          <w:cantSplit/>
        </w:trPr>
        <w:tc>
          <w:tcPr>
            <w:tcW w:w="900" w:type="dxa"/>
            <w:tcBorders>
              <w:left w:val="double" w:sz="2" w:space="0" w:color="000000"/>
              <w:bottom w:val="single" w:sz="4" w:space="0" w:color="000000"/>
            </w:tcBorders>
            <w:vAlign w:val="center"/>
          </w:tcPr>
          <w:p w14:paraId="693A66E2" w14:textId="77777777" w:rsidR="0075593F" w:rsidRPr="008A7884" w:rsidRDefault="0075593F" w:rsidP="0075593F">
            <w:pPr>
              <w:snapToGrid w:val="0"/>
              <w:ind w:left="360"/>
              <w:jc w:val="both"/>
              <w:rPr>
                <w:rFonts w:ascii="Calibri" w:hAnsi="Calibri" w:cs="Calibri"/>
                <w:b/>
                <w:lang w:eastAsia="ar-SA"/>
              </w:rPr>
            </w:pPr>
            <w:r w:rsidRPr="008A7884">
              <w:rPr>
                <w:rFonts w:ascii="Calibri" w:hAnsi="Calibri" w:cs="Calibri"/>
                <w:b/>
                <w:lang w:eastAsia="ar-SA"/>
              </w:rPr>
              <w:t>3</w:t>
            </w:r>
          </w:p>
        </w:tc>
        <w:tc>
          <w:tcPr>
            <w:tcW w:w="3060" w:type="dxa"/>
            <w:tcBorders>
              <w:left w:val="single" w:sz="4" w:space="0" w:color="000000"/>
              <w:bottom w:val="single" w:sz="4" w:space="0" w:color="000000"/>
            </w:tcBorders>
            <w:vAlign w:val="center"/>
          </w:tcPr>
          <w:p w14:paraId="0089D7B4" w14:textId="77777777" w:rsidR="0075593F" w:rsidRPr="008A7884" w:rsidRDefault="0075593F" w:rsidP="0075593F">
            <w:pPr>
              <w:snapToGrid w:val="0"/>
              <w:jc w:val="both"/>
              <w:rPr>
                <w:rFonts w:ascii="Calibri" w:hAnsi="Calibri" w:cs="Calibri"/>
                <w:lang w:eastAsia="ar-SA"/>
              </w:rPr>
            </w:pPr>
            <w:r w:rsidRPr="008A7884">
              <w:rPr>
                <w:rFonts w:ascii="Calibri" w:hAnsi="Calibri" w:cs="Calibri"/>
                <w:lang w:eastAsia="ar-SA"/>
              </w:rPr>
              <w:t>Transport</w:t>
            </w:r>
          </w:p>
        </w:tc>
        <w:tc>
          <w:tcPr>
            <w:tcW w:w="1620" w:type="dxa"/>
            <w:tcBorders>
              <w:left w:val="double" w:sz="1" w:space="0" w:color="000000"/>
              <w:bottom w:val="single" w:sz="4" w:space="0" w:color="000000"/>
            </w:tcBorders>
            <w:vAlign w:val="center"/>
          </w:tcPr>
          <w:p w14:paraId="4324C193" w14:textId="77777777" w:rsidR="0075593F" w:rsidRPr="008A7884" w:rsidRDefault="0075593F" w:rsidP="0075593F">
            <w:pPr>
              <w:snapToGrid w:val="0"/>
              <w:jc w:val="both"/>
              <w:rPr>
                <w:rFonts w:ascii="Calibri" w:hAnsi="Calibri" w:cs="Calibri"/>
                <w:lang w:eastAsia="ar-SA"/>
              </w:rPr>
            </w:pPr>
          </w:p>
        </w:tc>
        <w:tc>
          <w:tcPr>
            <w:tcW w:w="1620" w:type="dxa"/>
            <w:tcBorders>
              <w:left w:val="double" w:sz="1" w:space="0" w:color="000000"/>
              <w:bottom w:val="single" w:sz="4" w:space="0" w:color="000000"/>
            </w:tcBorders>
            <w:vAlign w:val="center"/>
          </w:tcPr>
          <w:p w14:paraId="7422EC2F" w14:textId="77777777" w:rsidR="0075593F" w:rsidRPr="008A7884" w:rsidRDefault="0075593F" w:rsidP="0075593F">
            <w:pPr>
              <w:snapToGrid w:val="0"/>
              <w:jc w:val="both"/>
              <w:rPr>
                <w:rFonts w:ascii="Calibri" w:hAnsi="Calibri" w:cs="Calibri"/>
                <w:lang w:eastAsia="ar-SA"/>
              </w:rPr>
            </w:pPr>
          </w:p>
        </w:tc>
        <w:tc>
          <w:tcPr>
            <w:tcW w:w="2684" w:type="dxa"/>
            <w:tcBorders>
              <w:left w:val="double" w:sz="1" w:space="0" w:color="000000"/>
              <w:bottom w:val="single" w:sz="4" w:space="0" w:color="000000"/>
            </w:tcBorders>
            <w:vAlign w:val="center"/>
          </w:tcPr>
          <w:p w14:paraId="7ACBACD3" w14:textId="77777777" w:rsidR="0075593F" w:rsidRPr="008A7884" w:rsidRDefault="0075593F" w:rsidP="0075593F">
            <w:pPr>
              <w:snapToGrid w:val="0"/>
              <w:jc w:val="both"/>
              <w:rPr>
                <w:rFonts w:ascii="Calibri" w:hAnsi="Calibri" w:cs="Calibri"/>
                <w:lang w:eastAsia="ar-SA"/>
              </w:rPr>
            </w:pPr>
          </w:p>
        </w:tc>
        <w:tc>
          <w:tcPr>
            <w:tcW w:w="926" w:type="dxa"/>
            <w:tcBorders>
              <w:left w:val="double" w:sz="1" w:space="0" w:color="000000"/>
              <w:bottom w:val="single" w:sz="4" w:space="0" w:color="000000"/>
              <w:right w:val="double" w:sz="2" w:space="0" w:color="000000"/>
            </w:tcBorders>
            <w:vAlign w:val="center"/>
          </w:tcPr>
          <w:p w14:paraId="72B20E1D" w14:textId="77777777" w:rsidR="0075593F" w:rsidRPr="008A7884" w:rsidRDefault="0075593F" w:rsidP="0075593F">
            <w:pPr>
              <w:snapToGrid w:val="0"/>
              <w:jc w:val="both"/>
              <w:rPr>
                <w:rFonts w:ascii="Calibri" w:hAnsi="Calibri" w:cs="Calibri"/>
                <w:lang w:eastAsia="ar-SA"/>
              </w:rPr>
            </w:pPr>
          </w:p>
        </w:tc>
      </w:tr>
      <w:tr w:rsidR="0075593F" w:rsidRPr="008A7884" w14:paraId="4A4D439A" w14:textId="77777777">
        <w:trPr>
          <w:gridAfter w:val="1"/>
          <w:wAfter w:w="20" w:type="dxa"/>
          <w:cantSplit/>
        </w:trPr>
        <w:tc>
          <w:tcPr>
            <w:tcW w:w="900" w:type="dxa"/>
            <w:tcBorders>
              <w:left w:val="double" w:sz="2" w:space="0" w:color="000000"/>
              <w:bottom w:val="single" w:sz="4" w:space="0" w:color="000000"/>
            </w:tcBorders>
            <w:vAlign w:val="center"/>
          </w:tcPr>
          <w:p w14:paraId="7724E05A" w14:textId="77777777" w:rsidR="0075593F" w:rsidRPr="008A7884" w:rsidRDefault="0075593F" w:rsidP="0075593F">
            <w:pPr>
              <w:snapToGrid w:val="0"/>
              <w:ind w:left="360"/>
              <w:jc w:val="both"/>
              <w:rPr>
                <w:rFonts w:ascii="Calibri" w:hAnsi="Calibri" w:cs="Calibri"/>
                <w:b/>
                <w:lang w:eastAsia="ar-SA"/>
              </w:rPr>
            </w:pPr>
            <w:r w:rsidRPr="008A7884">
              <w:rPr>
                <w:rFonts w:ascii="Calibri" w:hAnsi="Calibri" w:cs="Calibri"/>
                <w:b/>
                <w:lang w:eastAsia="ar-SA"/>
              </w:rPr>
              <w:t>4</w:t>
            </w:r>
          </w:p>
        </w:tc>
        <w:tc>
          <w:tcPr>
            <w:tcW w:w="3060" w:type="dxa"/>
            <w:tcBorders>
              <w:left w:val="single" w:sz="4" w:space="0" w:color="000000"/>
              <w:bottom w:val="single" w:sz="4" w:space="0" w:color="000000"/>
            </w:tcBorders>
            <w:vAlign w:val="center"/>
          </w:tcPr>
          <w:p w14:paraId="5CBFE12B" w14:textId="77777777" w:rsidR="0075593F" w:rsidRPr="008A7884" w:rsidRDefault="0075593F" w:rsidP="0075593F">
            <w:pPr>
              <w:snapToGrid w:val="0"/>
              <w:jc w:val="both"/>
              <w:rPr>
                <w:rFonts w:ascii="Calibri" w:hAnsi="Calibri" w:cs="Calibri"/>
                <w:lang w:eastAsia="ar-SA"/>
              </w:rPr>
            </w:pPr>
            <w:r w:rsidRPr="008A7884">
              <w:rPr>
                <w:rFonts w:ascii="Calibri" w:hAnsi="Calibri" w:cs="Calibri"/>
                <w:lang w:eastAsia="ar-SA"/>
              </w:rPr>
              <w:t>Cazare şi masă</w:t>
            </w:r>
          </w:p>
        </w:tc>
        <w:tc>
          <w:tcPr>
            <w:tcW w:w="1620" w:type="dxa"/>
            <w:tcBorders>
              <w:left w:val="double" w:sz="1" w:space="0" w:color="000000"/>
              <w:bottom w:val="single" w:sz="4" w:space="0" w:color="000000"/>
            </w:tcBorders>
            <w:vAlign w:val="center"/>
          </w:tcPr>
          <w:p w14:paraId="482E0DDB" w14:textId="77777777" w:rsidR="0075593F" w:rsidRPr="008A7884" w:rsidRDefault="0075593F" w:rsidP="0075593F">
            <w:pPr>
              <w:snapToGrid w:val="0"/>
              <w:jc w:val="both"/>
              <w:rPr>
                <w:rFonts w:ascii="Calibri" w:hAnsi="Calibri" w:cs="Calibri"/>
                <w:lang w:eastAsia="ar-SA"/>
              </w:rPr>
            </w:pPr>
          </w:p>
        </w:tc>
        <w:tc>
          <w:tcPr>
            <w:tcW w:w="1620" w:type="dxa"/>
            <w:tcBorders>
              <w:left w:val="double" w:sz="1" w:space="0" w:color="000000"/>
              <w:bottom w:val="single" w:sz="4" w:space="0" w:color="000000"/>
            </w:tcBorders>
            <w:vAlign w:val="center"/>
          </w:tcPr>
          <w:p w14:paraId="29D65F3B" w14:textId="77777777" w:rsidR="0075593F" w:rsidRPr="008A7884" w:rsidRDefault="0075593F" w:rsidP="0075593F">
            <w:pPr>
              <w:snapToGrid w:val="0"/>
              <w:jc w:val="both"/>
              <w:rPr>
                <w:rFonts w:ascii="Calibri" w:hAnsi="Calibri" w:cs="Calibri"/>
                <w:lang w:eastAsia="ar-SA"/>
              </w:rPr>
            </w:pPr>
          </w:p>
        </w:tc>
        <w:tc>
          <w:tcPr>
            <w:tcW w:w="2684" w:type="dxa"/>
            <w:tcBorders>
              <w:left w:val="double" w:sz="1" w:space="0" w:color="000000"/>
              <w:bottom w:val="single" w:sz="4" w:space="0" w:color="000000"/>
            </w:tcBorders>
            <w:vAlign w:val="center"/>
          </w:tcPr>
          <w:p w14:paraId="201017A7" w14:textId="77777777" w:rsidR="0075593F" w:rsidRPr="008A7884" w:rsidRDefault="0075593F" w:rsidP="0075593F">
            <w:pPr>
              <w:snapToGrid w:val="0"/>
              <w:jc w:val="both"/>
              <w:rPr>
                <w:rFonts w:ascii="Calibri" w:hAnsi="Calibri" w:cs="Calibri"/>
                <w:lang w:eastAsia="ar-SA"/>
              </w:rPr>
            </w:pPr>
          </w:p>
        </w:tc>
        <w:tc>
          <w:tcPr>
            <w:tcW w:w="926" w:type="dxa"/>
            <w:tcBorders>
              <w:left w:val="double" w:sz="1" w:space="0" w:color="000000"/>
              <w:bottom w:val="single" w:sz="4" w:space="0" w:color="000000"/>
              <w:right w:val="double" w:sz="2" w:space="0" w:color="000000"/>
            </w:tcBorders>
            <w:vAlign w:val="center"/>
          </w:tcPr>
          <w:p w14:paraId="24682482" w14:textId="77777777" w:rsidR="0075593F" w:rsidRPr="008A7884" w:rsidRDefault="0075593F" w:rsidP="0075593F">
            <w:pPr>
              <w:snapToGrid w:val="0"/>
              <w:jc w:val="both"/>
              <w:rPr>
                <w:rFonts w:ascii="Calibri" w:hAnsi="Calibri" w:cs="Calibri"/>
                <w:lang w:eastAsia="ar-SA"/>
              </w:rPr>
            </w:pPr>
          </w:p>
        </w:tc>
      </w:tr>
      <w:tr w:rsidR="0075593F" w:rsidRPr="008A7884" w14:paraId="7C984D3F" w14:textId="77777777">
        <w:trPr>
          <w:gridAfter w:val="1"/>
          <w:wAfter w:w="20" w:type="dxa"/>
          <w:cantSplit/>
        </w:trPr>
        <w:tc>
          <w:tcPr>
            <w:tcW w:w="900" w:type="dxa"/>
            <w:tcBorders>
              <w:left w:val="double" w:sz="2" w:space="0" w:color="000000"/>
              <w:bottom w:val="single" w:sz="4" w:space="0" w:color="000000"/>
            </w:tcBorders>
            <w:vAlign w:val="center"/>
          </w:tcPr>
          <w:p w14:paraId="11274384" w14:textId="77777777" w:rsidR="0075593F" w:rsidRPr="008A7884" w:rsidRDefault="0075593F" w:rsidP="0075593F">
            <w:pPr>
              <w:snapToGrid w:val="0"/>
              <w:ind w:left="360"/>
              <w:jc w:val="both"/>
              <w:rPr>
                <w:rFonts w:ascii="Calibri" w:hAnsi="Calibri" w:cs="Calibri"/>
                <w:b/>
                <w:lang w:eastAsia="ar-SA"/>
              </w:rPr>
            </w:pPr>
            <w:r w:rsidRPr="008A7884">
              <w:rPr>
                <w:rFonts w:ascii="Calibri" w:hAnsi="Calibri" w:cs="Calibri"/>
                <w:b/>
                <w:lang w:eastAsia="ar-SA"/>
              </w:rPr>
              <w:t>5</w:t>
            </w:r>
          </w:p>
        </w:tc>
        <w:tc>
          <w:tcPr>
            <w:tcW w:w="3060" w:type="dxa"/>
            <w:tcBorders>
              <w:left w:val="single" w:sz="4" w:space="0" w:color="000000"/>
              <w:bottom w:val="single" w:sz="4" w:space="0" w:color="000000"/>
            </w:tcBorders>
            <w:vAlign w:val="center"/>
          </w:tcPr>
          <w:p w14:paraId="2A55C6E4" w14:textId="77777777" w:rsidR="0075593F" w:rsidRPr="008A7884" w:rsidRDefault="0075593F" w:rsidP="0075593F">
            <w:pPr>
              <w:snapToGrid w:val="0"/>
              <w:jc w:val="both"/>
              <w:rPr>
                <w:rFonts w:ascii="Calibri" w:hAnsi="Calibri" w:cs="Calibri"/>
                <w:lang w:eastAsia="ar-SA"/>
              </w:rPr>
            </w:pPr>
            <w:r w:rsidRPr="008A7884">
              <w:rPr>
                <w:rFonts w:ascii="Calibri" w:hAnsi="Calibri" w:cs="Calibri"/>
                <w:lang w:eastAsia="ar-SA"/>
              </w:rPr>
              <w:t>Consumabile</w:t>
            </w:r>
          </w:p>
        </w:tc>
        <w:tc>
          <w:tcPr>
            <w:tcW w:w="1620" w:type="dxa"/>
            <w:tcBorders>
              <w:left w:val="double" w:sz="1" w:space="0" w:color="000000"/>
              <w:bottom w:val="single" w:sz="4" w:space="0" w:color="000000"/>
            </w:tcBorders>
            <w:vAlign w:val="center"/>
          </w:tcPr>
          <w:p w14:paraId="37BBEB8D" w14:textId="77777777" w:rsidR="0075593F" w:rsidRPr="008A7884" w:rsidRDefault="0075593F" w:rsidP="0075593F">
            <w:pPr>
              <w:snapToGrid w:val="0"/>
              <w:jc w:val="both"/>
              <w:rPr>
                <w:rFonts w:ascii="Calibri" w:hAnsi="Calibri" w:cs="Calibri"/>
                <w:lang w:eastAsia="ar-SA"/>
              </w:rPr>
            </w:pPr>
          </w:p>
        </w:tc>
        <w:tc>
          <w:tcPr>
            <w:tcW w:w="1620" w:type="dxa"/>
            <w:tcBorders>
              <w:left w:val="double" w:sz="1" w:space="0" w:color="000000"/>
              <w:bottom w:val="single" w:sz="4" w:space="0" w:color="000000"/>
            </w:tcBorders>
            <w:vAlign w:val="center"/>
          </w:tcPr>
          <w:p w14:paraId="3F484814" w14:textId="77777777" w:rsidR="0075593F" w:rsidRPr="008A7884" w:rsidRDefault="0075593F" w:rsidP="0075593F">
            <w:pPr>
              <w:snapToGrid w:val="0"/>
              <w:jc w:val="both"/>
              <w:rPr>
                <w:rFonts w:ascii="Calibri" w:hAnsi="Calibri" w:cs="Calibri"/>
                <w:lang w:eastAsia="ar-SA"/>
              </w:rPr>
            </w:pPr>
          </w:p>
        </w:tc>
        <w:tc>
          <w:tcPr>
            <w:tcW w:w="2684" w:type="dxa"/>
            <w:tcBorders>
              <w:left w:val="double" w:sz="1" w:space="0" w:color="000000"/>
              <w:bottom w:val="single" w:sz="4" w:space="0" w:color="000000"/>
            </w:tcBorders>
            <w:vAlign w:val="center"/>
          </w:tcPr>
          <w:p w14:paraId="53020886" w14:textId="77777777" w:rsidR="0075593F" w:rsidRPr="008A7884" w:rsidRDefault="0075593F" w:rsidP="0075593F">
            <w:pPr>
              <w:snapToGrid w:val="0"/>
              <w:jc w:val="both"/>
              <w:rPr>
                <w:rFonts w:ascii="Calibri" w:hAnsi="Calibri" w:cs="Calibri"/>
                <w:lang w:eastAsia="ar-SA"/>
              </w:rPr>
            </w:pPr>
          </w:p>
        </w:tc>
        <w:tc>
          <w:tcPr>
            <w:tcW w:w="926" w:type="dxa"/>
            <w:tcBorders>
              <w:left w:val="double" w:sz="1" w:space="0" w:color="000000"/>
              <w:bottom w:val="single" w:sz="4" w:space="0" w:color="000000"/>
              <w:right w:val="double" w:sz="2" w:space="0" w:color="000000"/>
            </w:tcBorders>
            <w:vAlign w:val="center"/>
          </w:tcPr>
          <w:p w14:paraId="100DCDAE" w14:textId="77777777" w:rsidR="0075593F" w:rsidRPr="008A7884" w:rsidRDefault="0075593F" w:rsidP="0075593F">
            <w:pPr>
              <w:snapToGrid w:val="0"/>
              <w:jc w:val="both"/>
              <w:rPr>
                <w:rFonts w:ascii="Calibri" w:hAnsi="Calibri" w:cs="Calibri"/>
                <w:lang w:eastAsia="ar-SA"/>
              </w:rPr>
            </w:pPr>
          </w:p>
        </w:tc>
      </w:tr>
      <w:tr w:rsidR="0075593F" w:rsidRPr="008A7884" w14:paraId="7A7D6466" w14:textId="77777777">
        <w:trPr>
          <w:gridAfter w:val="1"/>
          <w:wAfter w:w="20" w:type="dxa"/>
          <w:cantSplit/>
        </w:trPr>
        <w:tc>
          <w:tcPr>
            <w:tcW w:w="900" w:type="dxa"/>
            <w:tcBorders>
              <w:left w:val="double" w:sz="2" w:space="0" w:color="000000"/>
              <w:bottom w:val="single" w:sz="4" w:space="0" w:color="000000"/>
            </w:tcBorders>
            <w:vAlign w:val="center"/>
          </w:tcPr>
          <w:p w14:paraId="79D85D33" w14:textId="77777777" w:rsidR="0075593F" w:rsidRPr="008A7884" w:rsidRDefault="0075593F" w:rsidP="0075593F">
            <w:pPr>
              <w:snapToGrid w:val="0"/>
              <w:ind w:left="360"/>
              <w:jc w:val="both"/>
              <w:rPr>
                <w:rFonts w:ascii="Calibri" w:hAnsi="Calibri" w:cs="Calibri"/>
                <w:b/>
                <w:lang w:eastAsia="ar-SA"/>
              </w:rPr>
            </w:pPr>
            <w:r w:rsidRPr="008A7884">
              <w:rPr>
                <w:rFonts w:ascii="Calibri" w:hAnsi="Calibri" w:cs="Calibri"/>
                <w:b/>
                <w:lang w:eastAsia="ar-SA"/>
              </w:rPr>
              <w:t>6</w:t>
            </w:r>
          </w:p>
        </w:tc>
        <w:tc>
          <w:tcPr>
            <w:tcW w:w="3060" w:type="dxa"/>
            <w:tcBorders>
              <w:left w:val="single" w:sz="4" w:space="0" w:color="000000"/>
              <w:bottom w:val="single" w:sz="4" w:space="0" w:color="000000"/>
            </w:tcBorders>
            <w:vAlign w:val="center"/>
          </w:tcPr>
          <w:p w14:paraId="7C7C5C58" w14:textId="77777777" w:rsidR="0075593F" w:rsidRPr="008A7884" w:rsidRDefault="0075593F" w:rsidP="0075593F">
            <w:pPr>
              <w:snapToGrid w:val="0"/>
              <w:jc w:val="both"/>
              <w:rPr>
                <w:rFonts w:ascii="Calibri" w:hAnsi="Calibri" w:cs="Calibri"/>
                <w:lang w:eastAsia="ar-SA"/>
              </w:rPr>
            </w:pPr>
            <w:r w:rsidRPr="008A7884">
              <w:rPr>
                <w:rFonts w:ascii="Calibri" w:hAnsi="Calibri" w:cs="Calibri"/>
                <w:lang w:eastAsia="ar-SA"/>
              </w:rPr>
              <w:t>Echipamente</w:t>
            </w:r>
          </w:p>
        </w:tc>
        <w:tc>
          <w:tcPr>
            <w:tcW w:w="1620" w:type="dxa"/>
            <w:tcBorders>
              <w:left w:val="double" w:sz="1" w:space="0" w:color="000000"/>
              <w:bottom w:val="single" w:sz="4" w:space="0" w:color="000000"/>
            </w:tcBorders>
            <w:vAlign w:val="center"/>
          </w:tcPr>
          <w:p w14:paraId="49EF8EAF" w14:textId="77777777" w:rsidR="0075593F" w:rsidRPr="008A7884" w:rsidRDefault="0075593F" w:rsidP="0075593F">
            <w:pPr>
              <w:snapToGrid w:val="0"/>
              <w:jc w:val="both"/>
              <w:rPr>
                <w:rFonts w:ascii="Calibri" w:hAnsi="Calibri" w:cs="Calibri"/>
                <w:lang w:eastAsia="ar-SA"/>
              </w:rPr>
            </w:pPr>
          </w:p>
        </w:tc>
        <w:tc>
          <w:tcPr>
            <w:tcW w:w="1620" w:type="dxa"/>
            <w:tcBorders>
              <w:left w:val="double" w:sz="1" w:space="0" w:color="000000"/>
              <w:bottom w:val="single" w:sz="4" w:space="0" w:color="000000"/>
            </w:tcBorders>
            <w:vAlign w:val="center"/>
          </w:tcPr>
          <w:p w14:paraId="0641AD03" w14:textId="77777777" w:rsidR="0075593F" w:rsidRPr="008A7884" w:rsidRDefault="0075593F" w:rsidP="0075593F">
            <w:pPr>
              <w:snapToGrid w:val="0"/>
              <w:jc w:val="both"/>
              <w:rPr>
                <w:rFonts w:ascii="Calibri" w:hAnsi="Calibri" w:cs="Calibri"/>
                <w:lang w:eastAsia="ar-SA"/>
              </w:rPr>
            </w:pPr>
          </w:p>
        </w:tc>
        <w:tc>
          <w:tcPr>
            <w:tcW w:w="2684" w:type="dxa"/>
            <w:tcBorders>
              <w:left w:val="double" w:sz="1" w:space="0" w:color="000000"/>
              <w:bottom w:val="single" w:sz="4" w:space="0" w:color="000000"/>
            </w:tcBorders>
            <w:vAlign w:val="center"/>
          </w:tcPr>
          <w:p w14:paraId="209712F9" w14:textId="77777777" w:rsidR="0075593F" w:rsidRPr="008A7884" w:rsidRDefault="0075593F" w:rsidP="0075593F">
            <w:pPr>
              <w:snapToGrid w:val="0"/>
              <w:jc w:val="both"/>
              <w:rPr>
                <w:rFonts w:ascii="Calibri" w:hAnsi="Calibri" w:cs="Calibri"/>
                <w:lang w:eastAsia="ar-SA"/>
              </w:rPr>
            </w:pPr>
          </w:p>
        </w:tc>
        <w:tc>
          <w:tcPr>
            <w:tcW w:w="926" w:type="dxa"/>
            <w:tcBorders>
              <w:left w:val="double" w:sz="1" w:space="0" w:color="000000"/>
              <w:bottom w:val="single" w:sz="4" w:space="0" w:color="000000"/>
              <w:right w:val="double" w:sz="2" w:space="0" w:color="000000"/>
            </w:tcBorders>
            <w:vAlign w:val="center"/>
          </w:tcPr>
          <w:p w14:paraId="5EBFADDA" w14:textId="77777777" w:rsidR="0075593F" w:rsidRPr="008A7884" w:rsidRDefault="0075593F" w:rsidP="0075593F">
            <w:pPr>
              <w:snapToGrid w:val="0"/>
              <w:jc w:val="both"/>
              <w:rPr>
                <w:rFonts w:ascii="Calibri" w:hAnsi="Calibri" w:cs="Calibri"/>
                <w:lang w:eastAsia="ar-SA"/>
              </w:rPr>
            </w:pPr>
          </w:p>
        </w:tc>
      </w:tr>
      <w:tr w:rsidR="0075593F" w:rsidRPr="008A7884" w14:paraId="40585884" w14:textId="77777777">
        <w:trPr>
          <w:gridAfter w:val="1"/>
          <w:wAfter w:w="20" w:type="dxa"/>
          <w:cantSplit/>
        </w:trPr>
        <w:tc>
          <w:tcPr>
            <w:tcW w:w="900" w:type="dxa"/>
            <w:tcBorders>
              <w:left w:val="double" w:sz="2" w:space="0" w:color="000000"/>
              <w:bottom w:val="single" w:sz="4" w:space="0" w:color="000000"/>
            </w:tcBorders>
            <w:vAlign w:val="center"/>
          </w:tcPr>
          <w:p w14:paraId="3781A5F3" w14:textId="77777777" w:rsidR="0075593F" w:rsidRPr="008A7884" w:rsidRDefault="0075593F" w:rsidP="0075593F">
            <w:pPr>
              <w:snapToGrid w:val="0"/>
              <w:ind w:left="360"/>
              <w:jc w:val="both"/>
              <w:rPr>
                <w:rFonts w:ascii="Calibri" w:hAnsi="Calibri" w:cs="Calibri"/>
                <w:b/>
                <w:lang w:eastAsia="ar-SA"/>
              </w:rPr>
            </w:pPr>
            <w:r w:rsidRPr="008A7884">
              <w:rPr>
                <w:rFonts w:ascii="Calibri" w:hAnsi="Calibri" w:cs="Calibri"/>
                <w:b/>
                <w:lang w:eastAsia="ar-SA"/>
              </w:rPr>
              <w:t>7</w:t>
            </w:r>
          </w:p>
        </w:tc>
        <w:tc>
          <w:tcPr>
            <w:tcW w:w="3060" w:type="dxa"/>
            <w:tcBorders>
              <w:left w:val="single" w:sz="4" w:space="0" w:color="000000"/>
              <w:bottom w:val="single" w:sz="4" w:space="0" w:color="000000"/>
            </w:tcBorders>
            <w:vAlign w:val="center"/>
          </w:tcPr>
          <w:p w14:paraId="03C82FBA" w14:textId="77777777" w:rsidR="0075593F" w:rsidRPr="008A7884" w:rsidRDefault="0075593F" w:rsidP="0075593F">
            <w:pPr>
              <w:snapToGrid w:val="0"/>
              <w:jc w:val="both"/>
              <w:rPr>
                <w:rFonts w:ascii="Calibri" w:hAnsi="Calibri" w:cs="Calibri"/>
                <w:lang w:eastAsia="ar-SA"/>
              </w:rPr>
            </w:pPr>
            <w:r w:rsidRPr="008A7884">
              <w:rPr>
                <w:rFonts w:ascii="Calibri" w:hAnsi="Calibri" w:cs="Calibri"/>
                <w:lang w:eastAsia="ar-SA"/>
              </w:rPr>
              <w:t>Servicii</w:t>
            </w:r>
          </w:p>
        </w:tc>
        <w:tc>
          <w:tcPr>
            <w:tcW w:w="1620" w:type="dxa"/>
            <w:tcBorders>
              <w:left w:val="double" w:sz="1" w:space="0" w:color="000000"/>
              <w:bottom w:val="single" w:sz="4" w:space="0" w:color="000000"/>
            </w:tcBorders>
            <w:vAlign w:val="center"/>
          </w:tcPr>
          <w:p w14:paraId="31DB9AE2" w14:textId="77777777" w:rsidR="0075593F" w:rsidRPr="008A7884" w:rsidRDefault="0075593F" w:rsidP="0075593F">
            <w:pPr>
              <w:snapToGrid w:val="0"/>
              <w:jc w:val="both"/>
              <w:rPr>
                <w:rFonts w:ascii="Calibri" w:hAnsi="Calibri" w:cs="Calibri"/>
                <w:lang w:eastAsia="ar-SA"/>
              </w:rPr>
            </w:pPr>
          </w:p>
        </w:tc>
        <w:tc>
          <w:tcPr>
            <w:tcW w:w="1620" w:type="dxa"/>
            <w:tcBorders>
              <w:left w:val="double" w:sz="1" w:space="0" w:color="000000"/>
              <w:bottom w:val="single" w:sz="4" w:space="0" w:color="000000"/>
            </w:tcBorders>
            <w:vAlign w:val="center"/>
          </w:tcPr>
          <w:p w14:paraId="50D19F4D" w14:textId="77777777" w:rsidR="0075593F" w:rsidRPr="008A7884" w:rsidRDefault="0075593F" w:rsidP="0075593F">
            <w:pPr>
              <w:snapToGrid w:val="0"/>
              <w:jc w:val="both"/>
              <w:rPr>
                <w:rFonts w:ascii="Calibri" w:hAnsi="Calibri" w:cs="Calibri"/>
                <w:lang w:eastAsia="ar-SA"/>
              </w:rPr>
            </w:pPr>
          </w:p>
        </w:tc>
        <w:tc>
          <w:tcPr>
            <w:tcW w:w="2684" w:type="dxa"/>
            <w:tcBorders>
              <w:left w:val="double" w:sz="1" w:space="0" w:color="000000"/>
              <w:bottom w:val="single" w:sz="4" w:space="0" w:color="000000"/>
            </w:tcBorders>
            <w:vAlign w:val="center"/>
          </w:tcPr>
          <w:p w14:paraId="14D92697" w14:textId="77777777" w:rsidR="0075593F" w:rsidRPr="008A7884" w:rsidRDefault="0075593F" w:rsidP="0075593F">
            <w:pPr>
              <w:snapToGrid w:val="0"/>
              <w:jc w:val="both"/>
              <w:rPr>
                <w:rFonts w:ascii="Calibri" w:hAnsi="Calibri" w:cs="Calibri"/>
                <w:lang w:eastAsia="ar-SA"/>
              </w:rPr>
            </w:pPr>
          </w:p>
        </w:tc>
        <w:tc>
          <w:tcPr>
            <w:tcW w:w="926" w:type="dxa"/>
            <w:tcBorders>
              <w:left w:val="double" w:sz="1" w:space="0" w:color="000000"/>
              <w:bottom w:val="single" w:sz="4" w:space="0" w:color="000000"/>
              <w:right w:val="double" w:sz="2" w:space="0" w:color="000000"/>
            </w:tcBorders>
            <w:vAlign w:val="center"/>
          </w:tcPr>
          <w:p w14:paraId="69AA2B9F" w14:textId="77777777" w:rsidR="0075593F" w:rsidRPr="008A7884" w:rsidRDefault="0075593F" w:rsidP="0075593F">
            <w:pPr>
              <w:snapToGrid w:val="0"/>
              <w:jc w:val="both"/>
              <w:rPr>
                <w:rFonts w:ascii="Calibri" w:hAnsi="Calibri" w:cs="Calibri"/>
                <w:lang w:eastAsia="ar-SA"/>
              </w:rPr>
            </w:pPr>
          </w:p>
        </w:tc>
      </w:tr>
      <w:tr w:rsidR="0075593F" w:rsidRPr="008A7884" w14:paraId="768E62CF" w14:textId="77777777">
        <w:trPr>
          <w:gridAfter w:val="1"/>
          <w:wAfter w:w="20" w:type="dxa"/>
          <w:cantSplit/>
        </w:trPr>
        <w:tc>
          <w:tcPr>
            <w:tcW w:w="900" w:type="dxa"/>
            <w:tcBorders>
              <w:left w:val="double" w:sz="2" w:space="0" w:color="000000"/>
              <w:bottom w:val="single" w:sz="4" w:space="0" w:color="000000"/>
            </w:tcBorders>
            <w:vAlign w:val="center"/>
          </w:tcPr>
          <w:p w14:paraId="18488D0F" w14:textId="77777777" w:rsidR="0075593F" w:rsidRPr="008A7884" w:rsidRDefault="0075593F" w:rsidP="0075593F">
            <w:pPr>
              <w:snapToGrid w:val="0"/>
              <w:ind w:left="360"/>
              <w:jc w:val="both"/>
              <w:rPr>
                <w:rFonts w:ascii="Calibri" w:hAnsi="Calibri" w:cs="Calibri"/>
                <w:b/>
                <w:lang w:eastAsia="ar-SA"/>
              </w:rPr>
            </w:pPr>
            <w:r w:rsidRPr="008A7884">
              <w:rPr>
                <w:rFonts w:ascii="Calibri" w:hAnsi="Calibri" w:cs="Calibri"/>
                <w:b/>
                <w:lang w:eastAsia="ar-SA"/>
              </w:rPr>
              <w:t>8</w:t>
            </w:r>
          </w:p>
        </w:tc>
        <w:tc>
          <w:tcPr>
            <w:tcW w:w="3060" w:type="dxa"/>
            <w:tcBorders>
              <w:left w:val="single" w:sz="4" w:space="0" w:color="000000"/>
              <w:bottom w:val="single" w:sz="4" w:space="0" w:color="000000"/>
            </w:tcBorders>
            <w:vAlign w:val="center"/>
          </w:tcPr>
          <w:p w14:paraId="32582868" w14:textId="77777777" w:rsidR="0075593F" w:rsidRPr="008A7884" w:rsidRDefault="0075593F" w:rsidP="0075593F">
            <w:pPr>
              <w:snapToGrid w:val="0"/>
              <w:jc w:val="both"/>
              <w:rPr>
                <w:rFonts w:ascii="Calibri" w:hAnsi="Calibri" w:cs="Calibri"/>
                <w:lang w:eastAsia="ar-SA"/>
              </w:rPr>
            </w:pPr>
            <w:r w:rsidRPr="008A7884">
              <w:rPr>
                <w:rFonts w:ascii="Calibri" w:hAnsi="Calibri" w:cs="Calibri"/>
                <w:lang w:eastAsia="ar-SA"/>
              </w:rPr>
              <w:t>Tipărituri</w:t>
            </w:r>
          </w:p>
        </w:tc>
        <w:tc>
          <w:tcPr>
            <w:tcW w:w="1620" w:type="dxa"/>
            <w:tcBorders>
              <w:left w:val="double" w:sz="1" w:space="0" w:color="000000"/>
              <w:bottom w:val="single" w:sz="4" w:space="0" w:color="000000"/>
            </w:tcBorders>
            <w:vAlign w:val="center"/>
          </w:tcPr>
          <w:p w14:paraId="7B12DAD8" w14:textId="77777777" w:rsidR="0075593F" w:rsidRPr="008A7884" w:rsidRDefault="0075593F" w:rsidP="0075593F">
            <w:pPr>
              <w:snapToGrid w:val="0"/>
              <w:jc w:val="both"/>
              <w:rPr>
                <w:rFonts w:ascii="Calibri" w:hAnsi="Calibri" w:cs="Calibri"/>
                <w:lang w:eastAsia="ar-SA"/>
              </w:rPr>
            </w:pPr>
          </w:p>
        </w:tc>
        <w:tc>
          <w:tcPr>
            <w:tcW w:w="1620" w:type="dxa"/>
            <w:tcBorders>
              <w:left w:val="double" w:sz="1" w:space="0" w:color="000000"/>
              <w:bottom w:val="single" w:sz="4" w:space="0" w:color="000000"/>
            </w:tcBorders>
            <w:vAlign w:val="center"/>
          </w:tcPr>
          <w:p w14:paraId="1D629219" w14:textId="77777777" w:rsidR="0075593F" w:rsidRPr="008A7884" w:rsidRDefault="0075593F" w:rsidP="0075593F">
            <w:pPr>
              <w:snapToGrid w:val="0"/>
              <w:jc w:val="both"/>
              <w:rPr>
                <w:rFonts w:ascii="Calibri" w:hAnsi="Calibri" w:cs="Calibri"/>
                <w:lang w:eastAsia="ar-SA"/>
              </w:rPr>
            </w:pPr>
          </w:p>
        </w:tc>
        <w:tc>
          <w:tcPr>
            <w:tcW w:w="2684" w:type="dxa"/>
            <w:tcBorders>
              <w:left w:val="double" w:sz="1" w:space="0" w:color="000000"/>
              <w:bottom w:val="single" w:sz="4" w:space="0" w:color="000000"/>
            </w:tcBorders>
            <w:vAlign w:val="center"/>
          </w:tcPr>
          <w:p w14:paraId="698B85B2" w14:textId="77777777" w:rsidR="0075593F" w:rsidRPr="008A7884" w:rsidRDefault="0075593F" w:rsidP="0075593F">
            <w:pPr>
              <w:snapToGrid w:val="0"/>
              <w:jc w:val="both"/>
              <w:rPr>
                <w:rFonts w:ascii="Calibri" w:hAnsi="Calibri" w:cs="Calibri"/>
                <w:lang w:eastAsia="ar-SA"/>
              </w:rPr>
            </w:pPr>
          </w:p>
        </w:tc>
        <w:tc>
          <w:tcPr>
            <w:tcW w:w="926" w:type="dxa"/>
            <w:tcBorders>
              <w:left w:val="double" w:sz="1" w:space="0" w:color="000000"/>
              <w:bottom w:val="single" w:sz="4" w:space="0" w:color="000000"/>
              <w:right w:val="double" w:sz="2" w:space="0" w:color="000000"/>
            </w:tcBorders>
            <w:vAlign w:val="center"/>
          </w:tcPr>
          <w:p w14:paraId="2894FBD8" w14:textId="77777777" w:rsidR="0075593F" w:rsidRPr="008A7884" w:rsidRDefault="0075593F" w:rsidP="0075593F">
            <w:pPr>
              <w:snapToGrid w:val="0"/>
              <w:jc w:val="both"/>
              <w:rPr>
                <w:rFonts w:ascii="Calibri" w:hAnsi="Calibri" w:cs="Calibri"/>
                <w:lang w:eastAsia="ar-SA"/>
              </w:rPr>
            </w:pPr>
          </w:p>
        </w:tc>
      </w:tr>
      <w:tr w:rsidR="0075593F" w:rsidRPr="008A7884" w14:paraId="2A99EA65" w14:textId="77777777">
        <w:trPr>
          <w:gridAfter w:val="1"/>
          <w:wAfter w:w="20" w:type="dxa"/>
          <w:cantSplit/>
        </w:trPr>
        <w:tc>
          <w:tcPr>
            <w:tcW w:w="900" w:type="dxa"/>
            <w:tcBorders>
              <w:left w:val="double" w:sz="2" w:space="0" w:color="000000"/>
              <w:bottom w:val="single" w:sz="4" w:space="0" w:color="000000"/>
            </w:tcBorders>
            <w:vAlign w:val="center"/>
          </w:tcPr>
          <w:p w14:paraId="4F719B21" w14:textId="77777777" w:rsidR="0075593F" w:rsidRPr="008A7884" w:rsidRDefault="0075593F" w:rsidP="0075593F">
            <w:pPr>
              <w:snapToGrid w:val="0"/>
              <w:ind w:left="360"/>
              <w:jc w:val="both"/>
              <w:rPr>
                <w:rFonts w:ascii="Calibri" w:hAnsi="Calibri" w:cs="Calibri"/>
                <w:b/>
                <w:lang w:eastAsia="ar-SA"/>
              </w:rPr>
            </w:pPr>
            <w:r w:rsidRPr="008A7884">
              <w:rPr>
                <w:rFonts w:ascii="Calibri" w:hAnsi="Calibri" w:cs="Calibri"/>
                <w:b/>
                <w:lang w:eastAsia="ar-SA"/>
              </w:rPr>
              <w:t>9</w:t>
            </w:r>
          </w:p>
        </w:tc>
        <w:tc>
          <w:tcPr>
            <w:tcW w:w="3060" w:type="dxa"/>
            <w:tcBorders>
              <w:left w:val="single" w:sz="4" w:space="0" w:color="000000"/>
              <w:bottom w:val="single" w:sz="4" w:space="0" w:color="000000"/>
            </w:tcBorders>
            <w:vAlign w:val="center"/>
          </w:tcPr>
          <w:p w14:paraId="54592B76" w14:textId="77777777" w:rsidR="0075593F" w:rsidRPr="008A7884" w:rsidRDefault="0075593F" w:rsidP="0075593F">
            <w:pPr>
              <w:snapToGrid w:val="0"/>
              <w:jc w:val="both"/>
              <w:rPr>
                <w:rFonts w:ascii="Calibri" w:hAnsi="Calibri" w:cs="Calibri"/>
                <w:lang w:eastAsia="ar-SA"/>
              </w:rPr>
            </w:pPr>
            <w:r w:rsidRPr="008A7884">
              <w:rPr>
                <w:rFonts w:ascii="Calibri" w:hAnsi="Calibri" w:cs="Calibri"/>
                <w:lang w:eastAsia="ar-SA"/>
              </w:rPr>
              <w:t>Publicitate</w:t>
            </w:r>
          </w:p>
        </w:tc>
        <w:tc>
          <w:tcPr>
            <w:tcW w:w="1620" w:type="dxa"/>
            <w:tcBorders>
              <w:left w:val="double" w:sz="1" w:space="0" w:color="000000"/>
              <w:bottom w:val="single" w:sz="4" w:space="0" w:color="000000"/>
            </w:tcBorders>
            <w:vAlign w:val="center"/>
          </w:tcPr>
          <w:p w14:paraId="7BE52BF9" w14:textId="77777777" w:rsidR="0075593F" w:rsidRPr="008A7884" w:rsidRDefault="0075593F" w:rsidP="0075593F">
            <w:pPr>
              <w:snapToGrid w:val="0"/>
              <w:jc w:val="both"/>
              <w:rPr>
                <w:rFonts w:ascii="Calibri" w:hAnsi="Calibri" w:cs="Calibri"/>
                <w:lang w:eastAsia="ar-SA"/>
              </w:rPr>
            </w:pPr>
          </w:p>
        </w:tc>
        <w:tc>
          <w:tcPr>
            <w:tcW w:w="1620" w:type="dxa"/>
            <w:tcBorders>
              <w:left w:val="double" w:sz="1" w:space="0" w:color="000000"/>
              <w:bottom w:val="single" w:sz="4" w:space="0" w:color="000000"/>
            </w:tcBorders>
            <w:vAlign w:val="center"/>
          </w:tcPr>
          <w:p w14:paraId="21D4F50E" w14:textId="77777777" w:rsidR="0075593F" w:rsidRPr="008A7884" w:rsidRDefault="0075593F" w:rsidP="0075593F">
            <w:pPr>
              <w:snapToGrid w:val="0"/>
              <w:jc w:val="both"/>
              <w:rPr>
                <w:rFonts w:ascii="Calibri" w:hAnsi="Calibri" w:cs="Calibri"/>
                <w:lang w:eastAsia="ar-SA"/>
              </w:rPr>
            </w:pPr>
          </w:p>
        </w:tc>
        <w:tc>
          <w:tcPr>
            <w:tcW w:w="2684" w:type="dxa"/>
            <w:tcBorders>
              <w:left w:val="double" w:sz="1" w:space="0" w:color="000000"/>
              <w:bottom w:val="single" w:sz="4" w:space="0" w:color="000000"/>
            </w:tcBorders>
            <w:vAlign w:val="center"/>
          </w:tcPr>
          <w:p w14:paraId="01C9EED5" w14:textId="77777777" w:rsidR="0075593F" w:rsidRPr="008A7884" w:rsidRDefault="0075593F" w:rsidP="0075593F">
            <w:pPr>
              <w:snapToGrid w:val="0"/>
              <w:jc w:val="both"/>
              <w:rPr>
                <w:rFonts w:ascii="Calibri" w:hAnsi="Calibri" w:cs="Calibri"/>
                <w:lang w:eastAsia="ar-SA"/>
              </w:rPr>
            </w:pPr>
          </w:p>
        </w:tc>
        <w:tc>
          <w:tcPr>
            <w:tcW w:w="926" w:type="dxa"/>
            <w:tcBorders>
              <w:left w:val="double" w:sz="1" w:space="0" w:color="000000"/>
              <w:bottom w:val="single" w:sz="4" w:space="0" w:color="000000"/>
              <w:right w:val="double" w:sz="2" w:space="0" w:color="000000"/>
            </w:tcBorders>
            <w:vAlign w:val="center"/>
          </w:tcPr>
          <w:p w14:paraId="3ADC2590" w14:textId="77777777" w:rsidR="0075593F" w:rsidRPr="008A7884" w:rsidRDefault="0075593F" w:rsidP="0075593F">
            <w:pPr>
              <w:snapToGrid w:val="0"/>
              <w:jc w:val="both"/>
              <w:rPr>
                <w:rFonts w:ascii="Calibri" w:hAnsi="Calibri" w:cs="Calibri"/>
                <w:lang w:eastAsia="ar-SA"/>
              </w:rPr>
            </w:pPr>
          </w:p>
        </w:tc>
      </w:tr>
      <w:tr w:rsidR="0075593F" w:rsidRPr="008A7884" w14:paraId="3BFE467D" w14:textId="77777777">
        <w:trPr>
          <w:gridAfter w:val="1"/>
          <w:wAfter w:w="20" w:type="dxa"/>
          <w:cantSplit/>
        </w:trPr>
        <w:tc>
          <w:tcPr>
            <w:tcW w:w="900" w:type="dxa"/>
            <w:tcBorders>
              <w:left w:val="double" w:sz="2" w:space="0" w:color="000000"/>
              <w:bottom w:val="single" w:sz="4" w:space="0" w:color="000000"/>
            </w:tcBorders>
            <w:vAlign w:val="center"/>
          </w:tcPr>
          <w:p w14:paraId="6DC1F071" w14:textId="77777777" w:rsidR="0075593F" w:rsidRPr="008A7884" w:rsidRDefault="0075593F" w:rsidP="0075593F">
            <w:pPr>
              <w:snapToGrid w:val="0"/>
              <w:ind w:left="360"/>
              <w:jc w:val="both"/>
              <w:rPr>
                <w:rFonts w:ascii="Calibri" w:hAnsi="Calibri" w:cs="Calibri"/>
                <w:b/>
                <w:lang w:eastAsia="ar-SA"/>
              </w:rPr>
            </w:pPr>
            <w:r w:rsidRPr="008A7884">
              <w:rPr>
                <w:rFonts w:ascii="Calibri" w:hAnsi="Calibri" w:cs="Calibri"/>
                <w:b/>
                <w:lang w:eastAsia="ar-SA"/>
              </w:rPr>
              <w:t>10</w:t>
            </w:r>
          </w:p>
        </w:tc>
        <w:tc>
          <w:tcPr>
            <w:tcW w:w="3060" w:type="dxa"/>
            <w:tcBorders>
              <w:left w:val="single" w:sz="4" w:space="0" w:color="000000"/>
              <w:bottom w:val="single" w:sz="4" w:space="0" w:color="000000"/>
            </w:tcBorders>
            <w:vAlign w:val="center"/>
          </w:tcPr>
          <w:p w14:paraId="44321164" w14:textId="77777777" w:rsidR="0075593F" w:rsidRPr="008A7884" w:rsidRDefault="0075593F" w:rsidP="0075593F">
            <w:pPr>
              <w:snapToGrid w:val="0"/>
              <w:jc w:val="both"/>
              <w:rPr>
                <w:rFonts w:ascii="Calibri" w:hAnsi="Calibri" w:cs="Calibri"/>
                <w:lang w:eastAsia="ar-SA"/>
              </w:rPr>
            </w:pPr>
            <w:r w:rsidRPr="008A7884">
              <w:rPr>
                <w:rFonts w:ascii="Calibri" w:hAnsi="Calibri" w:cs="Calibri"/>
                <w:lang w:eastAsia="ar-SA"/>
              </w:rPr>
              <w:t xml:space="preserve">Administrative </w:t>
            </w:r>
          </w:p>
        </w:tc>
        <w:tc>
          <w:tcPr>
            <w:tcW w:w="1620" w:type="dxa"/>
            <w:tcBorders>
              <w:left w:val="double" w:sz="1" w:space="0" w:color="000000"/>
              <w:bottom w:val="single" w:sz="4" w:space="0" w:color="000000"/>
            </w:tcBorders>
            <w:vAlign w:val="center"/>
          </w:tcPr>
          <w:p w14:paraId="4FD20A36" w14:textId="77777777" w:rsidR="0075593F" w:rsidRPr="008A7884" w:rsidRDefault="0075593F" w:rsidP="0075593F">
            <w:pPr>
              <w:snapToGrid w:val="0"/>
              <w:jc w:val="both"/>
              <w:rPr>
                <w:rFonts w:ascii="Calibri" w:hAnsi="Calibri" w:cs="Calibri"/>
                <w:lang w:eastAsia="ar-SA"/>
              </w:rPr>
            </w:pPr>
          </w:p>
        </w:tc>
        <w:tc>
          <w:tcPr>
            <w:tcW w:w="1620" w:type="dxa"/>
            <w:tcBorders>
              <w:left w:val="double" w:sz="1" w:space="0" w:color="000000"/>
              <w:bottom w:val="single" w:sz="4" w:space="0" w:color="000000"/>
            </w:tcBorders>
            <w:vAlign w:val="center"/>
          </w:tcPr>
          <w:p w14:paraId="47DE8E23" w14:textId="77777777" w:rsidR="0075593F" w:rsidRPr="008A7884" w:rsidRDefault="0075593F" w:rsidP="0075593F">
            <w:pPr>
              <w:snapToGrid w:val="0"/>
              <w:jc w:val="both"/>
              <w:rPr>
                <w:rFonts w:ascii="Calibri" w:hAnsi="Calibri" w:cs="Calibri"/>
                <w:lang w:eastAsia="ar-SA"/>
              </w:rPr>
            </w:pPr>
          </w:p>
        </w:tc>
        <w:tc>
          <w:tcPr>
            <w:tcW w:w="2684" w:type="dxa"/>
            <w:tcBorders>
              <w:left w:val="double" w:sz="1" w:space="0" w:color="000000"/>
              <w:bottom w:val="single" w:sz="4" w:space="0" w:color="000000"/>
            </w:tcBorders>
            <w:vAlign w:val="center"/>
          </w:tcPr>
          <w:p w14:paraId="3FFFAA5C" w14:textId="77777777" w:rsidR="0075593F" w:rsidRPr="008A7884" w:rsidRDefault="0075593F" w:rsidP="0075593F">
            <w:pPr>
              <w:snapToGrid w:val="0"/>
              <w:jc w:val="both"/>
              <w:rPr>
                <w:rFonts w:ascii="Calibri" w:hAnsi="Calibri" w:cs="Calibri"/>
                <w:lang w:eastAsia="ar-SA"/>
              </w:rPr>
            </w:pPr>
          </w:p>
        </w:tc>
        <w:tc>
          <w:tcPr>
            <w:tcW w:w="926" w:type="dxa"/>
            <w:tcBorders>
              <w:left w:val="double" w:sz="1" w:space="0" w:color="000000"/>
              <w:bottom w:val="single" w:sz="4" w:space="0" w:color="000000"/>
              <w:right w:val="double" w:sz="2" w:space="0" w:color="000000"/>
            </w:tcBorders>
            <w:vAlign w:val="center"/>
          </w:tcPr>
          <w:p w14:paraId="4E375680" w14:textId="77777777" w:rsidR="0075593F" w:rsidRPr="008A7884" w:rsidRDefault="0075593F" w:rsidP="0075593F">
            <w:pPr>
              <w:snapToGrid w:val="0"/>
              <w:jc w:val="both"/>
              <w:rPr>
                <w:rFonts w:ascii="Calibri" w:hAnsi="Calibri" w:cs="Calibri"/>
                <w:lang w:eastAsia="ar-SA"/>
              </w:rPr>
            </w:pPr>
          </w:p>
        </w:tc>
      </w:tr>
      <w:tr w:rsidR="0075593F" w:rsidRPr="008A7884" w14:paraId="6E202563" w14:textId="77777777">
        <w:trPr>
          <w:gridAfter w:val="1"/>
          <w:wAfter w:w="20" w:type="dxa"/>
          <w:cantSplit/>
        </w:trPr>
        <w:tc>
          <w:tcPr>
            <w:tcW w:w="900" w:type="dxa"/>
            <w:tcBorders>
              <w:left w:val="double" w:sz="2" w:space="0" w:color="000000"/>
              <w:bottom w:val="single" w:sz="4" w:space="0" w:color="000000"/>
            </w:tcBorders>
            <w:vAlign w:val="center"/>
          </w:tcPr>
          <w:p w14:paraId="24E30905" w14:textId="77777777" w:rsidR="0075593F" w:rsidRPr="008A7884" w:rsidRDefault="0075593F" w:rsidP="0075593F">
            <w:pPr>
              <w:snapToGrid w:val="0"/>
              <w:ind w:left="360"/>
              <w:jc w:val="both"/>
              <w:rPr>
                <w:rFonts w:ascii="Calibri" w:hAnsi="Calibri" w:cs="Calibri"/>
                <w:b/>
                <w:lang w:eastAsia="ar-SA"/>
              </w:rPr>
            </w:pPr>
            <w:r w:rsidRPr="008A7884">
              <w:rPr>
                <w:rFonts w:ascii="Calibri" w:hAnsi="Calibri" w:cs="Calibri"/>
                <w:b/>
                <w:lang w:eastAsia="ar-SA"/>
              </w:rPr>
              <w:t>11</w:t>
            </w:r>
          </w:p>
        </w:tc>
        <w:tc>
          <w:tcPr>
            <w:tcW w:w="3060" w:type="dxa"/>
            <w:tcBorders>
              <w:left w:val="single" w:sz="4" w:space="0" w:color="000000"/>
              <w:bottom w:val="single" w:sz="4" w:space="0" w:color="000000"/>
            </w:tcBorders>
            <w:vAlign w:val="center"/>
          </w:tcPr>
          <w:p w14:paraId="34DDD5F7" w14:textId="77777777" w:rsidR="0075593F" w:rsidRPr="008A7884" w:rsidRDefault="0075593F" w:rsidP="0075593F">
            <w:pPr>
              <w:snapToGrid w:val="0"/>
              <w:jc w:val="both"/>
              <w:rPr>
                <w:rFonts w:ascii="Calibri" w:hAnsi="Calibri" w:cs="Calibri"/>
                <w:lang w:eastAsia="ar-SA"/>
              </w:rPr>
            </w:pPr>
            <w:r w:rsidRPr="008A7884">
              <w:rPr>
                <w:rFonts w:ascii="Calibri" w:hAnsi="Calibri" w:cs="Calibri"/>
                <w:lang w:eastAsia="ar-SA"/>
              </w:rPr>
              <w:t>Alte cheltuieli (nominal)</w:t>
            </w:r>
          </w:p>
        </w:tc>
        <w:tc>
          <w:tcPr>
            <w:tcW w:w="1620" w:type="dxa"/>
            <w:tcBorders>
              <w:left w:val="double" w:sz="1" w:space="0" w:color="000000"/>
              <w:bottom w:val="single" w:sz="4" w:space="0" w:color="000000"/>
            </w:tcBorders>
            <w:vAlign w:val="center"/>
          </w:tcPr>
          <w:p w14:paraId="3D6633B5" w14:textId="77777777" w:rsidR="0075593F" w:rsidRPr="008A7884" w:rsidRDefault="0075593F" w:rsidP="0075593F">
            <w:pPr>
              <w:snapToGrid w:val="0"/>
              <w:jc w:val="both"/>
              <w:rPr>
                <w:rFonts w:ascii="Calibri" w:hAnsi="Calibri" w:cs="Calibri"/>
                <w:lang w:eastAsia="ar-SA"/>
              </w:rPr>
            </w:pPr>
          </w:p>
        </w:tc>
        <w:tc>
          <w:tcPr>
            <w:tcW w:w="1620" w:type="dxa"/>
            <w:tcBorders>
              <w:left w:val="double" w:sz="1" w:space="0" w:color="000000"/>
              <w:bottom w:val="single" w:sz="4" w:space="0" w:color="000000"/>
            </w:tcBorders>
            <w:vAlign w:val="center"/>
          </w:tcPr>
          <w:p w14:paraId="14DA6B77" w14:textId="77777777" w:rsidR="0075593F" w:rsidRPr="008A7884" w:rsidRDefault="0075593F" w:rsidP="0075593F">
            <w:pPr>
              <w:snapToGrid w:val="0"/>
              <w:jc w:val="both"/>
              <w:rPr>
                <w:rFonts w:ascii="Calibri" w:hAnsi="Calibri" w:cs="Calibri"/>
                <w:lang w:eastAsia="ar-SA"/>
              </w:rPr>
            </w:pPr>
          </w:p>
        </w:tc>
        <w:tc>
          <w:tcPr>
            <w:tcW w:w="2684" w:type="dxa"/>
            <w:tcBorders>
              <w:left w:val="double" w:sz="1" w:space="0" w:color="000000"/>
              <w:bottom w:val="single" w:sz="4" w:space="0" w:color="000000"/>
            </w:tcBorders>
            <w:vAlign w:val="center"/>
          </w:tcPr>
          <w:p w14:paraId="1A597D5D" w14:textId="77777777" w:rsidR="0075593F" w:rsidRPr="008A7884" w:rsidRDefault="0075593F" w:rsidP="0075593F">
            <w:pPr>
              <w:snapToGrid w:val="0"/>
              <w:jc w:val="both"/>
              <w:rPr>
                <w:rFonts w:ascii="Calibri" w:hAnsi="Calibri" w:cs="Calibri"/>
                <w:lang w:eastAsia="ar-SA"/>
              </w:rPr>
            </w:pPr>
          </w:p>
        </w:tc>
        <w:tc>
          <w:tcPr>
            <w:tcW w:w="926" w:type="dxa"/>
            <w:tcBorders>
              <w:left w:val="double" w:sz="1" w:space="0" w:color="000000"/>
              <w:bottom w:val="single" w:sz="4" w:space="0" w:color="000000"/>
              <w:right w:val="double" w:sz="2" w:space="0" w:color="000000"/>
            </w:tcBorders>
            <w:vAlign w:val="center"/>
          </w:tcPr>
          <w:p w14:paraId="762B170C" w14:textId="77777777" w:rsidR="0075593F" w:rsidRPr="008A7884" w:rsidRDefault="0075593F" w:rsidP="0075593F">
            <w:pPr>
              <w:snapToGrid w:val="0"/>
              <w:jc w:val="both"/>
              <w:rPr>
                <w:rFonts w:ascii="Calibri" w:hAnsi="Calibri" w:cs="Calibri"/>
                <w:lang w:eastAsia="ar-SA"/>
              </w:rPr>
            </w:pPr>
          </w:p>
        </w:tc>
      </w:tr>
      <w:tr w:rsidR="0075593F" w:rsidRPr="008A7884" w14:paraId="3B43DE01" w14:textId="77777777">
        <w:trPr>
          <w:gridAfter w:val="1"/>
          <w:wAfter w:w="20" w:type="dxa"/>
          <w:cantSplit/>
        </w:trPr>
        <w:tc>
          <w:tcPr>
            <w:tcW w:w="900" w:type="dxa"/>
            <w:tcBorders>
              <w:top w:val="double" w:sz="1" w:space="0" w:color="000000"/>
              <w:left w:val="double" w:sz="2" w:space="0" w:color="000000"/>
              <w:bottom w:val="single" w:sz="4" w:space="0" w:color="000000"/>
            </w:tcBorders>
            <w:vAlign w:val="center"/>
          </w:tcPr>
          <w:p w14:paraId="624734BC" w14:textId="77777777" w:rsidR="0075593F" w:rsidRPr="008A7884" w:rsidRDefault="0075593F" w:rsidP="0075593F">
            <w:pPr>
              <w:snapToGrid w:val="0"/>
              <w:jc w:val="both"/>
              <w:rPr>
                <w:rFonts w:ascii="Calibri" w:hAnsi="Calibri" w:cs="Calibri"/>
                <w:b/>
                <w:bCs/>
                <w:lang w:eastAsia="ar-SA"/>
              </w:rPr>
            </w:pPr>
          </w:p>
        </w:tc>
        <w:tc>
          <w:tcPr>
            <w:tcW w:w="3060" w:type="dxa"/>
            <w:tcBorders>
              <w:top w:val="double" w:sz="1" w:space="0" w:color="000000"/>
              <w:left w:val="single" w:sz="4" w:space="0" w:color="000000"/>
              <w:bottom w:val="single" w:sz="4" w:space="0" w:color="000000"/>
            </w:tcBorders>
            <w:vAlign w:val="center"/>
          </w:tcPr>
          <w:p w14:paraId="60BEEE2E" w14:textId="77777777" w:rsidR="0075593F" w:rsidRPr="008A7884" w:rsidRDefault="0075593F" w:rsidP="0075593F">
            <w:pPr>
              <w:snapToGrid w:val="0"/>
              <w:jc w:val="both"/>
              <w:rPr>
                <w:rFonts w:ascii="Calibri" w:hAnsi="Calibri" w:cs="Calibri"/>
                <w:b/>
                <w:lang w:eastAsia="ar-SA"/>
              </w:rPr>
            </w:pPr>
          </w:p>
          <w:p w14:paraId="17C44B68" w14:textId="77777777" w:rsidR="0075593F" w:rsidRPr="008A7884" w:rsidRDefault="0075593F" w:rsidP="0075593F">
            <w:pPr>
              <w:snapToGrid w:val="0"/>
              <w:jc w:val="both"/>
              <w:rPr>
                <w:rFonts w:ascii="Calibri" w:hAnsi="Calibri" w:cs="Calibri"/>
                <w:b/>
                <w:lang w:eastAsia="ar-SA"/>
              </w:rPr>
            </w:pPr>
            <w:r w:rsidRPr="008A7884">
              <w:rPr>
                <w:rFonts w:ascii="Calibri" w:hAnsi="Calibri" w:cs="Calibri"/>
                <w:b/>
                <w:lang w:eastAsia="ar-SA"/>
              </w:rPr>
              <w:t>TOTAL</w:t>
            </w:r>
          </w:p>
        </w:tc>
        <w:tc>
          <w:tcPr>
            <w:tcW w:w="1620" w:type="dxa"/>
            <w:tcBorders>
              <w:top w:val="double" w:sz="1" w:space="0" w:color="000000"/>
              <w:left w:val="double" w:sz="1" w:space="0" w:color="000000"/>
              <w:bottom w:val="single" w:sz="4" w:space="0" w:color="000000"/>
            </w:tcBorders>
            <w:vAlign w:val="center"/>
          </w:tcPr>
          <w:p w14:paraId="608D8F73" w14:textId="77777777" w:rsidR="0075593F" w:rsidRPr="008A7884" w:rsidRDefault="0075593F" w:rsidP="0075593F">
            <w:pPr>
              <w:snapToGrid w:val="0"/>
              <w:jc w:val="both"/>
              <w:rPr>
                <w:rFonts w:ascii="Calibri" w:hAnsi="Calibri" w:cs="Calibri"/>
                <w:lang w:eastAsia="ar-SA"/>
              </w:rPr>
            </w:pPr>
          </w:p>
        </w:tc>
        <w:tc>
          <w:tcPr>
            <w:tcW w:w="1620" w:type="dxa"/>
            <w:tcBorders>
              <w:top w:val="double" w:sz="1" w:space="0" w:color="000000"/>
              <w:left w:val="double" w:sz="1" w:space="0" w:color="000000"/>
              <w:bottom w:val="single" w:sz="4" w:space="0" w:color="000000"/>
            </w:tcBorders>
            <w:vAlign w:val="center"/>
          </w:tcPr>
          <w:p w14:paraId="31C5113C" w14:textId="77777777" w:rsidR="0075593F" w:rsidRPr="008A7884" w:rsidRDefault="0075593F" w:rsidP="0075593F">
            <w:pPr>
              <w:snapToGrid w:val="0"/>
              <w:jc w:val="both"/>
              <w:rPr>
                <w:rFonts w:ascii="Calibri" w:hAnsi="Calibri" w:cs="Calibri"/>
                <w:lang w:eastAsia="ar-SA"/>
              </w:rPr>
            </w:pPr>
          </w:p>
        </w:tc>
        <w:tc>
          <w:tcPr>
            <w:tcW w:w="2684" w:type="dxa"/>
            <w:tcBorders>
              <w:top w:val="double" w:sz="1" w:space="0" w:color="000000"/>
              <w:left w:val="double" w:sz="1" w:space="0" w:color="000000"/>
              <w:bottom w:val="single" w:sz="4" w:space="0" w:color="000000"/>
            </w:tcBorders>
            <w:vAlign w:val="center"/>
          </w:tcPr>
          <w:p w14:paraId="7032F832" w14:textId="77777777" w:rsidR="0075593F" w:rsidRPr="008A7884" w:rsidRDefault="0075593F" w:rsidP="0075593F">
            <w:pPr>
              <w:snapToGrid w:val="0"/>
              <w:jc w:val="both"/>
              <w:rPr>
                <w:rFonts w:ascii="Calibri" w:hAnsi="Calibri" w:cs="Calibri"/>
                <w:lang w:eastAsia="ar-SA"/>
              </w:rPr>
            </w:pPr>
          </w:p>
        </w:tc>
        <w:tc>
          <w:tcPr>
            <w:tcW w:w="926" w:type="dxa"/>
            <w:tcBorders>
              <w:top w:val="double" w:sz="1" w:space="0" w:color="000000"/>
              <w:left w:val="double" w:sz="1" w:space="0" w:color="000000"/>
              <w:bottom w:val="single" w:sz="4" w:space="0" w:color="000000"/>
              <w:right w:val="double" w:sz="2" w:space="0" w:color="000000"/>
            </w:tcBorders>
            <w:vAlign w:val="center"/>
          </w:tcPr>
          <w:p w14:paraId="6E68885A" w14:textId="77777777" w:rsidR="0075593F" w:rsidRPr="008A7884" w:rsidRDefault="0075593F" w:rsidP="0075593F">
            <w:pPr>
              <w:snapToGrid w:val="0"/>
              <w:jc w:val="both"/>
              <w:rPr>
                <w:rFonts w:ascii="Calibri" w:hAnsi="Calibri" w:cs="Calibri"/>
                <w:lang w:eastAsia="ar-SA"/>
              </w:rPr>
            </w:pPr>
          </w:p>
        </w:tc>
      </w:tr>
      <w:tr w:rsidR="0075593F" w:rsidRPr="008A7884" w14:paraId="74978980" w14:textId="77777777">
        <w:trPr>
          <w:gridAfter w:val="1"/>
          <w:wAfter w:w="20" w:type="dxa"/>
          <w:cantSplit/>
        </w:trPr>
        <w:tc>
          <w:tcPr>
            <w:tcW w:w="900" w:type="dxa"/>
            <w:tcBorders>
              <w:left w:val="double" w:sz="2" w:space="0" w:color="000000"/>
              <w:bottom w:val="double" w:sz="2" w:space="0" w:color="000000"/>
            </w:tcBorders>
            <w:vAlign w:val="center"/>
          </w:tcPr>
          <w:p w14:paraId="35A8A933" w14:textId="77777777" w:rsidR="0075593F" w:rsidRPr="008A7884" w:rsidRDefault="0075593F" w:rsidP="0075593F">
            <w:pPr>
              <w:snapToGrid w:val="0"/>
              <w:jc w:val="both"/>
              <w:rPr>
                <w:rFonts w:ascii="Calibri" w:hAnsi="Calibri" w:cs="Calibri"/>
                <w:b/>
                <w:bCs/>
                <w:lang w:eastAsia="ar-SA"/>
              </w:rPr>
            </w:pPr>
          </w:p>
        </w:tc>
        <w:tc>
          <w:tcPr>
            <w:tcW w:w="3060" w:type="dxa"/>
            <w:tcBorders>
              <w:left w:val="single" w:sz="4" w:space="0" w:color="000000"/>
              <w:bottom w:val="double" w:sz="2" w:space="0" w:color="000000"/>
            </w:tcBorders>
            <w:vAlign w:val="center"/>
          </w:tcPr>
          <w:p w14:paraId="226FE564" w14:textId="77777777" w:rsidR="0075593F" w:rsidRPr="008A7884" w:rsidRDefault="0075593F" w:rsidP="0075593F">
            <w:pPr>
              <w:snapToGrid w:val="0"/>
              <w:jc w:val="both"/>
              <w:rPr>
                <w:rFonts w:ascii="Calibri" w:hAnsi="Calibri" w:cs="Calibri"/>
                <w:lang w:eastAsia="ar-SA"/>
              </w:rPr>
            </w:pPr>
          </w:p>
        </w:tc>
        <w:tc>
          <w:tcPr>
            <w:tcW w:w="1620" w:type="dxa"/>
            <w:tcBorders>
              <w:left w:val="double" w:sz="1" w:space="0" w:color="000000"/>
              <w:bottom w:val="double" w:sz="2" w:space="0" w:color="000000"/>
            </w:tcBorders>
            <w:vAlign w:val="center"/>
          </w:tcPr>
          <w:p w14:paraId="39BFFB54" w14:textId="77777777" w:rsidR="0075593F" w:rsidRPr="008A7884" w:rsidRDefault="0075593F" w:rsidP="0075593F">
            <w:pPr>
              <w:snapToGrid w:val="0"/>
              <w:jc w:val="both"/>
              <w:rPr>
                <w:rFonts w:ascii="Calibri" w:hAnsi="Calibri" w:cs="Calibri"/>
                <w:lang w:eastAsia="ar-SA"/>
              </w:rPr>
            </w:pPr>
          </w:p>
        </w:tc>
        <w:tc>
          <w:tcPr>
            <w:tcW w:w="1620" w:type="dxa"/>
            <w:tcBorders>
              <w:left w:val="double" w:sz="1" w:space="0" w:color="000000"/>
              <w:bottom w:val="double" w:sz="2" w:space="0" w:color="000000"/>
            </w:tcBorders>
            <w:vAlign w:val="center"/>
          </w:tcPr>
          <w:p w14:paraId="1519A2BB" w14:textId="77777777" w:rsidR="0075593F" w:rsidRPr="008A7884" w:rsidRDefault="0075593F" w:rsidP="0075593F">
            <w:pPr>
              <w:snapToGrid w:val="0"/>
              <w:jc w:val="both"/>
              <w:rPr>
                <w:rFonts w:ascii="Calibri" w:hAnsi="Calibri" w:cs="Calibri"/>
                <w:lang w:eastAsia="ar-SA"/>
              </w:rPr>
            </w:pPr>
          </w:p>
        </w:tc>
        <w:tc>
          <w:tcPr>
            <w:tcW w:w="2684" w:type="dxa"/>
            <w:tcBorders>
              <w:left w:val="double" w:sz="1" w:space="0" w:color="000000"/>
              <w:bottom w:val="double" w:sz="2" w:space="0" w:color="000000"/>
            </w:tcBorders>
            <w:vAlign w:val="center"/>
          </w:tcPr>
          <w:p w14:paraId="138491EA" w14:textId="77777777" w:rsidR="0075593F" w:rsidRPr="008A7884" w:rsidRDefault="0075593F" w:rsidP="0075593F">
            <w:pPr>
              <w:snapToGrid w:val="0"/>
              <w:jc w:val="both"/>
              <w:rPr>
                <w:rFonts w:ascii="Calibri" w:hAnsi="Calibri" w:cs="Calibri"/>
                <w:lang w:eastAsia="ar-SA"/>
              </w:rPr>
            </w:pPr>
          </w:p>
        </w:tc>
        <w:tc>
          <w:tcPr>
            <w:tcW w:w="926" w:type="dxa"/>
            <w:tcBorders>
              <w:left w:val="double" w:sz="1" w:space="0" w:color="000000"/>
              <w:bottom w:val="double" w:sz="2" w:space="0" w:color="000000"/>
              <w:right w:val="double" w:sz="2" w:space="0" w:color="000000"/>
            </w:tcBorders>
            <w:vAlign w:val="center"/>
          </w:tcPr>
          <w:p w14:paraId="5FDE7767" w14:textId="77777777" w:rsidR="0075593F" w:rsidRPr="008A7884" w:rsidRDefault="0075593F" w:rsidP="0075593F">
            <w:pPr>
              <w:snapToGrid w:val="0"/>
              <w:jc w:val="both"/>
              <w:rPr>
                <w:rFonts w:ascii="Calibri" w:hAnsi="Calibri" w:cs="Calibri"/>
                <w:b/>
                <w:lang w:eastAsia="ar-SA"/>
              </w:rPr>
            </w:pPr>
          </w:p>
        </w:tc>
      </w:tr>
    </w:tbl>
    <w:p w14:paraId="7482E098" w14:textId="77777777" w:rsidR="0075593F" w:rsidRPr="008A7884" w:rsidRDefault="0075593F" w:rsidP="0075593F">
      <w:pPr>
        <w:autoSpaceDE w:val="0"/>
        <w:jc w:val="both"/>
        <w:rPr>
          <w:rFonts w:ascii="Calibri" w:hAnsi="Calibri" w:cs="Calibri"/>
          <w:lang w:eastAsia="ar-SA"/>
        </w:rPr>
      </w:pPr>
    </w:p>
    <w:p w14:paraId="5BEF130A" w14:textId="77777777" w:rsidR="0075593F" w:rsidRPr="008A7884" w:rsidRDefault="0075593F" w:rsidP="0075593F">
      <w:pPr>
        <w:autoSpaceDE w:val="0"/>
        <w:jc w:val="both"/>
        <w:rPr>
          <w:rFonts w:ascii="Calibri" w:hAnsi="Calibri" w:cs="Calibri"/>
          <w:lang w:eastAsia="ar-SA"/>
        </w:rPr>
      </w:pPr>
    </w:p>
    <w:p w14:paraId="7DBA4F28" w14:textId="77777777" w:rsidR="0075593F" w:rsidRPr="008A7884" w:rsidRDefault="0075593F" w:rsidP="0075593F">
      <w:pPr>
        <w:autoSpaceDE w:val="0"/>
        <w:jc w:val="both"/>
        <w:rPr>
          <w:rFonts w:ascii="Calibri" w:hAnsi="Calibri" w:cs="Calibri"/>
          <w:lang w:eastAsia="ar-SA"/>
        </w:rPr>
      </w:pPr>
    </w:p>
    <w:p w14:paraId="6F7B9A47" w14:textId="77777777" w:rsidR="0075593F" w:rsidRPr="008A7884" w:rsidRDefault="0075593F" w:rsidP="0075593F">
      <w:pPr>
        <w:autoSpaceDE w:val="0"/>
        <w:jc w:val="both"/>
        <w:rPr>
          <w:rFonts w:ascii="Calibri" w:hAnsi="Calibri" w:cs="Calibri"/>
          <w:lang w:eastAsia="ar-SA"/>
        </w:rPr>
      </w:pPr>
      <w:r w:rsidRPr="008A7884">
        <w:rPr>
          <w:rFonts w:ascii="Calibri" w:hAnsi="Calibri" w:cs="Calibri"/>
          <w:lang w:eastAsia="ar-SA"/>
        </w:rPr>
        <w:t xml:space="preserve">  Preşedintele organizaţiei </w:t>
      </w:r>
      <w:r w:rsidRPr="008A7884">
        <w:rPr>
          <w:rFonts w:ascii="Calibri" w:hAnsi="Calibri" w:cs="Calibri"/>
          <w:lang w:eastAsia="ar-SA"/>
        </w:rPr>
        <w:tab/>
      </w:r>
      <w:r w:rsidRPr="008A7884">
        <w:rPr>
          <w:rFonts w:ascii="Calibri" w:hAnsi="Calibri" w:cs="Calibri"/>
          <w:lang w:eastAsia="ar-SA"/>
        </w:rPr>
        <w:tab/>
      </w:r>
      <w:r w:rsidRPr="008A7884">
        <w:rPr>
          <w:rFonts w:ascii="Calibri" w:hAnsi="Calibri" w:cs="Calibri"/>
          <w:lang w:eastAsia="ar-SA"/>
        </w:rPr>
        <w:tab/>
      </w:r>
      <w:r w:rsidRPr="008A7884">
        <w:rPr>
          <w:rFonts w:ascii="Calibri" w:hAnsi="Calibri" w:cs="Calibri"/>
          <w:lang w:eastAsia="ar-SA"/>
        </w:rPr>
        <w:tab/>
        <w:t xml:space="preserve">       Responsabilul financiar al organizaţiei</w:t>
      </w:r>
    </w:p>
    <w:p w14:paraId="73DA9372" w14:textId="77777777" w:rsidR="0075593F" w:rsidRPr="008A7884" w:rsidRDefault="0075593F" w:rsidP="0075593F">
      <w:pPr>
        <w:autoSpaceDE w:val="0"/>
        <w:jc w:val="both"/>
        <w:rPr>
          <w:rFonts w:ascii="Calibri" w:hAnsi="Calibri" w:cs="Calibri"/>
          <w:lang w:eastAsia="ar-SA"/>
        </w:rPr>
      </w:pPr>
      <w:r w:rsidRPr="008A7884">
        <w:rPr>
          <w:rFonts w:ascii="Calibri" w:hAnsi="Calibri" w:cs="Calibri"/>
          <w:lang w:eastAsia="ar-SA"/>
        </w:rPr>
        <w:t xml:space="preserve">(numele, prenumele şi semnătura) </w:t>
      </w:r>
      <w:r w:rsidRPr="008A7884">
        <w:rPr>
          <w:rFonts w:ascii="Calibri" w:hAnsi="Calibri" w:cs="Calibri"/>
          <w:lang w:eastAsia="ar-SA"/>
        </w:rPr>
        <w:tab/>
      </w:r>
      <w:r w:rsidRPr="008A7884">
        <w:rPr>
          <w:rFonts w:ascii="Calibri" w:hAnsi="Calibri" w:cs="Calibri"/>
          <w:lang w:eastAsia="ar-SA"/>
        </w:rPr>
        <w:tab/>
        <w:t xml:space="preserve">         (numele, prenumele şi semnătura)</w:t>
      </w:r>
    </w:p>
    <w:p w14:paraId="23576DC8" w14:textId="77777777" w:rsidR="0075593F" w:rsidRPr="008A7884" w:rsidRDefault="0075593F" w:rsidP="0075593F">
      <w:pPr>
        <w:autoSpaceDE w:val="0"/>
        <w:ind w:firstLine="720"/>
        <w:jc w:val="both"/>
        <w:rPr>
          <w:rFonts w:ascii="Calibri" w:hAnsi="Calibri" w:cs="Calibri"/>
          <w:lang w:eastAsia="ar-SA"/>
        </w:rPr>
      </w:pPr>
    </w:p>
    <w:p w14:paraId="6C1B64C0" w14:textId="77777777" w:rsidR="0075593F" w:rsidRPr="008A7884" w:rsidRDefault="0075593F" w:rsidP="0075593F">
      <w:pPr>
        <w:autoSpaceDE w:val="0"/>
        <w:ind w:firstLine="720"/>
        <w:jc w:val="both"/>
        <w:rPr>
          <w:rFonts w:ascii="Calibri" w:hAnsi="Calibri" w:cs="Calibri"/>
          <w:lang w:eastAsia="ar-SA"/>
        </w:rPr>
      </w:pPr>
    </w:p>
    <w:p w14:paraId="71F50472" w14:textId="77777777" w:rsidR="0075593F" w:rsidRPr="008A7884" w:rsidRDefault="0075593F" w:rsidP="0075593F">
      <w:pPr>
        <w:autoSpaceDE w:val="0"/>
        <w:ind w:firstLine="720"/>
        <w:jc w:val="both"/>
        <w:rPr>
          <w:rFonts w:ascii="Calibri" w:hAnsi="Calibri" w:cs="Calibri"/>
          <w:lang w:eastAsia="ar-SA"/>
        </w:rPr>
      </w:pPr>
    </w:p>
    <w:p w14:paraId="5FB87C6D" w14:textId="77777777" w:rsidR="0075593F" w:rsidRPr="008A7884" w:rsidRDefault="0075593F" w:rsidP="0075593F">
      <w:pPr>
        <w:autoSpaceDE w:val="0"/>
        <w:ind w:firstLine="720"/>
        <w:jc w:val="both"/>
        <w:rPr>
          <w:rFonts w:ascii="Calibri" w:hAnsi="Calibri" w:cs="Calibri"/>
          <w:lang w:eastAsia="ar-SA"/>
        </w:rPr>
      </w:pPr>
    </w:p>
    <w:p w14:paraId="438A5AE8" w14:textId="77777777" w:rsidR="0075593F" w:rsidRPr="008A7884" w:rsidRDefault="0075593F" w:rsidP="0075593F">
      <w:pPr>
        <w:autoSpaceDE w:val="0"/>
        <w:ind w:firstLine="720"/>
        <w:jc w:val="both"/>
        <w:rPr>
          <w:rFonts w:ascii="Calibri" w:hAnsi="Calibri" w:cs="Calibri"/>
          <w:lang w:eastAsia="ar-SA"/>
        </w:rPr>
      </w:pPr>
    </w:p>
    <w:p w14:paraId="2DCE530B" w14:textId="77777777" w:rsidR="0075593F" w:rsidRPr="008A7884" w:rsidRDefault="0075593F" w:rsidP="0075593F">
      <w:pPr>
        <w:autoSpaceDE w:val="0"/>
        <w:ind w:firstLine="720"/>
        <w:jc w:val="both"/>
        <w:rPr>
          <w:rFonts w:ascii="Calibri" w:hAnsi="Calibri" w:cs="Calibri"/>
          <w:lang w:eastAsia="ar-SA"/>
        </w:rPr>
      </w:pPr>
    </w:p>
    <w:p w14:paraId="5F54A1E3" w14:textId="77777777" w:rsidR="0075593F" w:rsidRPr="008A7884" w:rsidRDefault="0075593F" w:rsidP="0075593F">
      <w:pPr>
        <w:autoSpaceDE w:val="0"/>
        <w:ind w:firstLine="720"/>
        <w:jc w:val="both"/>
        <w:rPr>
          <w:rFonts w:ascii="Calibri" w:hAnsi="Calibri" w:cs="Calibri"/>
          <w:lang w:eastAsia="ar-SA"/>
        </w:rPr>
      </w:pPr>
    </w:p>
    <w:p w14:paraId="4CD379F3" w14:textId="77777777" w:rsidR="0075593F" w:rsidRPr="008A7884" w:rsidRDefault="0075593F" w:rsidP="0075593F">
      <w:pPr>
        <w:autoSpaceDE w:val="0"/>
        <w:ind w:firstLine="720"/>
        <w:jc w:val="both"/>
        <w:rPr>
          <w:rFonts w:ascii="Calibri" w:hAnsi="Calibri" w:cs="Calibri"/>
          <w:lang w:eastAsia="ar-SA"/>
        </w:rPr>
      </w:pPr>
    </w:p>
    <w:p w14:paraId="67FA3C1D" w14:textId="77777777" w:rsidR="0075593F" w:rsidRPr="008A7884" w:rsidRDefault="0075593F" w:rsidP="0075593F">
      <w:pPr>
        <w:autoSpaceDE w:val="0"/>
        <w:ind w:firstLine="720"/>
        <w:jc w:val="both"/>
        <w:rPr>
          <w:rFonts w:ascii="Calibri" w:hAnsi="Calibri" w:cs="Calibri"/>
          <w:lang w:eastAsia="ar-SA"/>
        </w:rPr>
      </w:pPr>
    </w:p>
    <w:p w14:paraId="05E10067" w14:textId="77777777" w:rsidR="0075593F" w:rsidRPr="008A7884" w:rsidRDefault="0075593F" w:rsidP="0075593F">
      <w:pPr>
        <w:autoSpaceDE w:val="0"/>
        <w:ind w:firstLine="720"/>
        <w:jc w:val="both"/>
        <w:rPr>
          <w:rFonts w:ascii="Calibri" w:hAnsi="Calibri" w:cs="Calibri"/>
          <w:lang w:eastAsia="ar-SA"/>
        </w:rPr>
      </w:pPr>
      <w:r w:rsidRPr="008A7884">
        <w:rPr>
          <w:rFonts w:ascii="Calibri" w:hAnsi="Calibri" w:cs="Calibri"/>
          <w:lang w:eastAsia="ar-SA"/>
        </w:rPr>
        <w:t xml:space="preserve">  Data:                                                                                       Ştampilă:</w:t>
      </w:r>
    </w:p>
    <w:p w14:paraId="23D9170F" w14:textId="77777777" w:rsidR="0075593F" w:rsidRPr="008A7884" w:rsidRDefault="0075593F" w:rsidP="0075593F">
      <w:pPr>
        <w:autoSpaceDE w:val="0"/>
        <w:ind w:firstLine="720"/>
        <w:jc w:val="both"/>
        <w:rPr>
          <w:rFonts w:ascii="Calibri" w:hAnsi="Calibri" w:cs="Calibri"/>
          <w:lang w:eastAsia="ar-SA"/>
        </w:rPr>
      </w:pPr>
    </w:p>
    <w:p w14:paraId="5A56514C" w14:textId="77777777" w:rsidR="0075593F" w:rsidRPr="008A7884" w:rsidRDefault="0075593F" w:rsidP="0075593F">
      <w:pPr>
        <w:autoSpaceDE w:val="0"/>
        <w:jc w:val="both"/>
        <w:rPr>
          <w:rFonts w:ascii="Calibri" w:hAnsi="Calibri" w:cs="Calibri"/>
          <w:lang w:eastAsia="ar-SA"/>
        </w:rPr>
      </w:pPr>
      <w:r w:rsidRPr="008A7884">
        <w:rPr>
          <w:rFonts w:ascii="Calibri" w:hAnsi="Calibri" w:cs="Calibri"/>
          <w:lang w:eastAsia="ar-SA"/>
        </w:rPr>
        <w:t>_____________________                                                  __________________________</w:t>
      </w:r>
    </w:p>
    <w:p w14:paraId="3C79A8F3" w14:textId="77777777" w:rsidR="0075593F" w:rsidRPr="008A7884" w:rsidRDefault="0075593F" w:rsidP="0075593F">
      <w:pPr>
        <w:jc w:val="center"/>
        <w:rPr>
          <w:rFonts w:ascii="Calibri" w:hAnsi="Calibri" w:cs="Calibri"/>
          <w:b/>
          <w:bCs/>
          <w:lang w:eastAsia="ar-SA"/>
        </w:rPr>
      </w:pPr>
    </w:p>
    <w:p w14:paraId="2253520A" w14:textId="77777777" w:rsidR="0075593F" w:rsidRPr="008A7884" w:rsidRDefault="0075593F" w:rsidP="0075593F">
      <w:pPr>
        <w:jc w:val="center"/>
        <w:rPr>
          <w:rFonts w:ascii="Calibri" w:hAnsi="Calibri" w:cs="Calibri"/>
          <w:b/>
          <w:bCs/>
          <w:lang w:eastAsia="ar-SA"/>
        </w:rPr>
      </w:pPr>
    </w:p>
    <w:p w14:paraId="717F025A" w14:textId="77777777" w:rsidR="0075593F" w:rsidRPr="008A7884" w:rsidRDefault="0075593F" w:rsidP="0075593F">
      <w:pPr>
        <w:jc w:val="center"/>
        <w:rPr>
          <w:rFonts w:ascii="Calibri" w:hAnsi="Calibri" w:cs="Calibri"/>
          <w:b/>
          <w:bCs/>
          <w:lang w:eastAsia="ar-SA"/>
        </w:rPr>
      </w:pPr>
    </w:p>
    <w:p w14:paraId="308A23CB" w14:textId="77777777" w:rsidR="0075593F" w:rsidRPr="008A7884" w:rsidRDefault="0075593F" w:rsidP="0075593F">
      <w:pPr>
        <w:jc w:val="center"/>
        <w:rPr>
          <w:rFonts w:ascii="Calibri" w:hAnsi="Calibri" w:cs="Calibri"/>
          <w:b/>
          <w:bCs/>
          <w:lang w:eastAsia="ar-SA"/>
        </w:rPr>
      </w:pPr>
    </w:p>
    <w:p w14:paraId="3E8BE834" w14:textId="77777777" w:rsidR="0075593F" w:rsidRPr="008A7884" w:rsidRDefault="0075593F" w:rsidP="0075593F">
      <w:pPr>
        <w:jc w:val="center"/>
        <w:rPr>
          <w:rFonts w:ascii="Calibri" w:hAnsi="Calibri" w:cs="Calibri"/>
          <w:b/>
          <w:bCs/>
          <w:lang w:eastAsia="ar-SA"/>
        </w:rPr>
      </w:pPr>
    </w:p>
    <w:p w14:paraId="1857FB58" w14:textId="77777777" w:rsidR="0075593F" w:rsidRPr="008A7884" w:rsidRDefault="0075593F" w:rsidP="0075593F">
      <w:pPr>
        <w:jc w:val="center"/>
        <w:rPr>
          <w:rFonts w:ascii="Calibri" w:hAnsi="Calibri" w:cs="Calibri"/>
          <w:b/>
          <w:bCs/>
          <w:lang w:eastAsia="ar-SA"/>
        </w:rPr>
      </w:pPr>
    </w:p>
    <w:p w14:paraId="02521A64" w14:textId="77777777" w:rsidR="0075593F" w:rsidRPr="008A7884" w:rsidRDefault="0075593F" w:rsidP="0075593F">
      <w:pPr>
        <w:jc w:val="center"/>
        <w:rPr>
          <w:rFonts w:ascii="Calibri" w:hAnsi="Calibri" w:cs="Calibri"/>
          <w:b/>
          <w:bCs/>
          <w:lang w:eastAsia="ar-SA"/>
        </w:rPr>
      </w:pPr>
    </w:p>
    <w:p w14:paraId="22CB2361" w14:textId="77777777" w:rsidR="0075593F" w:rsidRPr="008A7884" w:rsidRDefault="0075593F" w:rsidP="0075593F">
      <w:pPr>
        <w:rPr>
          <w:rFonts w:ascii="Calibri" w:hAnsi="Calibri" w:cs="Calibri"/>
        </w:rPr>
        <w:sectPr w:rsidR="0075593F" w:rsidRPr="008A7884" w:rsidSect="00B53F0D">
          <w:headerReference w:type="default" r:id="rId13"/>
          <w:footerReference w:type="even" r:id="rId14"/>
          <w:footerReference w:type="default" r:id="rId15"/>
          <w:headerReference w:type="first" r:id="rId16"/>
          <w:footerReference w:type="first" r:id="rId17"/>
          <w:pgSz w:w="12240" w:h="15840"/>
          <w:pgMar w:top="180" w:right="1080" w:bottom="426" w:left="1260" w:header="283" w:footer="283" w:gutter="0"/>
          <w:pgNumType w:start="0"/>
          <w:cols w:space="720"/>
          <w:titlePg/>
          <w:docGrid w:linePitch="360"/>
        </w:sectPr>
      </w:pPr>
    </w:p>
    <w:p w14:paraId="66190ACB" w14:textId="77777777" w:rsidR="0075593F" w:rsidRPr="008A7884" w:rsidRDefault="0075593F" w:rsidP="0075593F">
      <w:pPr>
        <w:rPr>
          <w:rFonts w:ascii="Calibri" w:hAnsi="Calibri" w:cs="Calibri"/>
        </w:rPr>
      </w:pPr>
      <w:r w:rsidRPr="008A7884">
        <w:rPr>
          <w:rFonts w:ascii="Calibri" w:hAnsi="Calibri" w:cs="Calibri"/>
        </w:rPr>
        <w:lastRenderedPageBreak/>
        <w:tab/>
      </w:r>
      <w:r w:rsidRPr="008A7884">
        <w:rPr>
          <w:rFonts w:ascii="Calibri" w:hAnsi="Calibri" w:cs="Calibri"/>
        </w:rPr>
        <w:tab/>
      </w:r>
      <w:r w:rsidRPr="008A7884">
        <w:rPr>
          <w:rFonts w:ascii="Calibri" w:hAnsi="Calibri" w:cs="Calibri"/>
        </w:rPr>
        <w:tab/>
      </w:r>
      <w:r w:rsidRPr="008A7884">
        <w:rPr>
          <w:rFonts w:ascii="Calibri" w:hAnsi="Calibri" w:cs="Calibri"/>
        </w:rPr>
        <w:tab/>
      </w:r>
      <w:r w:rsidRPr="008A7884">
        <w:rPr>
          <w:rFonts w:ascii="Calibri" w:hAnsi="Calibri" w:cs="Calibri"/>
        </w:rPr>
        <w:tab/>
      </w:r>
      <w:r w:rsidRPr="008A7884">
        <w:rPr>
          <w:rFonts w:ascii="Calibri" w:hAnsi="Calibri" w:cs="Calibri"/>
        </w:rPr>
        <w:tab/>
      </w:r>
      <w:r w:rsidRPr="008A7884">
        <w:rPr>
          <w:rFonts w:ascii="Calibri" w:hAnsi="Calibri" w:cs="Calibri"/>
        </w:rPr>
        <w:tab/>
      </w:r>
      <w:r w:rsidRPr="008A7884">
        <w:rPr>
          <w:rFonts w:ascii="Calibri" w:hAnsi="Calibri" w:cs="Calibri"/>
        </w:rPr>
        <w:tab/>
      </w:r>
      <w:r w:rsidRPr="008A7884">
        <w:rPr>
          <w:rFonts w:ascii="Calibri" w:hAnsi="Calibri" w:cs="Calibri"/>
        </w:rPr>
        <w:tab/>
      </w:r>
      <w:r w:rsidRPr="008A7884">
        <w:rPr>
          <w:rFonts w:ascii="Calibri" w:hAnsi="Calibri" w:cs="Calibri"/>
        </w:rPr>
        <w:tab/>
      </w:r>
      <w:r w:rsidRPr="008A7884">
        <w:rPr>
          <w:rFonts w:ascii="Calibri" w:hAnsi="Calibri" w:cs="Calibri"/>
        </w:rPr>
        <w:tab/>
      </w:r>
      <w:r w:rsidRPr="008A7884">
        <w:rPr>
          <w:rFonts w:ascii="Calibri" w:hAnsi="Calibri" w:cs="Calibri"/>
        </w:rPr>
        <w:tab/>
      </w:r>
      <w:r w:rsidRPr="008A7884">
        <w:rPr>
          <w:rFonts w:ascii="Calibri" w:hAnsi="Calibri" w:cs="Calibri"/>
        </w:rPr>
        <w:tab/>
      </w:r>
      <w:r w:rsidRPr="008A7884">
        <w:rPr>
          <w:rFonts w:ascii="Calibri" w:hAnsi="Calibri" w:cs="Calibri"/>
        </w:rPr>
        <w:tab/>
      </w:r>
      <w:r w:rsidRPr="008A7884">
        <w:rPr>
          <w:rFonts w:ascii="Calibri" w:hAnsi="Calibri" w:cs="Calibri"/>
        </w:rPr>
        <w:tab/>
      </w:r>
      <w:r w:rsidRPr="008A7884">
        <w:rPr>
          <w:rFonts w:ascii="Calibri" w:hAnsi="Calibri" w:cs="Calibri"/>
        </w:rPr>
        <w:tab/>
      </w:r>
      <w:r w:rsidRPr="008A7884">
        <w:rPr>
          <w:rFonts w:ascii="Calibri" w:hAnsi="Calibri" w:cs="Calibri"/>
        </w:rPr>
        <w:tab/>
      </w:r>
      <w:r w:rsidRPr="008A7884">
        <w:rPr>
          <w:rFonts w:ascii="Calibri" w:hAnsi="Calibri" w:cs="Calibri"/>
        </w:rPr>
        <w:tab/>
        <w:t xml:space="preserve">    </w:t>
      </w:r>
      <w:r w:rsidRPr="008A7884">
        <w:rPr>
          <w:rFonts w:ascii="Calibri" w:hAnsi="Calibri" w:cs="Calibri"/>
          <w:b/>
        </w:rPr>
        <w:t xml:space="preserve">ANEXA </w:t>
      </w:r>
      <w:r w:rsidR="00565BFC">
        <w:rPr>
          <w:rFonts w:ascii="Calibri" w:hAnsi="Calibri" w:cs="Calibri"/>
          <w:b/>
        </w:rPr>
        <w:t>6</w:t>
      </w:r>
    </w:p>
    <w:p w14:paraId="69BFF452" w14:textId="77777777" w:rsidR="0075593F" w:rsidRPr="008A7884" w:rsidRDefault="0075593F" w:rsidP="0075593F">
      <w:pPr>
        <w:rPr>
          <w:rFonts w:ascii="Calibri" w:hAnsi="Calibri" w:cs="Calibri"/>
        </w:rPr>
      </w:pPr>
    </w:p>
    <w:p w14:paraId="040CE12F" w14:textId="77777777" w:rsidR="0075593F" w:rsidRPr="008A7884" w:rsidRDefault="0075593F" w:rsidP="0075593F">
      <w:pPr>
        <w:rPr>
          <w:rFonts w:ascii="Calibri" w:hAnsi="Calibri" w:cs="Calibri"/>
        </w:rPr>
      </w:pPr>
    </w:p>
    <w:p w14:paraId="7D27710E" w14:textId="77777777" w:rsidR="0075593F" w:rsidRPr="008A7884" w:rsidRDefault="0075593F" w:rsidP="0075593F">
      <w:pPr>
        <w:rPr>
          <w:rFonts w:ascii="Calibri" w:hAnsi="Calibri" w:cs="Calibri"/>
          <w:i/>
        </w:rPr>
      </w:pPr>
      <w:r w:rsidRPr="008A7884">
        <w:rPr>
          <w:rFonts w:ascii="Calibri" w:hAnsi="Calibri" w:cs="Calibri"/>
          <w:i/>
        </w:rPr>
        <w:t>Calendarul activităţilor:</w:t>
      </w:r>
    </w:p>
    <w:tbl>
      <w:tblPr>
        <w:tblpPr w:leftFromText="180" w:rightFromText="180" w:vertAnchor="text" w:horzAnchor="margin" w:tblpXSpec="center" w:tblpY="422"/>
        <w:tblW w:w="15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4"/>
        <w:gridCol w:w="264"/>
        <w:gridCol w:w="264"/>
        <w:gridCol w:w="264"/>
        <w:gridCol w:w="264"/>
        <w:gridCol w:w="264"/>
        <w:gridCol w:w="264"/>
        <w:gridCol w:w="264"/>
        <w:gridCol w:w="264"/>
        <w:gridCol w:w="264"/>
        <w:gridCol w:w="264"/>
        <w:gridCol w:w="264"/>
        <w:gridCol w:w="264"/>
        <w:gridCol w:w="264"/>
        <w:gridCol w:w="264"/>
        <w:gridCol w:w="264"/>
        <w:gridCol w:w="264"/>
        <w:gridCol w:w="263"/>
        <w:gridCol w:w="265"/>
        <w:gridCol w:w="264"/>
        <w:gridCol w:w="264"/>
        <w:gridCol w:w="264"/>
        <w:gridCol w:w="264"/>
        <w:gridCol w:w="264"/>
        <w:gridCol w:w="264"/>
      </w:tblGrid>
      <w:tr w:rsidR="00D34DF0" w:rsidRPr="008A7884" w14:paraId="072495CC" w14:textId="77777777">
        <w:tc>
          <w:tcPr>
            <w:tcW w:w="2628" w:type="dxa"/>
            <w:tcBorders>
              <w:bottom w:val="single" w:sz="4" w:space="0" w:color="auto"/>
            </w:tcBorders>
            <w:shd w:val="clear" w:color="auto" w:fill="FFFF99"/>
          </w:tcPr>
          <w:p w14:paraId="6D2933FF" w14:textId="77777777" w:rsidR="00D34DF0" w:rsidRPr="008A7884" w:rsidRDefault="00D34DF0" w:rsidP="007C0428">
            <w:pPr>
              <w:rPr>
                <w:rFonts w:ascii="Calibri" w:hAnsi="Calibri" w:cs="Calibri"/>
                <w:b/>
              </w:rPr>
            </w:pPr>
            <w:r w:rsidRPr="008A7884">
              <w:rPr>
                <w:rFonts w:ascii="Calibri" w:hAnsi="Calibri" w:cs="Calibri"/>
                <w:b/>
              </w:rPr>
              <w:t>Denumirea activităţii</w:t>
            </w:r>
          </w:p>
        </w:tc>
        <w:tc>
          <w:tcPr>
            <w:tcW w:w="1052" w:type="dxa"/>
            <w:gridSpan w:val="4"/>
            <w:tcBorders>
              <w:bottom w:val="single" w:sz="4" w:space="0" w:color="auto"/>
            </w:tcBorders>
            <w:shd w:val="clear" w:color="auto" w:fill="CCFFCC"/>
          </w:tcPr>
          <w:p w14:paraId="60BCBEE3" w14:textId="77777777" w:rsidR="00D34DF0" w:rsidRPr="008A7884" w:rsidRDefault="00D34DF0" w:rsidP="007C0428">
            <w:pPr>
              <w:jc w:val="center"/>
              <w:rPr>
                <w:rFonts w:ascii="Calibri" w:hAnsi="Calibri" w:cs="Calibri"/>
                <w:i/>
              </w:rPr>
            </w:pPr>
            <w:r w:rsidRPr="008A7884">
              <w:rPr>
                <w:rFonts w:ascii="Calibri" w:hAnsi="Calibri" w:cs="Calibri"/>
                <w:i/>
              </w:rPr>
              <w:t>Ian.</w:t>
            </w:r>
          </w:p>
        </w:tc>
        <w:tc>
          <w:tcPr>
            <w:tcW w:w="1052" w:type="dxa"/>
            <w:gridSpan w:val="4"/>
            <w:tcBorders>
              <w:bottom w:val="single" w:sz="4" w:space="0" w:color="auto"/>
            </w:tcBorders>
            <w:shd w:val="clear" w:color="auto" w:fill="CCFFCC"/>
          </w:tcPr>
          <w:p w14:paraId="43F3F10B" w14:textId="77777777" w:rsidR="00D34DF0" w:rsidRPr="008A7884" w:rsidRDefault="00D34DF0" w:rsidP="007C0428">
            <w:pPr>
              <w:jc w:val="center"/>
              <w:rPr>
                <w:rFonts w:ascii="Calibri" w:hAnsi="Calibri" w:cs="Calibri"/>
                <w:i/>
              </w:rPr>
            </w:pPr>
            <w:r w:rsidRPr="008A7884">
              <w:rPr>
                <w:rFonts w:ascii="Calibri" w:hAnsi="Calibri" w:cs="Calibri"/>
                <w:i/>
              </w:rPr>
              <w:t>Febr.</w:t>
            </w:r>
          </w:p>
        </w:tc>
        <w:tc>
          <w:tcPr>
            <w:tcW w:w="1052" w:type="dxa"/>
            <w:gridSpan w:val="4"/>
            <w:tcBorders>
              <w:bottom w:val="single" w:sz="4" w:space="0" w:color="auto"/>
            </w:tcBorders>
            <w:shd w:val="clear" w:color="auto" w:fill="CCFFCC"/>
          </w:tcPr>
          <w:p w14:paraId="00730007" w14:textId="77777777" w:rsidR="00D34DF0" w:rsidRPr="008A7884" w:rsidRDefault="00D34DF0" w:rsidP="007C0428">
            <w:pPr>
              <w:jc w:val="center"/>
              <w:rPr>
                <w:rFonts w:ascii="Calibri" w:hAnsi="Calibri" w:cs="Calibri"/>
                <w:i/>
              </w:rPr>
            </w:pPr>
            <w:r w:rsidRPr="008A7884">
              <w:rPr>
                <w:rFonts w:ascii="Calibri" w:hAnsi="Calibri" w:cs="Calibri"/>
                <w:i/>
              </w:rPr>
              <w:t>Mar.</w:t>
            </w:r>
          </w:p>
        </w:tc>
        <w:tc>
          <w:tcPr>
            <w:tcW w:w="1052" w:type="dxa"/>
            <w:gridSpan w:val="4"/>
            <w:tcBorders>
              <w:bottom w:val="single" w:sz="4" w:space="0" w:color="auto"/>
            </w:tcBorders>
            <w:shd w:val="clear" w:color="auto" w:fill="CCFFCC"/>
          </w:tcPr>
          <w:p w14:paraId="56D4B587" w14:textId="77777777" w:rsidR="00D34DF0" w:rsidRPr="008A7884" w:rsidRDefault="00D34DF0" w:rsidP="007C0428">
            <w:pPr>
              <w:jc w:val="center"/>
              <w:rPr>
                <w:rFonts w:ascii="Calibri" w:hAnsi="Calibri" w:cs="Calibri"/>
                <w:i/>
              </w:rPr>
            </w:pPr>
            <w:r w:rsidRPr="008A7884">
              <w:rPr>
                <w:rFonts w:ascii="Calibri" w:hAnsi="Calibri" w:cs="Calibri"/>
                <w:i/>
              </w:rPr>
              <w:t>Apr.</w:t>
            </w:r>
          </w:p>
        </w:tc>
        <w:tc>
          <w:tcPr>
            <w:tcW w:w="1052" w:type="dxa"/>
            <w:gridSpan w:val="4"/>
            <w:tcBorders>
              <w:bottom w:val="single" w:sz="4" w:space="0" w:color="auto"/>
            </w:tcBorders>
            <w:shd w:val="clear" w:color="auto" w:fill="CCFFCC"/>
          </w:tcPr>
          <w:p w14:paraId="3944E399" w14:textId="77777777" w:rsidR="00D34DF0" w:rsidRPr="008A7884" w:rsidRDefault="00D34DF0" w:rsidP="007C0428">
            <w:pPr>
              <w:jc w:val="center"/>
              <w:rPr>
                <w:rFonts w:ascii="Calibri" w:hAnsi="Calibri" w:cs="Calibri"/>
                <w:i/>
              </w:rPr>
            </w:pPr>
            <w:r w:rsidRPr="008A7884">
              <w:rPr>
                <w:rFonts w:ascii="Calibri" w:hAnsi="Calibri" w:cs="Calibri"/>
                <w:i/>
              </w:rPr>
              <w:t>Mai</w:t>
            </w:r>
          </w:p>
        </w:tc>
        <w:tc>
          <w:tcPr>
            <w:tcW w:w="1053" w:type="dxa"/>
            <w:gridSpan w:val="4"/>
            <w:tcBorders>
              <w:bottom w:val="single" w:sz="4" w:space="0" w:color="auto"/>
            </w:tcBorders>
            <w:shd w:val="clear" w:color="auto" w:fill="CCFFCC"/>
          </w:tcPr>
          <w:p w14:paraId="22DC2493" w14:textId="77777777" w:rsidR="00D34DF0" w:rsidRPr="008A7884" w:rsidRDefault="00D34DF0" w:rsidP="007C0428">
            <w:pPr>
              <w:jc w:val="center"/>
              <w:rPr>
                <w:rFonts w:ascii="Calibri" w:hAnsi="Calibri" w:cs="Calibri"/>
                <w:i/>
              </w:rPr>
            </w:pPr>
            <w:r w:rsidRPr="008A7884">
              <w:rPr>
                <w:rFonts w:ascii="Calibri" w:hAnsi="Calibri" w:cs="Calibri"/>
                <w:i/>
              </w:rPr>
              <w:t>Iun.</w:t>
            </w:r>
          </w:p>
        </w:tc>
        <w:tc>
          <w:tcPr>
            <w:tcW w:w="1056" w:type="dxa"/>
            <w:gridSpan w:val="4"/>
            <w:tcBorders>
              <w:bottom w:val="single" w:sz="4" w:space="0" w:color="auto"/>
            </w:tcBorders>
            <w:shd w:val="clear" w:color="auto" w:fill="CCFFCC"/>
          </w:tcPr>
          <w:p w14:paraId="7273D385" w14:textId="77777777" w:rsidR="00D34DF0" w:rsidRPr="008A7884" w:rsidRDefault="00D34DF0" w:rsidP="007C0428">
            <w:pPr>
              <w:jc w:val="center"/>
              <w:rPr>
                <w:rFonts w:ascii="Calibri" w:hAnsi="Calibri" w:cs="Calibri"/>
                <w:i/>
              </w:rPr>
            </w:pPr>
            <w:r w:rsidRPr="008A7884">
              <w:rPr>
                <w:rFonts w:ascii="Calibri" w:hAnsi="Calibri" w:cs="Calibri"/>
                <w:i/>
              </w:rPr>
              <w:t>Iul.</w:t>
            </w:r>
          </w:p>
        </w:tc>
        <w:tc>
          <w:tcPr>
            <w:tcW w:w="1056" w:type="dxa"/>
            <w:gridSpan w:val="4"/>
            <w:tcBorders>
              <w:bottom w:val="single" w:sz="4" w:space="0" w:color="auto"/>
            </w:tcBorders>
            <w:shd w:val="clear" w:color="auto" w:fill="CCFFCC"/>
          </w:tcPr>
          <w:p w14:paraId="60869764" w14:textId="77777777" w:rsidR="00D34DF0" w:rsidRPr="008A7884" w:rsidRDefault="00D34DF0" w:rsidP="007C0428">
            <w:pPr>
              <w:jc w:val="center"/>
              <w:rPr>
                <w:rFonts w:ascii="Calibri" w:hAnsi="Calibri" w:cs="Calibri"/>
                <w:i/>
              </w:rPr>
            </w:pPr>
            <w:r w:rsidRPr="008A7884">
              <w:rPr>
                <w:rFonts w:ascii="Calibri" w:hAnsi="Calibri" w:cs="Calibri"/>
                <w:i/>
              </w:rPr>
              <w:t>Aug.</w:t>
            </w:r>
          </w:p>
        </w:tc>
        <w:tc>
          <w:tcPr>
            <w:tcW w:w="1056" w:type="dxa"/>
            <w:gridSpan w:val="4"/>
            <w:tcBorders>
              <w:bottom w:val="single" w:sz="4" w:space="0" w:color="auto"/>
            </w:tcBorders>
            <w:shd w:val="clear" w:color="auto" w:fill="CCFFCC"/>
          </w:tcPr>
          <w:p w14:paraId="266ABDC2" w14:textId="77777777" w:rsidR="00D34DF0" w:rsidRPr="008A7884" w:rsidRDefault="00D34DF0" w:rsidP="007C0428">
            <w:pPr>
              <w:jc w:val="center"/>
              <w:rPr>
                <w:rFonts w:ascii="Calibri" w:hAnsi="Calibri" w:cs="Calibri"/>
                <w:i/>
              </w:rPr>
            </w:pPr>
            <w:r w:rsidRPr="008A7884">
              <w:rPr>
                <w:rFonts w:ascii="Calibri" w:hAnsi="Calibri" w:cs="Calibri"/>
                <w:i/>
              </w:rPr>
              <w:t>Sept.</w:t>
            </w:r>
          </w:p>
        </w:tc>
        <w:tc>
          <w:tcPr>
            <w:tcW w:w="1056" w:type="dxa"/>
            <w:gridSpan w:val="4"/>
            <w:tcBorders>
              <w:bottom w:val="single" w:sz="4" w:space="0" w:color="auto"/>
            </w:tcBorders>
            <w:shd w:val="clear" w:color="auto" w:fill="CCFFCC"/>
          </w:tcPr>
          <w:p w14:paraId="67FE7A90" w14:textId="77777777" w:rsidR="00D34DF0" w:rsidRPr="008A7884" w:rsidRDefault="00D34DF0" w:rsidP="007C0428">
            <w:pPr>
              <w:jc w:val="center"/>
              <w:rPr>
                <w:rFonts w:ascii="Calibri" w:hAnsi="Calibri" w:cs="Calibri"/>
                <w:i/>
              </w:rPr>
            </w:pPr>
            <w:r w:rsidRPr="008A7884">
              <w:rPr>
                <w:rFonts w:ascii="Calibri" w:hAnsi="Calibri" w:cs="Calibri"/>
                <w:i/>
              </w:rPr>
              <w:t>Oct.</w:t>
            </w:r>
          </w:p>
        </w:tc>
        <w:tc>
          <w:tcPr>
            <w:tcW w:w="1056" w:type="dxa"/>
            <w:gridSpan w:val="4"/>
            <w:tcBorders>
              <w:bottom w:val="single" w:sz="4" w:space="0" w:color="auto"/>
            </w:tcBorders>
            <w:shd w:val="clear" w:color="auto" w:fill="CCFFCC"/>
          </w:tcPr>
          <w:p w14:paraId="28B0E445" w14:textId="77777777" w:rsidR="00D34DF0" w:rsidRPr="008A7884" w:rsidRDefault="00D34DF0" w:rsidP="007C0428">
            <w:pPr>
              <w:jc w:val="center"/>
              <w:rPr>
                <w:rFonts w:ascii="Calibri" w:hAnsi="Calibri" w:cs="Calibri"/>
                <w:i/>
              </w:rPr>
            </w:pPr>
            <w:r w:rsidRPr="008A7884">
              <w:rPr>
                <w:rFonts w:ascii="Calibri" w:hAnsi="Calibri" w:cs="Calibri"/>
                <w:i/>
              </w:rPr>
              <w:t>Nov.</w:t>
            </w:r>
          </w:p>
        </w:tc>
        <w:tc>
          <w:tcPr>
            <w:tcW w:w="1056" w:type="dxa"/>
            <w:gridSpan w:val="4"/>
            <w:tcBorders>
              <w:bottom w:val="single" w:sz="4" w:space="0" w:color="auto"/>
            </w:tcBorders>
            <w:shd w:val="clear" w:color="auto" w:fill="CCFFCC"/>
          </w:tcPr>
          <w:p w14:paraId="2531EB82" w14:textId="77777777" w:rsidR="00D34DF0" w:rsidRPr="008A7884" w:rsidRDefault="00D34DF0" w:rsidP="007C0428">
            <w:pPr>
              <w:jc w:val="center"/>
              <w:rPr>
                <w:rFonts w:ascii="Calibri" w:hAnsi="Calibri" w:cs="Calibri"/>
                <w:i/>
              </w:rPr>
            </w:pPr>
            <w:r w:rsidRPr="008A7884">
              <w:rPr>
                <w:rFonts w:ascii="Calibri" w:hAnsi="Calibri" w:cs="Calibri"/>
                <w:i/>
              </w:rPr>
              <w:t>Dec.</w:t>
            </w:r>
          </w:p>
        </w:tc>
      </w:tr>
      <w:tr w:rsidR="00D34DF0" w:rsidRPr="008A7884" w14:paraId="6B4DA720" w14:textId="77777777">
        <w:tc>
          <w:tcPr>
            <w:tcW w:w="2628" w:type="dxa"/>
            <w:tcBorders>
              <w:top w:val="single" w:sz="4" w:space="0" w:color="auto"/>
              <w:left w:val="single" w:sz="4" w:space="0" w:color="auto"/>
              <w:bottom w:val="single" w:sz="4" w:space="0" w:color="auto"/>
            </w:tcBorders>
            <w:shd w:val="clear" w:color="auto" w:fill="DDDDDD"/>
          </w:tcPr>
          <w:p w14:paraId="21937619" w14:textId="77777777" w:rsidR="00D34DF0" w:rsidRPr="008A7884" w:rsidRDefault="00D34DF0" w:rsidP="007C0428">
            <w:pPr>
              <w:jc w:val="center"/>
              <w:rPr>
                <w:rFonts w:ascii="Calibri" w:hAnsi="Calibri" w:cs="Calibri"/>
              </w:rPr>
            </w:pPr>
            <w:r w:rsidRPr="008A7884">
              <w:rPr>
                <w:rFonts w:ascii="Calibri" w:hAnsi="Calibri" w:cs="Calibri"/>
              </w:rPr>
              <w:t>Săptămâna</w:t>
            </w:r>
          </w:p>
        </w:tc>
        <w:tc>
          <w:tcPr>
            <w:tcW w:w="263" w:type="dxa"/>
            <w:tcBorders>
              <w:top w:val="single" w:sz="4" w:space="0" w:color="auto"/>
              <w:bottom w:val="single" w:sz="4" w:space="0" w:color="auto"/>
              <w:right w:val="single" w:sz="4" w:space="0" w:color="auto"/>
            </w:tcBorders>
            <w:shd w:val="clear" w:color="auto" w:fill="DDDDDD"/>
          </w:tcPr>
          <w:p w14:paraId="31265F65" w14:textId="77777777" w:rsidR="00D34DF0" w:rsidRPr="008A7884" w:rsidRDefault="00D34DF0" w:rsidP="007C0428">
            <w:pPr>
              <w:rPr>
                <w:rFonts w:ascii="Calibri" w:hAnsi="Calibri" w:cs="Calibri"/>
              </w:rPr>
            </w:pPr>
            <w:r w:rsidRPr="008A7884">
              <w:rPr>
                <w:rFonts w:ascii="Calibri" w:hAnsi="Calibri" w:cs="Calibri"/>
              </w:rPr>
              <w:t>1</w:t>
            </w:r>
          </w:p>
        </w:tc>
        <w:tc>
          <w:tcPr>
            <w:tcW w:w="263" w:type="dxa"/>
            <w:tcBorders>
              <w:top w:val="single" w:sz="4" w:space="0" w:color="auto"/>
              <w:left w:val="single" w:sz="4" w:space="0" w:color="auto"/>
              <w:bottom w:val="single" w:sz="4" w:space="0" w:color="auto"/>
              <w:right w:val="single" w:sz="4" w:space="0" w:color="auto"/>
            </w:tcBorders>
            <w:shd w:val="clear" w:color="auto" w:fill="DDDDDD"/>
          </w:tcPr>
          <w:p w14:paraId="28267604" w14:textId="77777777" w:rsidR="00D34DF0" w:rsidRPr="008A7884" w:rsidRDefault="00D34DF0" w:rsidP="007C0428">
            <w:pPr>
              <w:rPr>
                <w:rFonts w:ascii="Calibri" w:hAnsi="Calibri" w:cs="Calibri"/>
              </w:rPr>
            </w:pPr>
            <w:r w:rsidRPr="008A7884">
              <w:rPr>
                <w:rFonts w:ascii="Calibri" w:hAnsi="Calibri" w:cs="Calibri"/>
              </w:rPr>
              <w:t>2</w:t>
            </w:r>
          </w:p>
        </w:tc>
        <w:tc>
          <w:tcPr>
            <w:tcW w:w="263" w:type="dxa"/>
            <w:tcBorders>
              <w:top w:val="single" w:sz="4" w:space="0" w:color="auto"/>
              <w:left w:val="single" w:sz="4" w:space="0" w:color="auto"/>
              <w:bottom w:val="single" w:sz="4" w:space="0" w:color="auto"/>
              <w:right w:val="single" w:sz="4" w:space="0" w:color="auto"/>
            </w:tcBorders>
            <w:shd w:val="clear" w:color="auto" w:fill="DDDDDD"/>
          </w:tcPr>
          <w:p w14:paraId="668A4680" w14:textId="77777777" w:rsidR="00D34DF0" w:rsidRPr="008A7884" w:rsidRDefault="00D34DF0" w:rsidP="007C0428">
            <w:pPr>
              <w:rPr>
                <w:rFonts w:ascii="Calibri" w:hAnsi="Calibri" w:cs="Calibri"/>
              </w:rPr>
            </w:pPr>
            <w:r w:rsidRPr="008A7884">
              <w:rPr>
                <w:rFonts w:ascii="Calibri" w:hAnsi="Calibri" w:cs="Calibri"/>
              </w:rPr>
              <w:t>3</w:t>
            </w:r>
          </w:p>
        </w:tc>
        <w:tc>
          <w:tcPr>
            <w:tcW w:w="263" w:type="dxa"/>
            <w:tcBorders>
              <w:top w:val="single" w:sz="4" w:space="0" w:color="auto"/>
              <w:left w:val="single" w:sz="4" w:space="0" w:color="auto"/>
              <w:bottom w:val="single" w:sz="4" w:space="0" w:color="auto"/>
              <w:right w:val="single" w:sz="4" w:space="0" w:color="auto"/>
            </w:tcBorders>
            <w:shd w:val="clear" w:color="auto" w:fill="DDDDDD"/>
          </w:tcPr>
          <w:p w14:paraId="61BF8E8A" w14:textId="77777777" w:rsidR="00D34DF0" w:rsidRPr="008A7884" w:rsidRDefault="00D34DF0" w:rsidP="007C0428">
            <w:pPr>
              <w:rPr>
                <w:rFonts w:ascii="Calibri" w:hAnsi="Calibri" w:cs="Calibri"/>
              </w:rPr>
            </w:pPr>
            <w:r w:rsidRPr="008A7884">
              <w:rPr>
                <w:rFonts w:ascii="Calibri" w:hAnsi="Calibri" w:cs="Calibri"/>
              </w:rPr>
              <w:t>4</w:t>
            </w:r>
          </w:p>
        </w:tc>
        <w:tc>
          <w:tcPr>
            <w:tcW w:w="263" w:type="dxa"/>
            <w:tcBorders>
              <w:top w:val="single" w:sz="4" w:space="0" w:color="auto"/>
              <w:left w:val="single" w:sz="4" w:space="0" w:color="auto"/>
              <w:bottom w:val="single" w:sz="4" w:space="0" w:color="auto"/>
              <w:right w:val="single" w:sz="4" w:space="0" w:color="auto"/>
            </w:tcBorders>
            <w:shd w:val="clear" w:color="auto" w:fill="DDDDDD"/>
          </w:tcPr>
          <w:p w14:paraId="0CCC2F82" w14:textId="77777777" w:rsidR="00D34DF0" w:rsidRPr="008A7884" w:rsidRDefault="00D34DF0" w:rsidP="007C0428">
            <w:pPr>
              <w:rPr>
                <w:rFonts w:ascii="Calibri" w:hAnsi="Calibri" w:cs="Calibri"/>
              </w:rPr>
            </w:pPr>
            <w:r w:rsidRPr="008A7884">
              <w:rPr>
                <w:rFonts w:ascii="Calibri" w:hAnsi="Calibri" w:cs="Calibri"/>
              </w:rPr>
              <w:t>1</w:t>
            </w:r>
          </w:p>
        </w:tc>
        <w:tc>
          <w:tcPr>
            <w:tcW w:w="263" w:type="dxa"/>
            <w:tcBorders>
              <w:top w:val="single" w:sz="4" w:space="0" w:color="auto"/>
              <w:left w:val="single" w:sz="4" w:space="0" w:color="auto"/>
              <w:bottom w:val="single" w:sz="4" w:space="0" w:color="auto"/>
              <w:right w:val="single" w:sz="4" w:space="0" w:color="auto"/>
            </w:tcBorders>
            <w:shd w:val="clear" w:color="auto" w:fill="DDDDDD"/>
          </w:tcPr>
          <w:p w14:paraId="10474CDF" w14:textId="77777777" w:rsidR="00D34DF0" w:rsidRPr="008A7884" w:rsidRDefault="00D34DF0" w:rsidP="007C0428">
            <w:pPr>
              <w:rPr>
                <w:rFonts w:ascii="Calibri" w:hAnsi="Calibri" w:cs="Calibri"/>
              </w:rPr>
            </w:pPr>
            <w:r w:rsidRPr="008A7884">
              <w:rPr>
                <w:rFonts w:ascii="Calibri" w:hAnsi="Calibri" w:cs="Calibri"/>
              </w:rPr>
              <w:t>2</w:t>
            </w:r>
          </w:p>
        </w:tc>
        <w:tc>
          <w:tcPr>
            <w:tcW w:w="263" w:type="dxa"/>
            <w:tcBorders>
              <w:top w:val="single" w:sz="4" w:space="0" w:color="auto"/>
              <w:left w:val="single" w:sz="4" w:space="0" w:color="auto"/>
              <w:bottom w:val="single" w:sz="4" w:space="0" w:color="auto"/>
              <w:right w:val="single" w:sz="4" w:space="0" w:color="auto"/>
            </w:tcBorders>
            <w:shd w:val="clear" w:color="auto" w:fill="DDDDDD"/>
          </w:tcPr>
          <w:p w14:paraId="1A5CB4CC" w14:textId="77777777" w:rsidR="00D34DF0" w:rsidRPr="008A7884" w:rsidRDefault="00D34DF0" w:rsidP="007C0428">
            <w:pPr>
              <w:rPr>
                <w:rFonts w:ascii="Calibri" w:hAnsi="Calibri" w:cs="Calibri"/>
              </w:rPr>
            </w:pPr>
            <w:r w:rsidRPr="008A7884">
              <w:rPr>
                <w:rFonts w:ascii="Calibri" w:hAnsi="Calibri" w:cs="Calibri"/>
              </w:rPr>
              <w:t>3</w:t>
            </w:r>
          </w:p>
        </w:tc>
        <w:tc>
          <w:tcPr>
            <w:tcW w:w="263" w:type="dxa"/>
            <w:tcBorders>
              <w:top w:val="single" w:sz="4" w:space="0" w:color="auto"/>
              <w:left w:val="single" w:sz="4" w:space="0" w:color="auto"/>
              <w:bottom w:val="single" w:sz="4" w:space="0" w:color="auto"/>
              <w:right w:val="single" w:sz="4" w:space="0" w:color="auto"/>
            </w:tcBorders>
            <w:shd w:val="clear" w:color="auto" w:fill="DDDDDD"/>
          </w:tcPr>
          <w:p w14:paraId="7190A8E8" w14:textId="77777777" w:rsidR="00D34DF0" w:rsidRPr="008A7884" w:rsidRDefault="00D34DF0" w:rsidP="007C0428">
            <w:pPr>
              <w:rPr>
                <w:rFonts w:ascii="Calibri" w:hAnsi="Calibri" w:cs="Calibri"/>
              </w:rPr>
            </w:pPr>
            <w:r w:rsidRPr="008A7884">
              <w:rPr>
                <w:rFonts w:ascii="Calibri" w:hAnsi="Calibri" w:cs="Calibri"/>
              </w:rPr>
              <w:t>4</w:t>
            </w:r>
          </w:p>
        </w:tc>
        <w:tc>
          <w:tcPr>
            <w:tcW w:w="263" w:type="dxa"/>
            <w:tcBorders>
              <w:top w:val="single" w:sz="4" w:space="0" w:color="auto"/>
              <w:left w:val="single" w:sz="4" w:space="0" w:color="auto"/>
              <w:bottom w:val="single" w:sz="4" w:space="0" w:color="auto"/>
              <w:right w:val="single" w:sz="4" w:space="0" w:color="auto"/>
            </w:tcBorders>
            <w:shd w:val="clear" w:color="auto" w:fill="DDDDDD"/>
          </w:tcPr>
          <w:p w14:paraId="55ACD254" w14:textId="77777777" w:rsidR="00D34DF0" w:rsidRPr="008A7884" w:rsidRDefault="00D34DF0" w:rsidP="007C0428">
            <w:pPr>
              <w:rPr>
                <w:rFonts w:ascii="Calibri" w:hAnsi="Calibri" w:cs="Calibri"/>
              </w:rPr>
            </w:pPr>
            <w:r w:rsidRPr="008A7884">
              <w:rPr>
                <w:rFonts w:ascii="Calibri" w:hAnsi="Calibri" w:cs="Calibri"/>
              </w:rPr>
              <w:t>1</w:t>
            </w:r>
          </w:p>
        </w:tc>
        <w:tc>
          <w:tcPr>
            <w:tcW w:w="263" w:type="dxa"/>
            <w:tcBorders>
              <w:top w:val="single" w:sz="4" w:space="0" w:color="auto"/>
              <w:left w:val="single" w:sz="4" w:space="0" w:color="auto"/>
              <w:bottom w:val="single" w:sz="4" w:space="0" w:color="auto"/>
              <w:right w:val="single" w:sz="4" w:space="0" w:color="auto"/>
            </w:tcBorders>
            <w:shd w:val="clear" w:color="auto" w:fill="DDDDDD"/>
          </w:tcPr>
          <w:p w14:paraId="620DB8B4" w14:textId="77777777" w:rsidR="00D34DF0" w:rsidRPr="008A7884" w:rsidRDefault="00D34DF0" w:rsidP="007C0428">
            <w:pPr>
              <w:rPr>
                <w:rFonts w:ascii="Calibri" w:hAnsi="Calibri" w:cs="Calibri"/>
              </w:rPr>
            </w:pPr>
            <w:r w:rsidRPr="008A7884">
              <w:rPr>
                <w:rFonts w:ascii="Calibri" w:hAnsi="Calibri" w:cs="Calibri"/>
              </w:rPr>
              <w:t>2</w:t>
            </w:r>
          </w:p>
        </w:tc>
        <w:tc>
          <w:tcPr>
            <w:tcW w:w="263" w:type="dxa"/>
            <w:tcBorders>
              <w:top w:val="single" w:sz="4" w:space="0" w:color="auto"/>
              <w:left w:val="single" w:sz="4" w:space="0" w:color="auto"/>
              <w:bottom w:val="single" w:sz="4" w:space="0" w:color="auto"/>
              <w:right w:val="single" w:sz="4" w:space="0" w:color="auto"/>
            </w:tcBorders>
            <w:shd w:val="clear" w:color="auto" w:fill="DDDDDD"/>
          </w:tcPr>
          <w:p w14:paraId="4373C993" w14:textId="77777777" w:rsidR="00D34DF0" w:rsidRPr="008A7884" w:rsidRDefault="00D34DF0" w:rsidP="007C0428">
            <w:pPr>
              <w:rPr>
                <w:rFonts w:ascii="Calibri" w:hAnsi="Calibri" w:cs="Calibri"/>
              </w:rPr>
            </w:pPr>
            <w:r w:rsidRPr="008A7884">
              <w:rPr>
                <w:rFonts w:ascii="Calibri" w:hAnsi="Calibri" w:cs="Calibri"/>
              </w:rPr>
              <w:t>3</w:t>
            </w:r>
          </w:p>
        </w:tc>
        <w:tc>
          <w:tcPr>
            <w:tcW w:w="263" w:type="dxa"/>
            <w:tcBorders>
              <w:top w:val="single" w:sz="4" w:space="0" w:color="auto"/>
              <w:left w:val="single" w:sz="4" w:space="0" w:color="auto"/>
              <w:bottom w:val="single" w:sz="4" w:space="0" w:color="auto"/>
              <w:right w:val="single" w:sz="4" w:space="0" w:color="auto"/>
            </w:tcBorders>
            <w:shd w:val="clear" w:color="auto" w:fill="DDDDDD"/>
          </w:tcPr>
          <w:p w14:paraId="4C08F3BA" w14:textId="77777777" w:rsidR="00D34DF0" w:rsidRPr="008A7884" w:rsidRDefault="00D34DF0" w:rsidP="007C0428">
            <w:pPr>
              <w:rPr>
                <w:rFonts w:ascii="Calibri" w:hAnsi="Calibri" w:cs="Calibri"/>
              </w:rPr>
            </w:pPr>
            <w:r w:rsidRPr="008A7884">
              <w:rPr>
                <w:rFonts w:ascii="Calibri" w:hAnsi="Calibri" w:cs="Calibri"/>
              </w:rPr>
              <w:t>4</w:t>
            </w:r>
          </w:p>
        </w:tc>
        <w:tc>
          <w:tcPr>
            <w:tcW w:w="263" w:type="dxa"/>
            <w:tcBorders>
              <w:top w:val="single" w:sz="4" w:space="0" w:color="auto"/>
              <w:left w:val="single" w:sz="4" w:space="0" w:color="auto"/>
              <w:bottom w:val="single" w:sz="4" w:space="0" w:color="auto"/>
              <w:right w:val="single" w:sz="4" w:space="0" w:color="auto"/>
            </w:tcBorders>
            <w:shd w:val="clear" w:color="auto" w:fill="DDDDDD"/>
          </w:tcPr>
          <w:p w14:paraId="0E7B12EC" w14:textId="77777777" w:rsidR="00D34DF0" w:rsidRPr="008A7884" w:rsidRDefault="00D34DF0" w:rsidP="007C0428">
            <w:pPr>
              <w:rPr>
                <w:rFonts w:ascii="Calibri" w:hAnsi="Calibri" w:cs="Calibri"/>
              </w:rPr>
            </w:pPr>
            <w:r w:rsidRPr="008A7884">
              <w:rPr>
                <w:rFonts w:ascii="Calibri" w:hAnsi="Calibri" w:cs="Calibri"/>
              </w:rPr>
              <w:t>1</w:t>
            </w:r>
          </w:p>
        </w:tc>
        <w:tc>
          <w:tcPr>
            <w:tcW w:w="263" w:type="dxa"/>
            <w:tcBorders>
              <w:top w:val="single" w:sz="4" w:space="0" w:color="auto"/>
              <w:left w:val="single" w:sz="4" w:space="0" w:color="auto"/>
              <w:bottom w:val="single" w:sz="4" w:space="0" w:color="auto"/>
              <w:right w:val="single" w:sz="4" w:space="0" w:color="auto"/>
            </w:tcBorders>
            <w:shd w:val="clear" w:color="auto" w:fill="DDDDDD"/>
          </w:tcPr>
          <w:p w14:paraId="22918DE0" w14:textId="77777777" w:rsidR="00D34DF0" w:rsidRPr="008A7884" w:rsidRDefault="00D34DF0" w:rsidP="007C0428">
            <w:pPr>
              <w:rPr>
                <w:rFonts w:ascii="Calibri" w:hAnsi="Calibri" w:cs="Calibri"/>
              </w:rPr>
            </w:pPr>
            <w:r w:rsidRPr="008A7884">
              <w:rPr>
                <w:rFonts w:ascii="Calibri" w:hAnsi="Calibri" w:cs="Calibri"/>
              </w:rPr>
              <w:t>2</w:t>
            </w:r>
          </w:p>
        </w:tc>
        <w:tc>
          <w:tcPr>
            <w:tcW w:w="263" w:type="dxa"/>
            <w:tcBorders>
              <w:top w:val="single" w:sz="4" w:space="0" w:color="auto"/>
              <w:left w:val="single" w:sz="4" w:space="0" w:color="auto"/>
              <w:bottom w:val="single" w:sz="4" w:space="0" w:color="auto"/>
              <w:right w:val="single" w:sz="4" w:space="0" w:color="auto"/>
            </w:tcBorders>
            <w:shd w:val="clear" w:color="auto" w:fill="DDDDDD"/>
          </w:tcPr>
          <w:p w14:paraId="44FC8F4F" w14:textId="77777777" w:rsidR="00D34DF0" w:rsidRPr="008A7884" w:rsidRDefault="00D34DF0" w:rsidP="007C0428">
            <w:pPr>
              <w:rPr>
                <w:rFonts w:ascii="Calibri" w:hAnsi="Calibri" w:cs="Calibri"/>
              </w:rPr>
            </w:pPr>
            <w:r w:rsidRPr="008A7884">
              <w:rPr>
                <w:rFonts w:ascii="Calibri" w:hAnsi="Calibri" w:cs="Calibri"/>
              </w:rPr>
              <w:t>3</w:t>
            </w:r>
          </w:p>
        </w:tc>
        <w:tc>
          <w:tcPr>
            <w:tcW w:w="263" w:type="dxa"/>
            <w:tcBorders>
              <w:top w:val="single" w:sz="4" w:space="0" w:color="auto"/>
              <w:left w:val="single" w:sz="4" w:space="0" w:color="auto"/>
              <w:bottom w:val="single" w:sz="4" w:space="0" w:color="auto"/>
              <w:right w:val="single" w:sz="4" w:space="0" w:color="auto"/>
            </w:tcBorders>
            <w:shd w:val="clear" w:color="auto" w:fill="DDDDDD"/>
          </w:tcPr>
          <w:p w14:paraId="2812A7BC" w14:textId="77777777" w:rsidR="00D34DF0" w:rsidRPr="008A7884" w:rsidRDefault="00D34DF0" w:rsidP="007C0428">
            <w:pPr>
              <w:rPr>
                <w:rFonts w:ascii="Calibri" w:hAnsi="Calibri" w:cs="Calibri"/>
              </w:rPr>
            </w:pPr>
            <w:r w:rsidRPr="008A7884">
              <w:rPr>
                <w:rFonts w:ascii="Calibri" w:hAnsi="Calibri" w:cs="Calibri"/>
              </w:rPr>
              <w:t>4</w:t>
            </w:r>
          </w:p>
        </w:tc>
        <w:tc>
          <w:tcPr>
            <w:tcW w:w="263" w:type="dxa"/>
            <w:tcBorders>
              <w:top w:val="single" w:sz="4" w:space="0" w:color="auto"/>
              <w:left w:val="single" w:sz="4" w:space="0" w:color="auto"/>
              <w:bottom w:val="single" w:sz="4" w:space="0" w:color="auto"/>
              <w:right w:val="single" w:sz="4" w:space="0" w:color="auto"/>
            </w:tcBorders>
            <w:shd w:val="clear" w:color="auto" w:fill="DDDDDD"/>
          </w:tcPr>
          <w:p w14:paraId="6EB9AF8F" w14:textId="77777777" w:rsidR="00D34DF0" w:rsidRPr="008A7884" w:rsidRDefault="00D34DF0" w:rsidP="007C0428">
            <w:pPr>
              <w:rPr>
                <w:rFonts w:ascii="Calibri" w:hAnsi="Calibri" w:cs="Calibri"/>
              </w:rPr>
            </w:pPr>
            <w:r w:rsidRPr="008A7884">
              <w:rPr>
                <w:rFonts w:ascii="Calibri" w:hAnsi="Calibri" w:cs="Calibri"/>
              </w:rPr>
              <w:t>1</w:t>
            </w:r>
          </w:p>
        </w:tc>
        <w:tc>
          <w:tcPr>
            <w:tcW w:w="263" w:type="dxa"/>
            <w:tcBorders>
              <w:top w:val="single" w:sz="4" w:space="0" w:color="auto"/>
              <w:left w:val="single" w:sz="4" w:space="0" w:color="auto"/>
              <w:bottom w:val="single" w:sz="4" w:space="0" w:color="auto"/>
              <w:right w:val="single" w:sz="4" w:space="0" w:color="auto"/>
            </w:tcBorders>
            <w:shd w:val="clear" w:color="auto" w:fill="DDDDDD"/>
          </w:tcPr>
          <w:p w14:paraId="6491001A" w14:textId="77777777" w:rsidR="00D34DF0" w:rsidRPr="008A7884" w:rsidRDefault="00D34DF0" w:rsidP="007C0428">
            <w:pPr>
              <w:rPr>
                <w:rFonts w:ascii="Calibri" w:hAnsi="Calibri" w:cs="Calibri"/>
              </w:rPr>
            </w:pPr>
            <w:r w:rsidRPr="008A7884">
              <w:rPr>
                <w:rFonts w:ascii="Calibri" w:hAnsi="Calibri" w:cs="Calibri"/>
              </w:rPr>
              <w:t>2</w:t>
            </w:r>
          </w:p>
        </w:tc>
        <w:tc>
          <w:tcPr>
            <w:tcW w:w="263" w:type="dxa"/>
            <w:tcBorders>
              <w:top w:val="single" w:sz="4" w:space="0" w:color="auto"/>
              <w:left w:val="single" w:sz="4" w:space="0" w:color="auto"/>
              <w:bottom w:val="single" w:sz="4" w:space="0" w:color="auto"/>
              <w:right w:val="single" w:sz="4" w:space="0" w:color="auto"/>
            </w:tcBorders>
            <w:shd w:val="clear" w:color="auto" w:fill="DDDDDD"/>
          </w:tcPr>
          <w:p w14:paraId="29BDC8BA" w14:textId="77777777" w:rsidR="00D34DF0" w:rsidRPr="008A7884" w:rsidRDefault="00D34DF0" w:rsidP="007C0428">
            <w:pPr>
              <w:rPr>
                <w:rFonts w:ascii="Calibri" w:hAnsi="Calibri" w:cs="Calibri"/>
              </w:rPr>
            </w:pPr>
            <w:r w:rsidRPr="008A7884">
              <w:rPr>
                <w:rFonts w:ascii="Calibri" w:hAnsi="Calibri" w:cs="Calibri"/>
              </w:rPr>
              <w:t>3</w:t>
            </w:r>
          </w:p>
        </w:tc>
        <w:tc>
          <w:tcPr>
            <w:tcW w:w="263" w:type="dxa"/>
            <w:tcBorders>
              <w:top w:val="single" w:sz="4" w:space="0" w:color="auto"/>
              <w:left w:val="single" w:sz="4" w:space="0" w:color="auto"/>
              <w:bottom w:val="single" w:sz="4" w:space="0" w:color="auto"/>
              <w:right w:val="single" w:sz="4" w:space="0" w:color="auto"/>
            </w:tcBorders>
            <w:shd w:val="clear" w:color="auto" w:fill="DDDDDD"/>
          </w:tcPr>
          <w:p w14:paraId="70CA54E5" w14:textId="77777777" w:rsidR="00D34DF0" w:rsidRPr="008A7884" w:rsidRDefault="00D34DF0" w:rsidP="007C0428">
            <w:pPr>
              <w:rPr>
                <w:rFonts w:ascii="Calibri" w:hAnsi="Calibri" w:cs="Calibri"/>
              </w:rPr>
            </w:pPr>
            <w:r w:rsidRPr="008A7884">
              <w:rPr>
                <w:rFonts w:ascii="Calibri" w:hAnsi="Calibri" w:cs="Calibri"/>
              </w:rPr>
              <w:t>4</w:t>
            </w:r>
          </w:p>
        </w:tc>
        <w:tc>
          <w:tcPr>
            <w:tcW w:w="263" w:type="dxa"/>
            <w:tcBorders>
              <w:top w:val="single" w:sz="4" w:space="0" w:color="auto"/>
              <w:left w:val="single" w:sz="4" w:space="0" w:color="auto"/>
              <w:bottom w:val="single" w:sz="4" w:space="0" w:color="auto"/>
              <w:right w:val="single" w:sz="4" w:space="0" w:color="auto"/>
            </w:tcBorders>
            <w:shd w:val="clear" w:color="auto" w:fill="DDDDDD"/>
          </w:tcPr>
          <w:p w14:paraId="1D27C06B" w14:textId="77777777" w:rsidR="00D34DF0" w:rsidRPr="008A7884" w:rsidRDefault="00D34DF0" w:rsidP="007C0428">
            <w:pPr>
              <w:rPr>
                <w:rFonts w:ascii="Calibri" w:hAnsi="Calibri" w:cs="Calibri"/>
              </w:rPr>
            </w:pPr>
            <w:r w:rsidRPr="008A7884">
              <w:rPr>
                <w:rFonts w:ascii="Calibri" w:hAnsi="Calibri" w:cs="Calibri"/>
              </w:rPr>
              <w:t>1</w:t>
            </w:r>
          </w:p>
        </w:tc>
        <w:tc>
          <w:tcPr>
            <w:tcW w:w="263" w:type="dxa"/>
            <w:tcBorders>
              <w:top w:val="single" w:sz="4" w:space="0" w:color="auto"/>
              <w:left w:val="single" w:sz="4" w:space="0" w:color="auto"/>
              <w:bottom w:val="single" w:sz="4" w:space="0" w:color="auto"/>
              <w:right w:val="single" w:sz="4" w:space="0" w:color="auto"/>
            </w:tcBorders>
            <w:shd w:val="clear" w:color="auto" w:fill="DDDDDD"/>
          </w:tcPr>
          <w:p w14:paraId="190D79A7" w14:textId="77777777" w:rsidR="00D34DF0" w:rsidRPr="008A7884" w:rsidRDefault="00D34DF0" w:rsidP="007C0428">
            <w:pPr>
              <w:rPr>
                <w:rFonts w:ascii="Calibri" w:hAnsi="Calibri" w:cs="Calibri"/>
              </w:rPr>
            </w:pPr>
            <w:r w:rsidRPr="008A7884">
              <w:rPr>
                <w:rFonts w:ascii="Calibri" w:hAnsi="Calibri" w:cs="Calibri"/>
              </w:rPr>
              <w:t>2</w:t>
            </w:r>
          </w:p>
        </w:tc>
        <w:tc>
          <w:tcPr>
            <w:tcW w:w="263" w:type="dxa"/>
            <w:tcBorders>
              <w:top w:val="single" w:sz="4" w:space="0" w:color="auto"/>
              <w:left w:val="single" w:sz="4" w:space="0" w:color="auto"/>
              <w:bottom w:val="single" w:sz="4" w:space="0" w:color="auto"/>
              <w:right w:val="single" w:sz="4" w:space="0" w:color="auto"/>
            </w:tcBorders>
            <w:shd w:val="clear" w:color="auto" w:fill="DDDDDD"/>
          </w:tcPr>
          <w:p w14:paraId="3500B8A9" w14:textId="77777777" w:rsidR="00D34DF0" w:rsidRPr="008A7884" w:rsidRDefault="00D34DF0" w:rsidP="007C0428">
            <w:pPr>
              <w:rPr>
                <w:rFonts w:ascii="Calibri" w:hAnsi="Calibri" w:cs="Calibri"/>
              </w:rPr>
            </w:pPr>
            <w:r w:rsidRPr="008A7884">
              <w:rPr>
                <w:rFonts w:ascii="Calibri" w:hAnsi="Calibri" w:cs="Calibri"/>
              </w:rPr>
              <w:t>3</w:t>
            </w:r>
          </w:p>
        </w:tc>
        <w:tc>
          <w:tcPr>
            <w:tcW w:w="264" w:type="dxa"/>
            <w:tcBorders>
              <w:top w:val="single" w:sz="4" w:space="0" w:color="auto"/>
              <w:left w:val="single" w:sz="4" w:space="0" w:color="auto"/>
              <w:bottom w:val="single" w:sz="4" w:space="0" w:color="auto"/>
              <w:right w:val="single" w:sz="4" w:space="0" w:color="auto"/>
            </w:tcBorders>
            <w:shd w:val="clear" w:color="auto" w:fill="DDDDDD"/>
          </w:tcPr>
          <w:p w14:paraId="77B8FFB0" w14:textId="77777777" w:rsidR="00D34DF0" w:rsidRPr="008A7884" w:rsidRDefault="00D34DF0" w:rsidP="007C0428">
            <w:pPr>
              <w:rPr>
                <w:rFonts w:ascii="Calibri" w:hAnsi="Calibri" w:cs="Calibri"/>
              </w:rPr>
            </w:pPr>
            <w:r w:rsidRPr="008A7884">
              <w:rPr>
                <w:rFonts w:ascii="Calibri" w:hAnsi="Calibri" w:cs="Calibri"/>
              </w:rPr>
              <w:t>4</w:t>
            </w:r>
          </w:p>
        </w:tc>
        <w:tc>
          <w:tcPr>
            <w:tcW w:w="264" w:type="dxa"/>
            <w:tcBorders>
              <w:top w:val="single" w:sz="4" w:space="0" w:color="auto"/>
              <w:left w:val="single" w:sz="4" w:space="0" w:color="auto"/>
              <w:bottom w:val="single" w:sz="4" w:space="0" w:color="auto"/>
              <w:right w:val="single" w:sz="4" w:space="0" w:color="auto"/>
            </w:tcBorders>
            <w:shd w:val="clear" w:color="auto" w:fill="DDDDDD"/>
          </w:tcPr>
          <w:p w14:paraId="0F35EA0B" w14:textId="77777777" w:rsidR="00D34DF0" w:rsidRPr="008A7884" w:rsidRDefault="00D34DF0" w:rsidP="007C0428">
            <w:pPr>
              <w:rPr>
                <w:rFonts w:ascii="Calibri" w:hAnsi="Calibri" w:cs="Calibri"/>
              </w:rPr>
            </w:pPr>
            <w:r w:rsidRPr="008A7884">
              <w:rPr>
                <w:rFonts w:ascii="Calibri" w:hAnsi="Calibri" w:cs="Calibri"/>
              </w:rPr>
              <w:t>1</w:t>
            </w:r>
          </w:p>
        </w:tc>
        <w:tc>
          <w:tcPr>
            <w:tcW w:w="264" w:type="dxa"/>
            <w:tcBorders>
              <w:top w:val="single" w:sz="4" w:space="0" w:color="auto"/>
              <w:left w:val="single" w:sz="4" w:space="0" w:color="auto"/>
              <w:bottom w:val="single" w:sz="4" w:space="0" w:color="auto"/>
              <w:right w:val="single" w:sz="4" w:space="0" w:color="auto"/>
            </w:tcBorders>
            <w:shd w:val="clear" w:color="auto" w:fill="DDDDDD"/>
          </w:tcPr>
          <w:p w14:paraId="22605914" w14:textId="77777777" w:rsidR="00D34DF0" w:rsidRPr="008A7884" w:rsidRDefault="00D34DF0" w:rsidP="007C0428">
            <w:pPr>
              <w:rPr>
                <w:rFonts w:ascii="Calibri" w:hAnsi="Calibri" w:cs="Calibri"/>
              </w:rPr>
            </w:pPr>
            <w:r w:rsidRPr="008A7884">
              <w:rPr>
                <w:rFonts w:ascii="Calibri" w:hAnsi="Calibri" w:cs="Calibri"/>
              </w:rPr>
              <w:t>2</w:t>
            </w:r>
          </w:p>
        </w:tc>
        <w:tc>
          <w:tcPr>
            <w:tcW w:w="264" w:type="dxa"/>
            <w:tcBorders>
              <w:top w:val="single" w:sz="4" w:space="0" w:color="auto"/>
              <w:left w:val="single" w:sz="4" w:space="0" w:color="auto"/>
              <w:bottom w:val="single" w:sz="4" w:space="0" w:color="auto"/>
              <w:right w:val="single" w:sz="4" w:space="0" w:color="auto"/>
            </w:tcBorders>
            <w:shd w:val="clear" w:color="auto" w:fill="DDDDDD"/>
          </w:tcPr>
          <w:p w14:paraId="654606C4" w14:textId="77777777" w:rsidR="00D34DF0" w:rsidRPr="008A7884" w:rsidRDefault="00D34DF0" w:rsidP="007C0428">
            <w:pPr>
              <w:rPr>
                <w:rFonts w:ascii="Calibri" w:hAnsi="Calibri" w:cs="Calibri"/>
              </w:rPr>
            </w:pPr>
            <w:r w:rsidRPr="008A7884">
              <w:rPr>
                <w:rFonts w:ascii="Calibri" w:hAnsi="Calibri" w:cs="Calibri"/>
              </w:rPr>
              <w:t>3</w:t>
            </w:r>
          </w:p>
        </w:tc>
        <w:tc>
          <w:tcPr>
            <w:tcW w:w="264" w:type="dxa"/>
            <w:tcBorders>
              <w:top w:val="single" w:sz="4" w:space="0" w:color="auto"/>
              <w:left w:val="single" w:sz="4" w:space="0" w:color="auto"/>
              <w:bottom w:val="single" w:sz="4" w:space="0" w:color="auto"/>
              <w:right w:val="single" w:sz="4" w:space="0" w:color="auto"/>
            </w:tcBorders>
            <w:shd w:val="clear" w:color="auto" w:fill="DDDDDD"/>
          </w:tcPr>
          <w:p w14:paraId="4A7E7760" w14:textId="77777777" w:rsidR="00D34DF0" w:rsidRPr="008A7884" w:rsidRDefault="00D34DF0" w:rsidP="007C0428">
            <w:pPr>
              <w:rPr>
                <w:rFonts w:ascii="Calibri" w:hAnsi="Calibri" w:cs="Calibri"/>
              </w:rPr>
            </w:pPr>
            <w:r w:rsidRPr="008A7884">
              <w:rPr>
                <w:rFonts w:ascii="Calibri" w:hAnsi="Calibri" w:cs="Calibri"/>
              </w:rPr>
              <w:t>4</w:t>
            </w:r>
          </w:p>
        </w:tc>
        <w:tc>
          <w:tcPr>
            <w:tcW w:w="264" w:type="dxa"/>
            <w:tcBorders>
              <w:top w:val="single" w:sz="4" w:space="0" w:color="auto"/>
              <w:left w:val="single" w:sz="4" w:space="0" w:color="auto"/>
              <w:bottom w:val="single" w:sz="4" w:space="0" w:color="auto"/>
              <w:right w:val="single" w:sz="4" w:space="0" w:color="auto"/>
            </w:tcBorders>
            <w:shd w:val="clear" w:color="auto" w:fill="DDDDDD"/>
          </w:tcPr>
          <w:p w14:paraId="70B68679" w14:textId="77777777" w:rsidR="00D34DF0" w:rsidRPr="008A7884" w:rsidRDefault="00D34DF0" w:rsidP="007C0428">
            <w:pPr>
              <w:rPr>
                <w:rFonts w:ascii="Calibri" w:hAnsi="Calibri" w:cs="Calibri"/>
              </w:rPr>
            </w:pPr>
            <w:r w:rsidRPr="008A7884">
              <w:rPr>
                <w:rFonts w:ascii="Calibri" w:hAnsi="Calibri" w:cs="Calibri"/>
              </w:rPr>
              <w:t>1</w:t>
            </w:r>
          </w:p>
        </w:tc>
        <w:tc>
          <w:tcPr>
            <w:tcW w:w="264" w:type="dxa"/>
            <w:tcBorders>
              <w:top w:val="single" w:sz="4" w:space="0" w:color="auto"/>
              <w:left w:val="single" w:sz="4" w:space="0" w:color="auto"/>
              <w:bottom w:val="single" w:sz="4" w:space="0" w:color="auto"/>
              <w:right w:val="single" w:sz="4" w:space="0" w:color="auto"/>
            </w:tcBorders>
            <w:shd w:val="clear" w:color="auto" w:fill="DDDDDD"/>
          </w:tcPr>
          <w:p w14:paraId="2551BFAD" w14:textId="77777777" w:rsidR="00D34DF0" w:rsidRPr="008A7884" w:rsidRDefault="00D34DF0" w:rsidP="007C0428">
            <w:pPr>
              <w:rPr>
                <w:rFonts w:ascii="Calibri" w:hAnsi="Calibri" w:cs="Calibri"/>
              </w:rPr>
            </w:pPr>
            <w:r w:rsidRPr="008A7884">
              <w:rPr>
                <w:rFonts w:ascii="Calibri" w:hAnsi="Calibri" w:cs="Calibri"/>
              </w:rPr>
              <w:t>2</w:t>
            </w:r>
          </w:p>
        </w:tc>
        <w:tc>
          <w:tcPr>
            <w:tcW w:w="264" w:type="dxa"/>
            <w:tcBorders>
              <w:top w:val="single" w:sz="4" w:space="0" w:color="auto"/>
              <w:left w:val="single" w:sz="4" w:space="0" w:color="auto"/>
              <w:bottom w:val="single" w:sz="4" w:space="0" w:color="auto"/>
              <w:right w:val="single" w:sz="4" w:space="0" w:color="auto"/>
            </w:tcBorders>
            <w:shd w:val="clear" w:color="auto" w:fill="DDDDDD"/>
          </w:tcPr>
          <w:p w14:paraId="4C332318" w14:textId="77777777" w:rsidR="00D34DF0" w:rsidRPr="008A7884" w:rsidRDefault="00D34DF0" w:rsidP="007C0428">
            <w:pPr>
              <w:rPr>
                <w:rFonts w:ascii="Calibri" w:hAnsi="Calibri" w:cs="Calibri"/>
              </w:rPr>
            </w:pPr>
            <w:r w:rsidRPr="008A7884">
              <w:rPr>
                <w:rFonts w:ascii="Calibri" w:hAnsi="Calibri" w:cs="Calibri"/>
              </w:rPr>
              <w:t>3</w:t>
            </w:r>
          </w:p>
        </w:tc>
        <w:tc>
          <w:tcPr>
            <w:tcW w:w="264" w:type="dxa"/>
            <w:tcBorders>
              <w:top w:val="single" w:sz="4" w:space="0" w:color="auto"/>
              <w:left w:val="single" w:sz="4" w:space="0" w:color="auto"/>
              <w:bottom w:val="single" w:sz="4" w:space="0" w:color="auto"/>
              <w:right w:val="single" w:sz="4" w:space="0" w:color="auto"/>
            </w:tcBorders>
            <w:shd w:val="clear" w:color="auto" w:fill="DDDDDD"/>
          </w:tcPr>
          <w:p w14:paraId="60D621FD" w14:textId="77777777" w:rsidR="00D34DF0" w:rsidRPr="008A7884" w:rsidRDefault="00D34DF0" w:rsidP="007C0428">
            <w:pPr>
              <w:rPr>
                <w:rFonts w:ascii="Calibri" w:hAnsi="Calibri" w:cs="Calibri"/>
              </w:rPr>
            </w:pPr>
            <w:r w:rsidRPr="008A7884">
              <w:rPr>
                <w:rFonts w:ascii="Calibri" w:hAnsi="Calibri" w:cs="Calibri"/>
              </w:rPr>
              <w:t>4</w:t>
            </w:r>
          </w:p>
        </w:tc>
        <w:tc>
          <w:tcPr>
            <w:tcW w:w="264" w:type="dxa"/>
            <w:tcBorders>
              <w:top w:val="single" w:sz="4" w:space="0" w:color="auto"/>
              <w:left w:val="single" w:sz="4" w:space="0" w:color="auto"/>
              <w:bottom w:val="single" w:sz="4" w:space="0" w:color="auto"/>
              <w:right w:val="single" w:sz="4" w:space="0" w:color="auto"/>
            </w:tcBorders>
            <w:shd w:val="clear" w:color="auto" w:fill="DDDDDD"/>
          </w:tcPr>
          <w:p w14:paraId="11E2D1B0" w14:textId="77777777" w:rsidR="00D34DF0" w:rsidRPr="008A7884" w:rsidRDefault="00D34DF0" w:rsidP="007C0428">
            <w:pPr>
              <w:rPr>
                <w:rFonts w:ascii="Calibri" w:hAnsi="Calibri" w:cs="Calibri"/>
              </w:rPr>
            </w:pPr>
            <w:r w:rsidRPr="008A7884">
              <w:rPr>
                <w:rFonts w:ascii="Calibri" w:hAnsi="Calibri" w:cs="Calibri"/>
              </w:rPr>
              <w:t>1</w:t>
            </w:r>
          </w:p>
        </w:tc>
        <w:tc>
          <w:tcPr>
            <w:tcW w:w="264" w:type="dxa"/>
            <w:tcBorders>
              <w:top w:val="single" w:sz="4" w:space="0" w:color="auto"/>
              <w:left w:val="single" w:sz="4" w:space="0" w:color="auto"/>
              <w:bottom w:val="single" w:sz="4" w:space="0" w:color="auto"/>
              <w:right w:val="single" w:sz="4" w:space="0" w:color="auto"/>
            </w:tcBorders>
            <w:shd w:val="clear" w:color="auto" w:fill="DDDDDD"/>
          </w:tcPr>
          <w:p w14:paraId="4592FA32" w14:textId="77777777" w:rsidR="00D34DF0" w:rsidRPr="008A7884" w:rsidRDefault="00D34DF0" w:rsidP="007C0428">
            <w:pPr>
              <w:rPr>
                <w:rFonts w:ascii="Calibri" w:hAnsi="Calibri" w:cs="Calibri"/>
              </w:rPr>
            </w:pPr>
            <w:r w:rsidRPr="008A7884">
              <w:rPr>
                <w:rFonts w:ascii="Calibri" w:hAnsi="Calibri" w:cs="Calibri"/>
              </w:rPr>
              <w:t>2</w:t>
            </w:r>
          </w:p>
        </w:tc>
        <w:tc>
          <w:tcPr>
            <w:tcW w:w="264" w:type="dxa"/>
            <w:tcBorders>
              <w:top w:val="single" w:sz="4" w:space="0" w:color="auto"/>
              <w:left w:val="single" w:sz="4" w:space="0" w:color="auto"/>
              <w:bottom w:val="single" w:sz="4" w:space="0" w:color="auto"/>
              <w:right w:val="single" w:sz="4" w:space="0" w:color="auto"/>
            </w:tcBorders>
            <w:shd w:val="clear" w:color="auto" w:fill="DDDDDD"/>
          </w:tcPr>
          <w:p w14:paraId="32951EEA" w14:textId="77777777" w:rsidR="00D34DF0" w:rsidRPr="008A7884" w:rsidRDefault="00D34DF0" w:rsidP="007C0428">
            <w:pPr>
              <w:rPr>
                <w:rFonts w:ascii="Calibri" w:hAnsi="Calibri" w:cs="Calibri"/>
              </w:rPr>
            </w:pPr>
            <w:r w:rsidRPr="008A7884">
              <w:rPr>
                <w:rFonts w:ascii="Calibri" w:hAnsi="Calibri" w:cs="Calibri"/>
              </w:rPr>
              <w:t>3</w:t>
            </w:r>
          </w:p>
        </w:tc>
        <w:tc>
          <w:tcPr>
            <w:tcW w:w="264" w:type="dxa"/>
            <w:tcBorders>
              <w:top w:val="single" w:sz="4" w:space="0" w:color="auto"/>
              <w:left w:val="single" w:sz="4" w:space="0" w:color="auto"/>
              <w:bottom w:val="single" w:sz="4" w:space="0" w:color="auto"/>
              <w:right w:val="single" w:sz="4" w:space="0" w:color="auto"/>
            </w:tcBorders>
            <w:shd w:val="clear" w:color="auto" w:fill="DDDDDD"/>
          </w:tcPr>
          <w:p w14:paraId="1DCFCD2E" w14:textId="77777777" w:rsidR="00D34DF0" w:rsidRPr="008A7884" w:rsidRDefault="00D34DF0" w:rsidP="007C0428">
            <w:pPr>
              <w:rPr>
                <w:rFonts w:ascii="Calibri" w:hAnsi="Calibri" w:cs="Calibri"/>
              </w:rPr>
            </w:pPr>
            <w:r w:rsidRPr="008A7884">
              <w:rPr>
                <w:rFonts w:ascii="Calibri" w:hAnsi="Calibri" w:cs="Calibri"/>
              </w:rPr>
              <w:t>4</w:t>
            </w:r>
          </w:p>
        </w:tc>
        <w:tc>
          <w:tcPr>
            <w:tcW w:w="264" w:type="dxa"/>
            <w:tcBorders>
              <w:top w:val="single" w:sz="4" w:space="0" w:color="auto"/>
              <w:left w:val="single" w:sz="4" w:space="0" w:color="auto"/>
              <w:bottom w:val="single" w:sz="4" w:space="0" w:color="auto"/>
              <w:right w:val="single" w:sz="4" w:space="0" w:color="auto"/>
            </w:tcBorders>
            <w:shd w:val="clear" w:color="auto" w:fill="DDDDDD"/>
          </w:tcPr>
          <w:p w14:paraId="47FF0CD7" w14:textId="77777777" w:rsidR="00D34DF0" w:rsidRPr="008A7884" w:rsidRDefault="00D34DF0" w:rsidP="007C0428">
            <w:pPr>
              <w:rPr>
                <w:rFonts w:ascii="Calibri" w:hAnsi="Calibri" w:cs="Calibri"/>
              </w:rPr>
            </w:pPr>
            <w:r w:rsidRPr="008A7884">
              <w:rPr>
                <w:rFonts w:ascii="Calibri" w:hAnsi="Calibri" w:cs="Calibri"/>
              </w:rPr>
              <w:t>1</w:t>
            </w:r>
          </w:p>
        </w:tc>
        <w:tc>
          <w:tcPr>
            <w:tcW w:w="264" w:type="dxa"/>
            <w:tcBorders>
              <w:top w:val="single" w:sz="4" w:space="0" w:color="auto"/>
              <w:left w:val="single" w:sz="4" w:space="0" w:color="auto"/>
              <w:bottom w:val="single" w:sz="4" w:space="0" w:color="auto"/>
              <w:right w:val="single" w:sz="4" w:space="0" w:color="auto"/>
            </w:tcBorders>
            <w:shd w:val="clear" w:color="auto" w:fill="DDDDDD"/>
          </w:tcPr>
          <w:p w14:paraId="1E9C779D" w14:textId="77777777" w:rsidR="00D34DF0" w:rsidRPr="008A7884" w:rsidRDefault="00D34DF0" w:rsidP="007C0428">
            <w:pPr>
              <w:rPr>
                <w:rFonts w:ascii="Calibri" w:hAnsi="Calibri" w:cs="Calibri"/>
              </w:rPr>
            </w:pPr>
            <w:r w:rsidRPr="008A7884">
              <w:rPr>
                <w:rFonts w:ascii="Calibri" w:hAnsi="Calibri" w:cs="Calibri"/>
              </w:rPr>
              <w:t>2</w:t>
            </w:r>
          </w:p>
        </w:tc>
        <w:tc>
          <w:tcPr>
            <w:tcW w:w="264" w:type="dxa"/>
            <w:tcBorders>
              <w:top w:val="single" w:sz="4" w:space="0" w:color="auto"/>
              <w:left w:val="single" w:sz="4" w:space="0" w:color="auto"/>
              <w:bottom w:val="single" w:sz="4" w:space="0" w:color="auto"/>
              <w:right w:val="single" w:sz="4" w:space="0" w:color="auto"/>
            </w:tcBorders>
            <w:shd w:val="clear" w:color="auto" w:fill="DDDDDD"/>
          </w:tcPr>
          <w:p w14:paraId="73A57DE6" w14:textId="77777777" w:rsidR="00D34DF0" w:rsidRPr="008A7884" w:rsidRDefault="00D34DF0" w:rsidP="007C0428">
            <w:pPr>
              <w:rPr>
                <w:rFonts w:ascii="Calibri" w:hAnsi="Calibri" w:cs="Calibri"/>
              </w:rPr>
            </w:pPr>
            <w:r w:rsidRPr="008A7884">
              <w:rPr>
                <w:rFonts w:ascii="Calibri" w:hAnsi="Calibri" w:cs="Calibri"/>
              </w:rPr>
              <w:t>3</w:t>
            </w:r>
          </w:p>
        </w:tc>
        <w:tc>
          <w:tcPr>
            <w:tcW w:w="264" w:type="dxa"/>
            <w:tcBorders>
              <w:top w:val="single" w:sz="4" w:space="0" w:color="auto"/>
              <w:left w:val="single" w:sz="4" w:space="0" w:color="auto"/>
              <w:bottom w:val="single" w:sz="4" w:space="0" w:color="auto"/>
              <w:right w:val="single" w:sz="4" w:space="0" w:color="auto"/>
            </w:tcBorders>
            <w:shd w:val="clear" w:color="auto" w:fill="DDDDDD"/>
          </w:tcPr>
          <w:p w14:paraId="2EDBE5C7" w14:textId="77777777" w:rsidR="00D34DF0" w:rsidRPr="008A7884" w:rsidRDefault="00D34DF0" w:rsidP="007C0428">
            <w:pPr>
              <w:rPr>
                <w:rFonts w:ascii="Calibri" w:hAnsi="Calibri" w:cs="Calibri"/>
              </w:rPr>
            </w:pPr>
            <w:r w:rsidRPr="008A7884">
              <w:rPr>
                <w:rFonts w:ascii="Calibri" w:hAnsi="Calibri" w:cs="Calibri"/>
              </w:rPr>
              <w:t>4</w:t>
            </w:r>
          </w:p>
        </w:tc>
        <w:tc>
          <w:tcPr>
            <w:tcW w:w="263" w:type="dxa"/>
            <w:tcBorders>
              <w:top w:val="single" w:sz="4" w:space="0" w:color="auto"/>
              <w:left w:val="single" w:sz="4" w:space="0" w:color="auto"/>
              <w:bottom w:val="single" w:sz="4" w:space="0" w:color="auto"/>
              <w:right w:val="single" w:sz="4" w:space="0" w:color="auto"/>
            </w:tcBorders>
            <w:shd w:val="clear" w:color="auto" w:fill="DDDDDD"/>
          </w:tcPr>
          <w:p w14:paraId="450ADB7C" w14:textId="77777777" w:rsidR="00D34DF0" w:rsidRPr="008A7884" w:rsidRDefault="00D34DF0" w:rsidP="007C0428">
            <w:pPr>
              <w:rPr>
                <w:rFonts w:ascii="Calibri" w:hAnsi="Calibri" w:cs="Calibri"/>
              </w:rPr>
            </w:pPr>
            <w:r w:rsidRPr="008A7884">
              <w:rPr>
                <w:rFonts w:ascii="Calibri" w:hAnsi="Calibri" w:cs="Calibri"/>
              </w:rPr>
              <w:t>1</w:t>
            </w:r>
          </w:p>
        </w:tc>
        <w:tc>
          <w:tcPr>
            <w:tcW w:w="265" w:type="dxa"/>
            <w:tcBorders>
              <w:top w:val="single" w:sz="4" w:space="0" w:color="auto"/>
              <w:left w:val="single" w:sz="4" w:space="0" w:color="auto"/>
              <w:bottom w:val="single" w:sz="4" w:space="0" w:color="auto"/>
              <w:right w:val="single" w:sz="4" w:space="0" w:color="auto"/>
            </w:tcBorders>
            <w:shd w:val="clear" w:color="auto" w:fill="DDDDDD"/>
          </w:tcPr>
          <w:p w14:paraId="4C92F5DE" w14:textId="77777777" w:rsidR="00D34DF0" w:rsidRPr="008A7884" w:rsidRDefault="00D34DF0" w:rsidP="007C0428">
            <w:pPr>
              <w:rPr>
                <w:rFonts w:ascii="Calibri" w:hAnsi="Calibri" w:cs="Calibri"/>
              </w:rPr>
            </w:pPr>
            <w:r w:rsidRPr="008A7884">
              <w:rPr>
                <w:rFonts w:ascii="Calibri" w:hAnsi="Calibri" w:cs="Calibri"/>
              </w:rPr>
              <w:t>2</w:t>
            </w:r>
          </w:p>
        </w:tc>
        <w:tc>
          <w:tcPr>
            <w:tcW w:w="264" w:type="dxa"/>
            <w:tcBorders>
              <w:top w:val="single" w:sz="4" w:space="0" w:color="auto"/>
              <w:left w:val="single" w:sz="4" w:space="0" w:color="auto"/>
              <w:bottom w:val="single" w:sz="4" w:space="0" w:color="auto"/>
              <w:right w:val="single" w:sz="4" w:space="0" w:color="auto"/>
            </w:tcBorders>
            <w:shd w:val="clear" w:color="auto" w:fill="DDDDDD"/>
          </w:tcPr>
          <w:p w14:paraId="3CEF2CFA" w14:textId="77777777" w:rsidR="00D34DF0" w:rsidRPr="008A7884" w:rsidRDefault="00D34DF0" w:rsidP="007C0428">
            <w:pPr>
              <w:rPr>
                <w:rFonts w:ascii="Calibri" w:hAnsi="Calibri" w:cs="Calibri"/>
              </w:rPr>
            </w:pPr>
            <w:r w:rsidRPr="008A7884">
              <w:rPr>
                <w:rFonts w:ascii="Calibri" w:hAnsi="Calibri" w:cs="Calibri"/>
              </w:rPr>
              <w:t>3</w:t>
            </w:r>
          </w:p>
        </w:tc>
        <w:tc>
          <w:tcPr>
            <w:tcW w:w="264" w:type="dxa"/>
            <w:tcBorders>
              <w:top w:val="single" w:sz="4" w:space="0" w:color="auto"/>
              <w:left w:val="single" w:sz="4" w:space="0" w:color="auto"/>
              <w:bottom w:val="single" w:sz="4" w:space="0" w:color="auto"/>
              <w:right w:val="single" w:sz="4" w:space="0" w:color="auto"/>
            </w:tcBorders>
            <w:shd w:val="clear" w:color="auto" w:fill="DDDDDD"/>
          </w:tcPr>
          <w:p w14:paraId="3E9D38CE" w14:textId="77777777" w:rsidR="00D34DF0" w:rsidRPr="008A7884" w:rsidRDefault="00D34DF0" w:rsidP="007C0428">
            <w:pPr>
              <w:rPr>
                <w:rFonts w:ascii="Calibri" w:hAnsi="Calibri" w:cs="Calibri"/>
              </w:rPr>
            </w:pPr>
            <w:r w:rsidRPr="008A7884">
              <w:rPr>
                <w:rFonts w:ascii="Calibri" w:hAnsi="Calibri" w:cs="Calibri"/>
              </w:rPr>
              <w:t>4</w:t>
            </w:r>
          </w:p>
        </w:tc>
        <w:tc>
          <w:tcPr>
            <w:tcW w:w="264" w:type="dxa"/>
            <w:tcBorders>
              <w:top w:val="single" w:sz="4" w:space="0" w:color="auto"/>
              <w:left w:val="single" w:sz="4" w:space="0" w:color="auto"/>
              <w:bottom w:val="single" w:sz="4" w:space="0" w:color="auto"/>
              <w:right w:val="single" w:sz="4" w:space="0" w:color="auto"/>
            </w:tcBorders>
            <w:shd w:val="clear" w:color="auto" w:fill="DDDDDD"/>
          </w:tcPr>
          <w:p w14:paraId="30990357" w14:textId="77777777" w:rsidR="00D34DF0" w:rsidRPr="008A7884" w:rsidRDefault="00D34DF0" w:rsidP="007C0428">
            <w:pPr>
              <w:rPr>
                <w:rFonts w:ascii="Calibri" w:hAnsi="Calibri" w:cs="Calibri"/>
              </w:rPr>
            </w:pPr>
            <w:r w:rsidRPr="008A7884">
              <w:rPr>
                <w:rFonts w:ascii="Calibri" w:hAnsi="Calibri" w:cs="Calibri"/>
              </w:rPr>
              <w:t>1</w:t>
            </w:r>
          </w:p>
        </w:tc>
        <w:tc>
          <w:tcPr>
            <w:tcW w:w="264" w:type="dxa"/>
            <w:tcBorders>
              <w:top w:val="single" w:sz="4" w:space="0" w:color="auto"/>
              <w:left w:val="single" w:sz="4" w:space="0" w:color="auto"/>
              <w:bottom w:val="single" w:sz="4" w:space="0" w:color="auto"/>
              <w:right w:val="single" w:sz="4" w:space="0" w:color="auto"/>
            </w:tcBorders>
            <w:shd w:val="clear" w:color="auto" w:fill="DDDDDD"/>
          </w:tcPr>
          <w:p w14:paraId="7921E589" w14:textId="77777777" w:rsidR="00D34DF0" w:rsidRPr="008A7884" w:rsidRDefault="00D34DF0" w:rsidP="007C0428">
            <w:pPr>
              <w:rPr>
                <w:rFonts w:ascii="Calibri" w:hAnsi="Calibri" w:cs="Calibri"/>
              </w:rPr>
            </w:pPr>
            <w:r w:rsidRPr="008A7884">
              <w:rPr>
                <w:rFonts w:ascii="Calibri" w:hAnsi="Calibri" w:cs="Calibri"/>
              </w:rPr>
              <w:t>2</w:t>
            </w:r>
          </w:p>
        </w:tc>
        <w:tc>
          <w:tcPr>
            <w:tcW w:w="264" w:type="dxa"/>
            <w:tcBorders>
              <w:top w:val="single" w:sz="4" w:space="0" w:color="auto"/>
              <w:left w:val="single" w:sz="4" w:space="0" w:color="auto"/>
              <w:bottom w:val="single" w:sz="4" w:space="0" w:color="auto"/>
              <w:right w:val="single" w:sz="4" w:space="0" w:color="auto"/>
            </w:tcBorders>
            <w:shd w:val="clear" w:color="auto" w:fill="DDDDDD"/>
          </w:tcPr>
          <w:p w14:paraId="246FBD2B" w14:textId="77777777" w:rsidR="00D34DF0" w:rsidRPr="008A7884" w:rsidRDefault="00D34DF0" w:rsidP="007C0428">
            <w:pPr>
              <w:rPr>
                <w:rFonts w:ascii="Calibri" w:hAnsi="Calibri" w:cs="Calibri"/>
              </w:rPr>
            </w:pPr>
            <w:r w:rsidRPr="008A7884">
              <w:rPr>
                <w:rFonts w:ascii="Calibri" w:hAnsi="Calibri" w:cs="Calibri"/>
              </w:rPr>
              <w:t>3</w:t>
            </w:r>
          </w:p>
        </w:tc>
        <w:tc>
          <w:tcPr>
            <w:tcW w:w="264" w:type="dxa"/>
            <w:tcBorders>
              <w:top w:val="single" w:sz="4" w:space="0" w:color="auto"/>
              <w:left w:val="single" w:sz="4" w:space="0" w:color="auto"/>
              <w:bottom w:val="single" w:sz="4" w:space="0" w:color="auto"/>
              <w:right w:val="single" w:sz="4" w:space="0" w:color="auto"/>
            </w:tcBorders>
            <w:shd w:val="clear" w:color="auto" w:fill="DDDDDD"/>
          </w:tcPr>
          <w:p w14:paraId="6DB8F2F6" w14:textId="77777777" w:rsidR="00D34DF0" w:rsidRPr="008A7884" w:rsidRDefault="00D34DF0" w:rsidP="007C0428">
            <w:pPr>
              <w:rPr>
                <w:rFonts w:ascii="Calibri" w:hAnsi="Calibri" w:cs="Calibri"/>
              </w:rPr>
            </w:pPr>
            <w:r w:rsidRPr="008A7884">
              <w:rPr>
                <w:rFonts w:ascii="Calibri" w:hAnsi="Calibri" w:cs="Calibri"/>
              </w:rPr>
              <w:t>4</w:t>
            </w:r>
          </w:p>
        </w:tc>
      </w:tr>
      <w:tr w:rsidR="00D34DF0" w:rsidRPr="008A7884" w14:paraId="778E98F8" w14:textId="77777777">
        <w:tc>
          <w:tcPr>
            <w:tcW w:w="2628" w:type="dxa"/>
            <w:tcBorders>
              <w:top w:val="single" w:sz="4" w:space="0" w:color="auto"/>
            </w:tcBorders>
            <w:shd w:val="clear" w:color="auto" w:fill="FFFF99"/>
          </w:tcPr>
          <w:p w14:paraId="1D1155B6" w14:textId="77777777" w:rsidR="00D34DF0" w:rsidRPr="008A7884" w:rsidRDefault="00D34DF0" w:rsidP="007C0428">
            <w:pPr>
              <w:rPr>
                <w:rFonts w:ascii="Calibri" w:hAnsi="Calibri" w:cs="Calibri"/>
                <w:b/>
              </w:rPr>
            </w:pPr>
            <w:r w:rsidRPr="008A7884">
              <w:rPr>
                <w:rFonts w:ascii="Calibri" w:hAnsi="Calibri" w:cs="Calibri"/>
                <w:b/>
              </w:rPr>
              <w:t>A)</w:t>
            </w:r>
          </w:p>
        </w:tc>
        <w:tc>
          <w:tcPr>
            <w:tcW w:w="263" w:type="dxa"/>
            <w:tcBorders>
              <w:top w:val="single" w:sz="4" w:space="0" w:color="auto"/>
              <w:bottom w:val="single" w:sz="4" w:space="0" w:color="auto"/>
              <w:right w:val="single" w:sz="4" w:space="0" w:color="auto"/>
            </w:tcBorders>
            <w:shd w:val="clear" w:color="auto" w:fill="CCFFCC"/>
          </w:tcPr>
          <w:p w14:paraId="3D11EDED"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73E16986"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299A1E03"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187E14F6"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37F6D9DD"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1410CB7B"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635AD924"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2F492168"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239358C4"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66C123B4"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1A839BB1"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45F88CF9"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6B4504B8"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51D305FF"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2799EAEB"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56D606B2"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6BCBC5E2"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03736C89"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7E1779CA"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65A83929"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01A5C0A0"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4EDB6EB9"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53339CAD"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7E0E8C9C"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0F352EDE"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0653A73C"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52435F32"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7DA7D60E"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2ACBCF92"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67E6F0E0"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21B39D3D"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02A3FB2A"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67E7311A"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2B53B127"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44BFF591"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133C91B2"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15AE2139"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543D4D17"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4EC34CD6"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356793A5"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6197FBFA" w14:textId="77777777" w:rsidR="00D34DF0" w:rsidRPr="008A7884" w:rsidRDefault="00D34DF0" w:rsidP="007C0428">
            <w:pPr>
              <w:rPr>
                <w:rFonts w:ascii="Calibri" w:hAnsi="Calibri" w:cs="Calibri"/>
              </w:rPr>
            </w:pPr>
          </w:p>
        </w:tc>
        <w:tc>
          <w:tcPr>
            <w:tcW w:w="265" w:type="dxa"/>
            <w:tcBorders>
              <w:top w:val="single" w:sz="4" w:space="0" w:color="auto"/>
              <w:left w:val="single" w:sz="4" w:space="0" w:color="auto"/>
              <w:bottom w:val="single" w:sz="4" w:space="0" w:color="auto"/>
              <w:right w:val="single" w:sz="4" w:space="0" w:color="auto"/>
            </w:tcBorders>
            <w:shd w:val="clear" w:color="auto" w:fill="CCFFCC"/>
          </w:tcPr>
          <w:p w14:paraId="1EAA9A43"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11ECBA29"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41AE64C0"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5A5BF9E2"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158E2EAB"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0AA10840"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tcBorders>
            <w:shd w:val="clear" w:color="auto" w:fill="CCFFCC"/>
          </w:tcPr>
          <w:p w14:paraId="5EC64695" w14:textId="77777777" w:rsidR="00D34DF0" w:rsidRPr="008A7884" w:rsidRDefault="00D34DF0" w:rsidP="007C0428">
            <w:pPr>
              <w:rPr>
                <w:rFonts w:ascii="Calibri" w:hAnsi="Calibri" w:cs="Calibri"/>
              </w:rPr>
            </w:pPr>
          </w:p>
        </w:tc>
      </w:tr>
      <w:tr w:rsidR="00D34DF0" w:rsidRPr="008A7884" w14:paraId="6648514F" w14:textId="77777777">
        <w:tc>
          <w:tcPr>
            <w:tcW w:w="2628" w:type="dxa"/>
            <w:shd w:val="clear" w:color="auto" w:fill="FFFF99"/>
          </w:tcPr>
          <w:p w14:paraId="348F4FF1" w14:textId="77777777" w:rsidR="00D34DF0" w:rsidRPr="008A7884" w:rsidRDefault="00D34DF0" w:rsidP="007C0428">
            <w:pPr>
              <w:rPr>
                <w:rFonts w:ascii="Calibri" w:hAnsi="Calibri" w:cs="Calibri"/>
                <w:b/>
              </w:rPr>
            </w:pPr>
            <w:r w:rsidRPr="008A7884">
              <w:rPr>
                <w:rFonts w:ascii="Calibri" w:hAnsi="Calibri" w:cs="Calibri"/>
                <w:b/>
              </w:rPr>
              <w:t>B)</w:t>
            </w:r>
          </w:p>
        </w:tc>
        <w:tc>
          <w:tcPr>
            <w:tcW w:w="263" w:type="dxa"/>
            <w:tcBorders>
              <w:top w:val="single" w:sz="4" w:space="0" w:color="auto"/>
              <w:bottom w:val="single" w:sz="4" w:space="0" w:color="auto"/>
              <w:right w:val="single" w:sz="4" w:space="0" w:color="auto"/>
            </w:tcBorders>
            <w:shd w:val="clear" w:color="auto" w:fill="CCFFCC"/>
          </w:tcPr>
          <w:p w14:paraId="78FA8EF7"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3F4B7F55"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4E60C568"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71820557"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2413BD4A"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24517BE7"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650B1359"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74F233A4"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0AB41384"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395D68E0"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4F8D1C83"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738B9DD6"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4E330930"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16F4463D"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343756CC"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4A099245"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6C3D49D0"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0645AE39"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3A396559"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46F1DA5A"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4752926D"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45C8305F"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2BF47F02"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5DB9490A"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2833F241"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6BE1777C"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43B1C203"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156CD192"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0AB097C6"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33BB3037"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2F358B0B"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3423EF67"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61A4040E"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6C3C6B6B"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64F1DC02"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2D922766"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5AFE3265"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64E02B53"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06EAF8CE"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7F57AEA7"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61D4493B" w14:textId="77777777" w:rsidR="00D34DF0" w:rsidRPr="008A7884" w:rsidRDefault="00D34DF0" w:rsidP="007C0428">
            <w:pPr>
              <w:rPr>
                <w:rFonts w:ascii="Calibri" w:hAnsi="Calibri" w:cs="Calibri"/>
              </w:rPr>
            </w:pPr>
          </w:p>
        </w:tc>
        <w:tc>
          <w:tcPr>
            <w:tcW w:w="265" w:type="dxa"/>
            <w:tcBorders>
              <w:top w:val="single" w:sz="4" w:space="0" w:color="auto"/>
              <w:left w:val="single" w:sz="4" w:space="0" w:color="auto"/>
              <w:bottom w:val="single" w:sz="4" w:space="0" w:color="auto"/>
              <w:right w:val="single" w:sz="4" w:space="0" w:color="auto"/>
            </w:tcBorders>
            <w:shd w:val="clear" w:color="auto" w:fill="CCFFCC"/>
          </w:tcPr>
          <w:p w14:paraId="280A5359"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2F2C3AED"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4EDD5569"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1C2289A5"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74073304"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533D0382"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tcBorders>
            <w:shd w:val="clear" w:color="auto" w:fill="CCFFCC"/>
          </w:tcPr>
          <w:p w14:paraId="66BC7102" w14:textId="77777777" w:rsidR="00D34DF0" w:rsidRPr="008A7884" w:rsidRDefault="00D34DF0" w:rsidP="007C0428">
            <w:pPr>
              <w:rPr>
                <w:rFonts w:ascii="Calibri" w:hAnsi="Calibri" w:cs="Calibri"/>
              </w:rPr>
            </w:pPr>
          </w:p>
        </w:tc>
      </w:tr>
      <w:tr w:rsidR="00D34DF0" w:rsidRPr="008A7884" w14:paraId="44BDF70B" w14:textId="77777777">
        <w:tc>
          <w:tcPr>
            <w:tcW w:w="2628" w:type="dxa"/>
            <w:shd w:val="clear" w:color="auto" w:fill="FFFF99"/>
          </w:tcPr>
          <w:p w14:paraId="7F644000" w14:textId="77777777" w:rsidR="00D34DF0" w:rsidRPr="008A7884" w:rsidRDefault="00D34DF0" w:rsidP="007C0428">
            <w:pPr>
              <w:rPr>
                <w:rFonts w:ascii="Calibri" w:hAnsi="Calibri" w:cs="Calibri"/>
                <w:b/>
              </w:rPr>
            </w:pPr>
            <w:r w:rsidRPr="008A7884">
              <w:rPr>
                <w:rFonts w:ascii="Calibri" w:hAnsi="Calibri" w:cs="Calibri"/>
                <w:b/>
              </w:rPr>
              <w:t>C)</w:t>
            </w:r>
          </w:p>
        </w:tc>
        <w:tc>
          <w:tcPr>
            <w:tcW w:w="263" w:type="dxa"/>
            <w:tcBorders>
              <w:top w:val="single" w:sz="4" w:space="0" w:color="auto"/>
              <w:bottom w:val="single" w:sz="4" w:space="0" w:color="auto"/>
              <w:right w:val="single" w:sz="4" w:space="0" w:color="auto"/>
            </w:tcBorders>
            <w:shd w:val="clear" w:color="auto" w:fill="CCFFCC"/>
          </w:tcPr>
          <w:p w14:paraId="43F84D51"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27BAE5EF"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4813BC91"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3835F01A"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0848DEBB"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6E9551C5"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716EE85A"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46D4B337"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68EC1BD2"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44F43522"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67A73E21"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16075D98"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339E4F62"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5B584129"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63C8A493"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235E7DB6"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7B096E94"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33E41E33"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51675CB9"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055D0904"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5D2F8FD4"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04ADACC2"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15C941CE"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64EE3F92"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2309A5AC"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442584F6"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6E6AA429"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0C28AE16"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0FAB38C5"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36AD8893"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3A5D5348"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2950CFDE"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1C4341E8"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5B4414FB"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5DE5C7C2"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532D50DE"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0C842400"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4465D530"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11B06D54"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385EEFA8"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2D1CC617" w14:textId="77777777" w:rsidR="00D34DF0" w:rsidRPr="008A7884" w:rsidRDefault="00D34DF0" w:rsidP="007C0428">
            <w:pPr>
              <w:rPr>
                <w:rFonts w:ascii="Calibri" w:hAnsi="Calibri" w:cs="Calibri"/>
              </w:rPr>
            </w:pPr>
          </w:p>
        </w:tc>
        <w:tc>
          <w:tcPr>
            <w:tcW w:w="265" w:type="dxa"/>
            <w:tcBorders>
              <w:top w:val="single" w:sz="4" w:space="0" w:color="auto"/>
              <w:left w:val="single" w:sz="4" w:space="0" w:color="auto"/>
              <w:bottom w:val="single" w:sz="4" w:space="0" w:color="auto"/>
              <w:right w:val="single" w:sz="4" w:space="0" w:color="auto"/>
            </w:tcBorders>
            <w:shd w:val="clear" w:color="auto" w:fill="CCFFCC"/>
          </w:tcPr>
          <w:p w14:paraId="43E833D3"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3E190CD4"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620DFF6C"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4E0CCD57"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5C2E6D27"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7C1E563E"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tcBorders>
            <w:shd w:val="clear" w:color="auto" w:fill="CCFFCC"/>
          </w:tcPr>
          <w:p w14:paraId="32DF8A00" w14:textId="77777777" w:rsidR="00D34DF0" w:rsidRPr="008A7884" w:rsidRDefault="00D34DF0" w:rsidP="007C0428">
            <w:pPr>
              <w:rPr>
                <w:rFonts w:ascii="Calibri" w:hAnsi="Calibri" w:cs="Calibri"/>
              </w:rPr>
            </w:pPr>
          </w:p>
        </w:tc>
      </w:tr>
      <w:tr w:rsidR="00D34DF0" w:rsidRPr="008A7884" w14:paraId="63FAFD03" w14:textId="77777777">
        <w:tc>
          <w:tcPr>
            <w:tcW w:w="2628" w:type="dxa"/>
            <w:shd w:val="clear" w:color="auto" w:fill="FFFF99"/>
          </w:tcPr>
          <w:p w14:paraId="46BB410E" w14:textId="77777777" w:rsidR="00D34DF0" w:rsidRPr="008A7884" w:rsidRDefault="00D34DF0" w:rsidP="007C0428">
            <w:pPr>
              <w:rPr>
                <w:rFonts w:ascii="Calibri" w:hAnsi="Calibri" w:cs="Calibri"/>
                <w:b/>
              </w:rPr>
            </w:pPr>
            <w:r w:rsidRPr="008A7884">
              <w:rPr>
                <w:rFonts w:ascii="Calibri" w:hAnsi="Calibri" w:cs="Calibri"/>
                <w:b/>
              </w:rPr>
              <w:t>D)</w:t>
            </w:r>
          </w:p>
        </w:tc>
        <w:tc>
          <w:tcPr>
            <w:tcW w:w="263" w:type="dxa"/>
            <w:tcBorders>
              <w:top w:val="single" w:sz="4" w:space="0" w:color="auto"/>
              <w:bottom w:val="single" w:sz="4" w:space="0" w:color="auto"/>
              <w:right w:val="single" w:sz="4" w:space="0" w:color="auto"/>
            </w:tcBorders>
            <w:shd w:val="clear" w:color="auto" w:fill="CCFFCC"/>
          </w:tcPr>
          <w:p w14:paraId="18BB8AAF"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6DC411D2"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15EC929D"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2FC1451D"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2485263B"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23185DDB"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78D56BC7"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2E94AD9A"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18D4AD9C"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32150A25"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6C330A6D"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7D23E165"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648ACBD0"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3BB9C899"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61516DD9"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0BEFF6A0"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0FD514F8"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7C923473"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0FF30F20"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7A97EEF3"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31B6E68D"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50B775E1"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29321D98"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02A6166E"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38B73501"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6779464C"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328AC7C6"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111EBB91"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630E6BD6"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3B4BD97E"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67E38E10"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1FCDED1B"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3A0DF0DD"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43DE0FC6"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390FEF54"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335D3F89"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1B5B3254"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14A685E7"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536BAA09"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6467012C"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5EA4D005" w14:textId="77777777" w:rsidR="00D34DF0" w:rsidRPr="008A7884" w:rsidRDefault="00D34DF0" w:rsidP="007C0428">
            <w:pPr>
              <w:rPr>
                <w:rFonts w:ascii="Calibri" w:hAnsi="Calibri" w:cs="Calibri"/>
              </w:rPr>
            </w:pPr>
          </w:p>
        </w:tc>
        <w:tc>
          <w:tcPr>
            <w:tcW w:w="265" w:type="dxa"/>
            <w:tcBorders>
              <w:top w:val="single" w:sz="4" w:space="0" w:color="auto"/>
              <w:left w:val="single" w:sz="4" w:space="0" w:color="auto"/>
              <w:bottom w:val="single" w:sz="4" w:space="0" w:color="auto"/>
              <w:right w:val="single" w:sz="4" w:space="0" w:color="auto"/>
            </w:tcBorders>
            <w:shd w:val="clear" w:color="auto" w:fill="CCFFCC"/>
          </w:tcPr>
          <w:p w14:paraId="73CD4441"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24C055CB"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01A8210B"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2A0863BC"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1EE6FABE"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1E2E0907"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tcBorders>
            <w:shd w:val="clear" w:color="auto" w:fill="CCFFCC"/>
          </w:tcPr>
          <w:p w14:paraId="671D2400" w14:textId="77777777" w:rsidR="00D34DF0" w:rsidRPr="008A7884" w:rsidRDefault="00D34DF0" w:rsidP="007C0428">
            <w:pPr>
              <w:rPr>
                <w:rFonts w:ascii="Calibri" w:hAnsi="Calibri" w:cs="Calibri"/>
              </w:rPr>
            </w:pPr>
          </w:p>
        </w:tc>
      </w:tr>
      <w:tr w:rsidR="00D34DF0" w:rsidRPr="008A7884" w14:paraId="3F411F91" w14:textId="77777777">
        <w:tc>
          <w:tcPr>
            <w:tcW w:w="2628" w:type="dxa"/>
            <w:shd w:val="clear" w:color="auto" w:fill="FFFF99"/>
          </w:tcPr>
          <w:p w14:paraId="2EC938A1" w14:textId="77777777" w:rsidR="00D34DF0" w:rsidRPr="008A7884" w:rsidRDefault="00D34DF0" w:rsidP="007C0428">
            <w:pPr>
              <w:rPr>
                <w:rFonts w:ascii="Calibri" w:hAnsi="Calibri" w:cs="Calibri"/>
                <w:b/>
              </w:rPr>
            </w:pPr>
            <w:r w:rsidRPr="008A7884">
              <w:rPr>
                <w:rFonts w:ascii="Calibri" w:hAnsi="Calibri" w:cs="Calibri"/>
                <w:b/>
              </w:rPr>
              <w:t>E)</w:t>
            </w:r>
          </w:p>
        </w:tc>
        <w:tc>
          <w:tcPr>
            <w:tcW w:w="263" w:type="dxa"/>
            <w:tcBorders>
              <w:top w:val="single" w:sz="4" w:space="0" w:color="auto"/>
              <w:bottom w:val="single" w:sz="4" w:space="0" w:color="auto"/>
              <w:right w:val="single" w:sz="4" w:space="0" w:color="auto"/>
            </w:tcBorders>
            <w:shd w:val="clear" w:color="auto" w:fill="CCFFCC"/>
          </w:tcPr>
          <w:p w14:paraId="788E3879"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03197ECF"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042280A1"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3AAD4129"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23A993DD"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3B9A4C8B"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2977405F"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5EED481D"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4FF464F0"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6DD1344F"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0DD0B4D6"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1AB62C11"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59C5561A"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0284F9B1"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426BB166"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38817571"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5983434B"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1BB98CE2"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385E7E83"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1C283B36"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4E74555E"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5FFBCD50"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5A0071EB"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5E1F27E0"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6C499E9B"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5F567F2B"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14596CD1"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45B03962"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14964BEE"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64EBAF71"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40B674EB"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32B0204E"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29D42E5F"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4C03CAC7"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48870D15"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000DC1D7"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2AD1F51A"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53B4AF6D"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55BACCED"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7A548240"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1715CF82" w14:textId="77777777" w:rsidR="00D34DF0" w:rsidRPr="008A7884" w:rsidRDefault="00D34DF0" w:rsidP="007C0428">
            <w:pPr>
              <w:rPr>
                <w:rFonts w:ascii="Calibri" w:hAnsi="Calibri" w:cs="Calibri"/>
              </w:rPr>
            </w:pPr>
          </w:p>
        </w:tc>
        <w:tc>
          <w:tcPr>
            <w:tcW w:w="265" w:type="dxa"/>
            <w:tcBorders>
              <w:top w:val="single" w:sz="4" w:space="0" w:color="auto"/>
              <w:left w:val="single" w:sz="4" w:space="0" w:color="auto"/>
              <w:bottom w:val="single" w:sz="4" w:space="0" w:color="auto"/>
              <w:right w:val="single" w:sz="4" w:space="0" w:color="auto"/>
            </w:tcBorders>
            <w:shd w:val="clear" w:color="auto" w:fill="CCFFCC"/>
          </w:tcPr>
          <w:p w14:paraId="3AC66440"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6800C3AA"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005F377D"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5FE06B02"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3F761933"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30B189DA"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tcBorders>
            <w:shd w:val="clear" w:color="auto" w:fill="CCFFCC"/>
          </w:tcPr>
          <w:p w14:paraId="26023F3F" w14:textId="77777777" w:rsidR="00D34DF0" w:rsidRPr="008A7884" w:rsidRDefault="00D34DF0" w:rsidP="007C0428">
            <w:pPr>
              <w:rPr>
                <w:rFonts w:ascii="Calibri" w:hAnsi="Calibri" w:cs="Calibri"/>
              </w:rPr>
            </w:pPr>
          </w:p>
        </w:tc>
      </w:tr>
      <w:tr w:rsidR="00D34DF0" w:rsidRPr="008A7884" w14:paraId="34B3C548" w14:textId="77777777">
        <w:tc>
          <w:tcPr>
            <w:tcW w:w="2628" w:type="dxa"/>
            <w:shd w:val="clear" w:color="auto" w:fill="FFFF99"/>
          </w:tcPr>
          <w:p w14:paraId="4064C2AF" w14:textId="77777777" w:rsidR="00D34DF0" w:rsidRPr="008A7884" w:rsidRDefault="00D34DF0" w:rsidP="007C0428">
            <w:pPr>
              <w:rPr>
                <w:rFonts w:ascii="Calibri" w:hAnsi="Calibri" w:cs="Calibri"/>
                <w:b/>
              </w:rPr>
            </w:pPr>
            <w:r w:rsidRPr="008A7884">
              <w:rPr>
                <w:rFonts w:ascii="Calibri" w:hAnsi="Calibri" w:cs="Calibri"/>
                <w:b/>
              </w:rPr>
              <w:t>F)</w:t>
            </w:r>
          </w:p>
        </w:tc>
        <w:tc>
          <w:tcPr>
            <w:tcW w:w="263" w:type="dxa"/>
            <w:tcBorders>
              <w:top w:val="single" w:sz="4" w:space="0" w:color="auto"/>
              <w:bottom w:val="single" w:sz="4" w:space="0" w:color="auto"/>
              <w:right w:val="single" w:sz="4" w:space="0" w:color="auto"/>
            </w:tcBorders>
            <w:shd w:val="clear" w:color="auto" w:fill="CCFFCC"/>
          </w:tcPr>
          <w:p w14:paraId="748D9893"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772339E8"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1D7178E3"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25375CD5"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57F10BFA"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5565634A"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2D9EF62F"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46573CEB"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1BC8E707"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0553C15A"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792D49F2"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597AC837"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565FD732"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35CF849D"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751F40A4"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4AFFC9F7"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51F3E245"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143C4D3B"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686B93F1"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021777A5"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5955A86A"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462AE28C"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7641DEE3"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581095FC"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0F56D791"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11988230"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22C71ADF"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4B5E8FAA"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05BA3E82"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54FCBB38"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7EA743CF"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71E14EB0"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6B94A4C1"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408172D4"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411F0C74"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5F2D8505"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70550A92"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0983899D"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16430835"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249E8743"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70B7DD0B" w14:textId="77777777" w:rsidR="00D34DF0" w:rsidRPr="008A7884" w:rsidRDefault="00D34DF0" w:rsidP="007C0428">
            <w:pPr>
              <w:rPr>
                <w:rFonts w:ascii="Calibri" w:hAnsi="Calibri" w:cs="Calibri"/>
              </w:rPr>
            </w:pPr>
          </w:p>
        </w:tc>
        <w:tc>
          <w:tcPr>
            <w:tcW w:w="265" w:type="dxa"/>
            <w:tcBorders>
              <w:top w:val="single" w:sz="4" w:space="0" w:color="auto"/>
              <w:left w:val="single" w:sz="4" w:space="0" w:color="auto"/>
              <w:bottom w:val="single" w:sz="4" w:space="0" w:color="auto"/>
              <w:right w:val="single" w:sz="4" w:space="0" w:color="auto"/>
            </w:tcBorders>
            <w:shd w:val="clear" w:color="auto" w:fill="CCFFCC"/>
          </w:tcPr>
          <w:p w14:paraId="58A7E8AE"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3C963473"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6967066D"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306E7DF5"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19E2EB3C"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31671E5C"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tcBorders>
            <w:shd w:val="clear" w:color="auto" w:fill="CCFFCC"/>
          </w:tcPr>
          <w:p w14:paraId="5C0486C9" w14:textId="77777777" w:rsidR="00D34DF0" w:rsidRPr="008A7884" w:rsidRDefault="00D34DF0" w:rsidP="007C0428">
            <w:pPr>
              <w:rPr>
                <w:rFonts w:ascii="Calibri" w:hAnsi="Calibri" w:cs="Calibri"/>
              </w:rPr>
            </w:pPr>
          </w:p>
        </w:tc>
      </w:tr>
      <w:tr w:rsidR="00D34DF0" w:rsidRPr="008A7884" w14:paraId="11C96D3D" w14:textId="77777777">
        <w:tc>
          <w:tcPr>
            <w:tcW w:w="2628" w:type="dxa"/>
            <w:shd w:val="clear" w:color="auto" w:fill="FFFF99"/>
          </w:tcPr>
          <w:p w14:paraId="6FA42316" w14:textId="77777777" w:rsidR="00D34DF0" w:rsidRPr="008A7884" w:rsidRDefault="00D34DF0" w:rsidP="007C0428">
            <w:pPr>
              <w:rPr>
                <w:rFonts w:ascii="Calibri" w:hAnsi="Calibri" w:cs="Calibri"/>
                <w:b/>
              </w:rPr>
            </w:pPr>
            <w:r w:rsidRPr="008A7884">
              <w:rPr>
                <w:rFonts w:ascii="Calibri" w:hAnsi="Calibri" w:cs="Calibri"/>
                <w:b/>
              </w:rPr>
              <w:t>G)</w:t>
            </w:r>
          </w:p>
        </w:tc>
        <w:tc>
          <w:tcPr>
            <w:tcW w:w="263" w:type="dxa"/>
            <w:tcBorders>
              <w:top w:val="single" w:sz="4" w:space="0" w:color="auto"/>
              <w:bottom w:val="single" w:sz="4" w:space="0" w:color="auto"/>
              <w:right w:val="single" w:sz="4" w:space="0" w:color="auto"/>
            </w:tcBorders>
            <w:shd w:val="clear" w:color="auto" w:fill="CCFFCC"/>
          </w:tcPr>
          <w:p w14:paraId="06E2EB39"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4A66904B"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5BBA7BFD"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1C338496"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7F7222A4"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58A7D79A"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3A0709AF"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3B0B5724"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3D1ACE61"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486C31F5"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79C57238"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26BBD5F7"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0F0C35BB"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627607F8"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651CA868"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17758C87"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139CDC5B"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03BE4336"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35253247"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6F06A874"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6D796219"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64B551F1"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1B1563F1"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1EA7E2C7"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29B3B80C"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6EA87056"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4EEA7420"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1375C439"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27F574F5"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0E94A1F7"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771634BA"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29F1C606"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3B4690CC"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1D2DB9EE"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7E428E70"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5A5F5A9E"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172449E0"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6632CE1F"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461A5A7F"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7C0E8ECD"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5589586A" w14:textId="77777777" w:rsidR="00D34DF0" w:rsidRPr="008A7884" w:rsidRDefault="00D34DF0" w:rsidP="007C0428">
            <w:pPr>
              <w:rPr>
                <w:rFonts w:ascii="Calibri" w:hAnsi="Calibri" w:cs="Calibri"/>
              </w:rPr>
            </w:pPr>
          </w:p>
        </w:tc>
        <w:tc>
          <w:tcPr>
            <w:tcW w:w="265" w:type="dxa"/>
            <w:tcBorders>
              <w:top w:val="single" w:sz="4" w:space="0" w:color="auto"/>
              <w:left w:val="single" w:sz="4" w:space="0" w:color="auto"/>
              <w:bottom w:val="single" w:sz="4" w:space="0" w:color="auto"/>
              <w:right w:val="single" w:sz="4" w:space="0" w:color="auto"/>
            </w:tcBorders>
            <w:shd w:val="clear" w:color="auto" w:fill="CCFFCC"/>
          </w:tcPr>
          <w:p w14:paraId="1111C3C9"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7190B15C"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56F1113A"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792ED32E"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1468883F"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093F8805"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tcBorders>
            <w:shd w:val="clear" w:color="auto" w:fill="CCFFCC"/>
          </w:tcPr>
          <w:p w14:paraId="6551E4F5" w14:textId="77777777" w:rsidR="00D34DF0" w:rsidRPr="008A7884" w:rsidRDefault="00D34DF0" w:rsidP="007C0428">
            <w:pPr>
              <w:rPr>
                <w:rFonts w:ascii="Calibri" w:hAnsi="Calibri" w:cs="Calibri"/>
              </w:rPr>
            </w:pPr>
          </w:p>
        </w:tc>
      </w:tr>
      <w:tr w:rsidR="00D34DF0" w:rsidRPr="008A7884" w14:paraId="7306200E" w14:textId="77777777">
        <w:tc>
          <w:tcPr>
            <w:tcW w:w="2628" w:type="dxa"/>
            <w:shd w:val="clear" w:color="auto" w:fill="FFFF99"/>
          </w:tcPr>
          <w:p w14:paraId="777075A7" w14:textId="77777777" w:rsidR="00D34DF0" w:rsidRPr="008A7884" w:rsidRDefault="00D34DF0" w:rsidP="007C0428">
            <w:pPr>
              <w:rPr>
                <w:rFonts w:ascii="Calibri" w:hAnsi="Calibri" w:cs="Calibri"/>
                <w:b/>
              </w:rPr>
            </w:pPr>
            <w:r w:rsidRPr="008A7884">
              <w:rPr>
                <w:rFonts w:ascii="Calibri" w:hAnsi="Calibri" w:cs="Calibri"/>
                <w:b/>
              </w:rPr>
              <w:t>H)</w:t>
            </w:r>
          </w:p>
        </w:tc>
        <w:tc>
          <w:tcPr>
            <w:tcW w:w="263" w:type="dxa"/>
            <w:tcBorders>
              <w:top w:val="single" w:sz="4" w:space="0" w:color="auto"/>
              <w:bottom w:val="single" w:sz="4" w:space="0" w:color="auto"/>
              <w:right w:val="single" w:sz="4" w:space="0" w:color="auto"/>
            </w:tcBorders>
            <w:shd w:val="clear" w:color="auto" w:fill="CCFFCC"/>
          </w:tcPr>
          <w:p w14:paraId="305E8639"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35500A9B"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5AB3A43D"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38B0A063"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6B05C2D7"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571099E1"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32EC3C9B"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2BDDE76B"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7B03B6EE"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588DB81A"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4FDCB003"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60593283"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58F3BA1C"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19379AF1"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053FD011"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7C1DDEB5"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20F5D159"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116D0619"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1E8F9A7E"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06268A1A"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0F8CAF03"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2322B5F9"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05ABC78F"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2A1371F9"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470819B3"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1CCEC35E"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4329B0BC"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316DEFFE"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619CB8FD"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5471BA52"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2A05B1A9"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377D5A04"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5EF31914"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2F15F500"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7864C794"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4D497D03"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174DCCDC"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1EB8D590"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33E5AD49"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0D35974C"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5BFA06EA" w14:textId="77777777" w:rsidR="00D34DF0" w:rsidRPr="008A7884" w:rsidRDefault="00D34DF0" w:rsidP="007C0428">
            <w:pPr>
              <w:rPr>
                <w:rFonts w:ascii="Calibri" w:hAnsi="Calibri" w:cs="Calibri"/>
              </w:rPr>
            </w:pPr>
          </w:p>
        </w:tc>
        <w:tc>
          <w:tcPr>
            <w:tcW w:w="265" w:type="dxa"/>
            <w:tcBorders>
              <w:top w:val="single" w:sz="4" w:space="0" w:color="auto"/>
              <w:left w:val="single" w:sz="4" w:space="0" w:color="auto"/>
              <w:bottom w:val="single" w:sz="4" w:space="0" w:color="auto"/>
              <w:right w:val="single" w:sz="4" w:space="0" w:color="auto"/>
            </w:tcBorders>
            <w:shd w:val="clear" w:color="auto" w:fill="CCFFCC"/>
          </w:tcPr>
          <w:p w14:paraId="21E823B7"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61AEDBC0"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0C313E67"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5833AD3D"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5189E35D"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31E43756"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tcBorders>
            <w:shd w:val="clear" w:color="auto" w:fill="CCFFCC"/>
          </w:tcPr>
          <w:p w14:paraId="1B2B9BD6" w14:textId="77777777" w:rsidR="00D34DF0" w:rsidRPr="008A7884" w:rsidRDefault="00D34DF0" w:rsidP="007C0428">
            <w:pPr>
              <w:rPr>
                <w:rFonts w:ascii="Calibri" w:hAnsi="Calibri" w:cs="Calibri"/>
              </w:rPr>
            </w:pPr>
          </w:p>
        </w:tc>
      </w:tr>
      <w:tr w:rsidR="00D34DF0" w:rsidRPr="008A7884" w14:paraId="56994DBD" w14:textId="77777777">
        <w:tc>
          <w:tcPr>
            <w:tcW w:w="2628" w:type="dxa"/>
            <w:shd w:val="clear" w:color="auto" w:fill="FFFF99"/>
          </w:tcPr>
          <w:p w14:paraId="4D08A595" w14:textId="77777777" w:rsidR="00D34DF0" w:rsidRPr="008A7884" w:rsidRDefault="00D34DF0" w:rsidP="007C0428">
            <w:pPr>
              <w:rPr>
                <w:rFonts w:ascii="Calibri" w:hAnsi="Calibri" w:cs="Calibri"/>
                <w:b/>
              </w:rPr>
            </w:pPr>
            <w:r w:rsidRPr="008A7884">
              <w:rPr>
                <w:rFonts w:ascii="Calibri" w:hAnsi="Calibri" w:cs="Calibri"/>
                <w:b/>
              </w:rPr>
              <w:t>I)</w:t>
            </w:r>
          </w:p>
        </w:tc>
        <w:tc>
          <w:tcPr>
            <w:tcW w:w="263" w:type="dxa"/>
            <w:tcBorders>
              <w:top w:val="single" w:sz="4" w:space="0" w:color="auto"/>
              <w:bottom w:val="single" w:sz="4" w:space="0" w:color="auto"/>
              <w:right w:val="single" w:sz="4" w:space="0" w:color="auto"/>
            </w:tcBorders>
            <w:shd w:val="clear" w:color="auto" w:fill="CCFFCC"/>
          </w:tcPr>
          <w:p w14:paraId="5FC51F91"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2858E0BC"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74B244B7"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76031810"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6FBF1A1E"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1159D7EE"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3EBD6FA5"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0470F0E6"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7BD666DE"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6B353F24"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74C448E1"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292CC2DF"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353CA47A"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727EB063"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0141BE87"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5236FE8F"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22D092A9"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3697331D"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6190B194"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06F97700"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2B56F49F"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41F34563"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2CB9C7B3"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6E2EE49B"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1805128F"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15A5C25B"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131DDEB3"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7BF530FF"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08659AC7"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3CEF8C99"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4CF1AE49"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6EB80527"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24AA92D2"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3ECF3A1C"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2EF52A60"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0E67756D"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32109431"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4111DB1E"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650FD408"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2B461159"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bottom w:val="single" w:sz="4" w:space="0" w:color="auto"/>
              <w:right w:val="single" w:sz="4" w:space="0" w:color="auto"/>
            </w:tcBorders>
            <w:shd w:val="clear" w:color="auto" w:fill="CCFFCC"/>
          </w:tcPr>
          <w:p w14:paraId="3A144006" w14:textId="77777777" w:rsidR="00D34DF0" w:rsidRPr="008A7884" w:rsidRDefault="00D34DF0" w:rsidP="007C0428">
            <w:pPr>
              <w:rPr>
                <w:rFonts w:ascii="Calibri" w:hAnsi="Calibri" w:cs="Calibri"/>
              </w:rPr>
            </w:pPr>
          </w:p>
        </w:tc>
        <w:tc>
          <w:tcPr>
            <w:tcW w:w="265" w:type="dxa"/>
            <w:tcBorders>
              <w:top w:val="single" w:sz="4" w:space="0" w:color="auto"/>
              <w:left w:val="single" w:sz="4" w:space="0" w:color="auto"/>
              <w:bottom w:val="single" w:sz="4" w:space="0" w:color="auto"/>
              <w:right w:val="single" w:sz="4" w:space="0" w:color="auto"/>
            </w:tcBorders>
            <w:shd w:val="clear" w:color="auto" w:fill="CCFFCC"/>
          </w:tcPr>
          <w:p w14:paraId="35E904F7"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477048F4"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39AB8E96"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0589D116"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1326DC23"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right w:val="single" w:sz="4" w:space="0" w:color="auto"/>
            </w:tcBorders>
            <w:shd w:val="clear" w:color="auto" w:fill="CCFFCC"/>
          </w:tcPr>
          <w:p w14:paraId="54D7E575"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bottom w:val="single" w:sz="4" w:space="0" w:color="auto"/>
            </w:tcBorders>
            <w:shd w:val="clear" w:color="auto" w:fill="CCFFCC"/>
          </w:tcPr>
          <w:p w14:paraId="798AA2ED" w14:textId="77777777" w:rsidR="00D34DF0" w:rsidRPr="008A7884" w:rsidRDefault="00D34DF0" w:rsidP="007C0428">
            <w:pPr>
              <w:rPr>
                <w:rFonts w:ascii="Calibri" w:hAnsi="Calibri" w:cs="Calibri"/>
              </w:rPr>
            </w:pPr>
          </w:p>
        </w:tc>
      </w:tr>
      <w:tr w:rsidR="00D34DF0" w:rsidRPr="008A7884" w14:paraId="40E47C54" w14:textId="77777777">
        <w:tc>
          <w:tcPr>
            <w:tcW w:w="2628" w:type="dxa"/>
            <w:shd w:val="clear" w:color="auto" w:fill="FFFF99"/>
          </w:tcPr>
          <w:p w14:paraId="52483E3A" w14:textId="77777777" w:rsidR="00D34DF0" w:rsidRPr="008A7884" w:rsidRDefault="00D34DF0" w:rsidP="007C0428">
            <w:pPr>
              <w:rPr>
                <w:rFonts w:ascii="Calibri" w:hAnsi="Calibri" w:cs="Calibri"/>
                <w:b/>
              </w:rPr>
            </w:pPr>
            <w:r w:rsidRPr="008A7884">
              <w:rPr>
                <w:rFonts w:ascii="Calibri" w:hAnsi="Calibri" w:cs="Calibri"/>
                <w:b/>
              </w:rPr>
              <w:t>J)</w:t>
            </w:r>
          </w:p>
        </w:tc>
        <w:tc>
          <w:tcPr>
            <w:tcW w:w="263" w:type="dxa"/>
            <w:tcBorders>
              <w:top w:val="single" w:sz="4" w:space="0" w:color="auto"/>
              <w:right w:val="single" w:sz="4" w:space="0" w:color="auto"/>
            </w:tcBorders>
            <w:shd w:val="clear" w:color="auto" w:fill="CCFFCC"/>
          </w:tcPr>
          <w:p w14:paraId="3888067F"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right w:val="single" w:sz="4" w:space="0" w:color="auto"/>
            </w:tcBorders>
            <w:shd w:val="clear" w:color="auto" w:fill="CCFFCC"/>
          </w:tcPr>
          <w:p w14:paraId="556DFE4B"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right w:val="single" w:sz="4" w:space="0" w:color="auto"/>
            </w:tcBorders>
            <w:shd w:val="clear" w:color="auto" w:fill="CCFFCC"/>
          </w:tcPr>
          <w:p w14:paraId="77C15A03"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right w:val="single" w:sz="4" w:space="0" w:color="auto"/>
            </w:tcBorders>
            <w:shd w:val="clear" w:color="auto" w:fill="CCFFCC"/>
          </w:tcPr>
          <w:p w14:paraId="4FA70BF7"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right w:val="single" w:sz="4" w:space="0" w:color="auto"/>
            </w:tcBorders>
            <w:shd w:val="clear" w:color="auto" w:fill="CCFFCC"/>
          </w:tcPr>
          <w:p w14:paraId="5682EBB4"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right w:val="single" w:sz="4" w:space="0" w:color="auto"/>
            </w:tcBorders>
            <w:shd w:val="clear" w:color="auto" w:fill="CCFFCC"/>
          </w:tcPr>
          <w:p w14:paraId="77994496"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right w:val="single" w:sz="4" w:space="0" w:color="auto"/>
            </w:tcBorders>
            <w:shd w:val="clear" w:color="auto" w:fill="CCFFCC"/>
          </w:tcPr>
          <w:p w14:paraId="4DE9136C"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right w:val="single" w:sz="4" w:space="0" w:color="auto"/>
            </w:tcBorders>
            <w:shd w:val="clear" w:color="auto" w:fill="CCFFCC"/>
          </w:tcPr>
          <w:p w14:paraId="019AE37D"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right w:val="single" w:sz="4" w:space="0" w:color="auto"/>
            </w:tcBorders>
            <w:shd w:val="clear" w:color="auto" w:fill="CCFFCC"/>
          </w:tcPr>
          <w:p w14:paraId="2E15F04D"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right w:val="single" w:sz="4" w:space="0" w:color="auto"/>
            </w:tcBorders>
            <w:shd w:val="clear" w:color="auto" w:fill="CCFFCC"/>
          </w:tcPr>
          <w:p w14:paraId="1AB0952A"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right w:val="single" w:sz="4" w:space="0" w:color="auto"/>
            </w:tcBorders>
            <w:shd w:val="clear" w:color="auto" w:fill="CCFFCC"/>
          </w:tcPr>
          <w:p w14:paraId="03572D69"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right w:val="single" w:sz="4" w:space="0" w:color="auto"/>
            </w:tcBorders>
            <w:shd w:val="clear" w:color="auto" w:fill="CCFFCC"/>
          </w:tcPr>
          <w:p w14:paraId="4275D95E"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right w:val="single" w:sz="4" w:space="0" w:color="auto"/>
            </w:tcBorders>
            <w:shd w:val="clear" w:color="auto" w:fill="CCFFCC"/>
          </w:tcPr>
          <w:p w14:paraId="3E20C088"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right w:val="single" w:sz="4" w:space="0" w:color="auto"/>
            </w:tcBorders>
            <w:shd w:val="clear" w:color="auto" w:fill="CCFFCC"/>
          </w:tcPr>
          <w:p w14:paraId="0986E751"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right w:val="single" w:sz="4" w:space="0" w:color="auto"/>
            </w:tcBorders>
            <w:shd w:val="clear" w:color="auto" w:fill="CCFFCC"/>
          </w:tcPr>
          <w:p w14:paraId="1764D3F6"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right w:val="single" w:sz="4" w:space="0" w:color="auto"/>
            </w:tcBorders>
            <w:shd w:val="clear" w:color="auto" w:fill="CCFFCC"/>
          </w:tcPr>
          <w:p w14:paraId="12244D6D"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right w:val="single" w:sz="4" w:space="0" w:color="auto"/>
            </w:tcBorders>
            <w:shd w:val="clear" w:color="auto" w:fill="CCFFCC"/>
          </w:tcPr>
          <w:p w14:paraId="15BB05E6"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right w:val="single" w:sz="4" w:space="0" w:color="auto"/>
            </w:tcBorders>
            <w:shd w:val="clear" w:color="auto" w:fill="CCFFCC"/>
          </w:tcPr>
          <w:p w14:paraId="42DDFDFB"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right w:val="single" w:sz="4" w:space="0" w:color="auto"/>
            </w:tcBorders>
            <w:shd w:val="clear" w:color="auto" w:fill="CCFFCC"/>
          </w:tcPr>
          <w:p w14:paraId="59654D37"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right w:val="single" w:sz="4" w:space="0" w:color="auto"/>
            </w:tcBorders>
            <w:shd w:val="clear" w:color="auto" w:fill="CCFFCC"/>
          </w:tcPr>
          <w:p w14:paraId="1E501851"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right w:val="single" w:sz="4" w:space="0" w:color="auto"/>
            </w:tcBorders>
            <w:shd w:val="clear" w:color="auto" w:fill="CCFFCC"/>
          </w:tcPr>
          <w:p w14:paraId="01C18D08"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right w:val="single" w:sz="4" w:space="0" w:color="auto"/>
            </w:tcBorders>
            <w:shd w:val="clear" w:color="auto" w:fill="CCFFCC"/>
          </w:tcPr>
          <w:p w14:paraId="794C28D2"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right w:val="single" w:sz="4" w:space="0" w:color="auto"/>
            </w:tcBorders>
            <w:shd w:val="clear" w:color="auto" w:fill="CCFFCC"/>
          </w:tcPr>
          <w:p w14:paraId="79C6F3FA"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right w:val="single" w:sz="4" w:space="0" w:color="auto"/>
            </w:tcBorders>
            <w:shd w:val="clear" w:color="auto" w:fill="CCFFCC"/>
          </w:tcPr>
          <w:p w14:paraId="608ABFF8"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right w:val="single" w:sz="4" w:space="0" w:color="auto"/>
            </w:tcBorders>
            <w:shd w:val="clear" w:color="auto" w:fill="CCFFCC"/>
          </w:tcPr>
          <w:p w14:paraId="45F37A90"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right w:val="single" w:sz="4" w:space="0" w:color="auto"/>
            </w:tcBorders>
            <w:shd w:val="clear" w:color="auto" w:fill="CCFFCC"/>
          </w:tcPr>
          <w:p w14:paraId="28B1CE9D"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right w:val="single" w:sz="4" w:space="0" w:color="auto"/>
            </w:tcBorders>
            <w:shd w:val="clear" w:color="auto" w:fill="CCFFCC"/>
          </w:tcPr>
          <w:p w14:paraId="485030E1"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right w:val="single" w:sz="4" w:space="0" w:color="auto"/>
            </w:tcBorders>
            <w:shd w:val="clear" w:color="auto" w:fill="CCFFCC"/>
          </w:tcPr>
          <w:p w14:paraId="47700B65"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right w:val="single" w:sz="4" w:space="0" w:color="auto"/>
            </w:tcBorders>
            <w:shd w:val="clear" w:color="auto" w:fill="CCFFCC"/>
          </w:tcPr>
          <w:p w14:paraId="3071EB7F"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right w:val="single" w:sz="4" w:space="0" w:color="auto"/>
            </w:tcBorders>
            <w:shd w:val="clear" w:color="auto" w:fill="CCFFCC"/>
          </w:tcPr>
          <w:p w14:paraId="1D643DC2"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right w:val="single" w:sz="4" w:space="0" w:color="auto"/>
            </w:tcBorders>
            <w:shd w:val="clear" w:color="auto" w:fill="CCFFCC"/>
          </w:tcPr>
          <w:p w14:paraId="29A1EE0E"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right w:val="single" w:sz="4" w:space="0" w:color="auto"/>
            </w:tcBorders>
            <w:shd w:val="clear" w:color="auto" w:fill="CCFFCC"/>
          </w:tcPr>
          <w:p w14:paraId="443659DD"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right w:val="single" w:sz="4" w:space="0" w:color="auto"/>
            </w:tcBorders>
            <w:shd w:val="clear" w:color="auto" w:fill="CCFFCC"/>
          </w:tcPr>
          <w:p w14:paraId="742257C3"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right w:val="single" w:sz="4" w:space="0" w:color="auto"/>
            </w:tcBorders>
            <w:shd w:val="clear" w:color="auto" w:fill="CCFFCC"/>
          </w:tcPr>
          <w:p w14:paraId="648DC3EE"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right w:val="single" w:sz="4" w:space="0" w:color="auto"/>
            </w:tcBorders>
            <w:shd w:val="clear" w:color="auto" w:fill="CCFFCC"/>
          </w:tcPr>
          <w:p w14:paraId="2DA27779"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right w:val="single" w:sz="4" w:space="0" w:color="auto"/>
            </w:tcBorders>
            <w:shd w:val="clear" w:color="auto" w:fill="CCFFCC"/>
          </w:tcPr>
          <w:p w14:paraId="4CCE3A04"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right w:val="single" w:sz="4" w:space="0" w:color="auto"/>
            </w:tcBorders>
            <w:shd w:val="clear" w:color="auto" w:fill="CCFFCC"/>
          </w:tcPr>
          <w:p w14:paraId="1E949C39"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right w:val="single" w:sz="4" w:space="0" w:color="auto"/>
            </w:tcBorders>
            <w:shd w:val="clear" w:color="auto" w:fill="CCFFCC"/>
          </w:tcPr>
          <w:p w14:paraId="4639F858"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right w:val="single" w:sz="4" w:space="0" w:color="auto"/>
            </w:tcBorders>
            <w:shd w:val="clear" w:color="auto" w:fill="CCFFCC"/>
          </w:tcPr>
          <w:p w14:paraId="38F9264E"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right w:val="single" w:sz="4" w:space="0" w:color="auto"/>
            </w:tcBorders>
            <w:shd w:val="clear" w:color="auto" w:fill="CCFFCC"/>
          </w:tcPr>
          <w:p w14:paraId="493F4C1C" w14:textId="77777777" w:rsidR="00D34DF0" w:rsidRPr="008A7884" w:rsidRDefault="00D34DF0" w:rsidP="007C0428">
            <w:pPr>
              <w:rPr>
                <w:rFonts w:ascii="Calibri" w:hAnsi="Calibri" w:cs="Calibri"/>
              </w:rPr>
            </w:pPr>
          </w:p>
        </w:tc>
        <w:tc>
          <w:tcPr>
            <w:tcW w:w="263" w:type="dxa"/>
            <w:tcBorders>
              <w:top w:val="single" w:sz="4" w:space="0" w:color="auto"/>
              <w:left w:val="single" w:sz="4" w:space="0" w:color="auto"/>
              <w:right w:val="single" w:sz="4" w:space="0" w:color="auto"/>
            </w:tcBorders>
            <w:shd w:val="clear" w:color="auto" w:fill="CCFFCC"/>
          </w:tcPr>
          <w:p w14:paraId="1C57BCD8" w14:textId="77777777" w:rsidR="00D34DF0" w:rsidRPr="008A7884" w:rsidRDefault="00D34DF0" w:rsidP="007C0428">
            <w:pPr>
              <w:rPr>
                <w:rFonts w:ascii="Calibri" w:hAnsi="Calibri" w:cs="Calibri"/>
              </w:rPr>
            </w:pPr>
          </w:p>
        </w:tc>
        <w:tc>
          <w:tcPr>
            <w:tcW w:w="265" w:type="dxa"/>
            <w:tcBorders>
              <w:top w:val="single" w:sz="4" w:space="0" w:color="auto"/>
              <w:left w:val="single" w:sz="4" w:space="0" w:color="auto"/>
              <w:right w:val="single" w:sz="4" w:space="0" w:color="auto"/>
            </w:tcBorders>
            <w:shd w:val="clear" w:color="auto" w:fill="CCFFCC"/>
          </w:tcPr>
          <w:p w14:paraId="6CF468CF"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right w:val="single" w:sz="4" w:space="0" w:color="auto"/>
            </w:tcBorders>
            <w:shd w:val="clear" w:color="auto" w:fill="CCFFCC"/>
          </w:tcPr>
          <w:p w14:paraId="7765ABD5"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right w:val="single" w:sz="4" w:space="0" w:color="auto"/>
            </w:tcBorders>
            <w:shd w:val="clear" w:color="auto" w:fill="CCFFCC"/>
          </w:tcPr>
          <w:p w14:paraId="127DF41B"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right w:val="single" w:sz="4" w:space="0" w:color="auto"/>
            </w:tcBorders>
            <w:shd w:val="clear" w:color="auto" w:fill="CCFFCC"/>
          </w:tcPr>
          <w:p w14:paraId="050A6EAD"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right w:val="single" w:sz="4" w:space="0" w:color="auto"/>
            </w:tcBorders>
            <w:shd w:val="clear" w:color="auto" w:fill="CCFFCC"/>
          </w:tcPr>
          <w:p w14:paraId="7C44A588"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right w:val="single" w:sz="4" w:space="0" w:color="auto"/>
            </w:tcBorders>
            <w:shd w:val="clear" w:color="auto" w:fill="CCFFCC"/>
          </w:tcPr>
          <w:p w14:paraId="708F4592" w14:textId="77777777" w:rsidR="00D34DF0" w:rsidRPr="008A7884" w:rsidRDefault="00D34DF0" w:rsidP="007C0428">
            <w:pPr>
              <w:rPr>
                <w:rFonts w:ascii="Calibri" w:hAnsi="Calibri" w:cs="Calibri"/>
              </w:rPr>
            </w:pPr>
          </w:p>
        </w:tc>
        <w:tc>
          <w:tcPr>
            <w:tcW w:w="264" w:type="dxa"/>
            <w:tcBorders>
              <w:top w:val="single" w:sz="4" w:space="0" w:color="auto"/>
              <w:left w:val="single" w:sz="4" w:space="0" w:color="auto"/>
            </w:tcBorders>
            <w:shd w:val="clear" w:color="auto" w:fill="CCFFCC"/>
          </w:tcPr>
          <w:p w14:paraId="436CD2EC" w14:textId="77777777" w:rsidR="00D34DF0" w:rsidRPr="008A7884" w:rsidRDefault="00D34DF0" w:rsidP="007C0428">
            <w:pPr>
              <w:rPr>
                <w:rFonts w:ascii="Calibri" w:hAnsi="Calibri" w:cs="Calibri"/>
              </w:rPr>
            </w:pPr>
          </w:p>
        </w:tc>
      </w:tr>
    </w:tbl>
    <w:p w14:paraId="18827F21" w14:textId="77777777" w:rsidR="0075593F" w:rsidRPr="008A7884" w:rsidRDefault="0075593F" w:rsidP="0075593F">
      <w:pPr>
        <w:rPr>
          <w:rFonts w:ascii="Calibri" w:hAnsi="Calibri" w:cs="Calibri"/>
        </w:rPr>
      </w:pPr>
    </w:p>
    <w:p w14:paraId="6153DBF2" w14:textId="77777777" w:rsidR="00D34DF0" w:rsidRPr="008A7884" w:rsidRDefault="0075593F" w:rsidP="0075593F">
      <w:pPr>
        <w:tabs>
          <w:tab w:val="left" w:pos="990"/>
        </w:tabs>
        <w:rPr>
          <w:rFonts w:ascii="Calibri" w:hAnsi="Calibri" w:cs="Calibri"/>
          <w:lang w:eastAsia="ar-SA"/>
        </w:rPr>
      </w:pPr>
      <w:r w:rsidRPr="008A7884">
        <w:rPr>
          <w:rFonts w:ascii="Calibri" w:hAnsi="Calibri" w:cs="Calibri"/>
          <w:lang w:eastAsia="ar-SA"/>
        </w:rPr>
        <w:tab/>
      </w:r>
      <w:r w:rsidRPr="008A7884">
        <w:rPr>
          <w:rFonts w:ascii="Calibri" w:hAnsi="Calibri" w:cs="Calibri"/>
          <w:lang w:eastAsia="ar-SA"/>
        </w:rPr>
        <w:tab/>
      </w:r>
      <w:r w:rsidRPr="008A7884">
        <w:rPr>
          <w:rFonts w:ascii="Calibri" w:hAnsi="Calibri" w:cs="Calibri"/>
          <w:lang w:eastAsia="ar-SA"/>
        </w:rPr>
        <w:tab/>
      </w:r>
      <w:r w:rsidRPr="008A7884">
        <w:rPr>
          <w:rFonts w:ascii="Calibri" w:hAnsi="Calibri" w:cs="Calibri"/>
          <w:lang w:eastAsia="ar-SA"/>
        </w:rPr>
        <w:tab/>
        <w:t xml:space="preserve">  </w:t>
      </w:r>
    </w:p>
    <w:p w14:paraId="6929AD47" w14:textId="77777777" w:rsidR="00D34DF0" w:rsidRPr="008A7884" w:rsidRDefault="00D34DF0" w:rsidP="0075593F">
      <w:pPr>
        <w:tabs>
          <w:tab w:val="left" w:pos="990"/>
        </w:tabs>
        <w:rPr>
          <w:rFonts w:ascii="Calibri" w:hAnsi="Calibri" w:cs="Calibri"/>
          <w:lang w:eastAsia="ar-SA"/>
        </w:rPr>
      </w:pPr>
    </w:p>
    <w:p w14:paraId="7EE958E0" w14:textId="77777777" w:rsidR="0075593F" w:rsidRPr="008A7884" w:rsidRDefault="00D34DF0" w:rsidP="0075593F">
      <w:pPr>
        <w:tabs>
          <w:tab w:val="left" w:pos="990"/>
        </w:tabs>
        <w:rPr>
          <w:rFonts w:ascii="Calibri" w:hAnsi="Calibri" w:cs="Calibri"/>
          <w:lang w:eastAsia="ar-SA"/>
        </w:rPr>
      </w:pPr>
      <w:r w:rsidRPr="008A7884">
        <w:rPr>
          <w:rFonts w:ascii="Calibri" w:hAnsi="Calibri" w:cs="Calibri"/>
          <w:lang w:eastAsia="ar-SA"/>
        </w:rPr>
        <w:tab/>
      </w:r>
      <w:r w:rsidRPr="008A7884">
        <w:rPr>
          <w:rFonts w:ascii="Calibri" w:hAnsi="Calibri" w:cs="Calibri"/>
          <w:lang w:eastAsia="ar-SA"/>
        </w:rPr>
        <w:tab/>
      </w:r>
      <w:r w:rsidRPr="008A7884">
        <w:rPr>
          <w:rFonts w:ascii="Calibri" w:hAnsi="Calibri" w:cs="Calibri"/>
          <w:lang w:eastAsia="ar-SA"/>
        </w:rPr>
        <w:tab/>
      </w:r>
      <w:r w:rsidRPr="008A7884">
        <w:rPr>
          <w:rFonts w:ascii="Calibri" w:hAnsi="Calibri" w:cs="Calibri"/>
          <w:lang w:eastAsia="ar-SA"/>
        </w:rPr>
        <w:tab/>
      </w:r>
      <w:r w:rsidR="0075593F" w:rsidRPr="008A7884">
        <w:rPr>
          <w:rFonts w:ascii="Calibri" w:hAnsi="Calibri" w:cs="Calibri"/>
          <w:lang w:eastAsia="ar-SA"/>
        </w:rPr>
        <w:t xml:space="preserve">Data:                                                                                           </w:t>
      </w:r>
      <w:r w:rsidR="00B30888" w:rsidRPr="008A7884">
        <w:rPr>
          <w:rFonts w:ascii="Calibri" w:hAnsi="Calibri" w:cs="Calibri"/>
          <w:lang w:eastAsia="ar-SA"/>
        </w:rPr>
        <w:t xml:space="preserve">       </w:t>
      </w:r>
      <w:r w:rsidR="0075593F" w:rsidRPr="008A7884">
        <w:rPr>
          <w:rFonts w:ascii="Calibri" w:hAnsi="Calibri" w:cs="Calibri"/>
          <w:lang w:eastAsia="ar-SA"/>
        </w:rPr>
        <w:t>Semnătura:</w:t>
      </w:r>
    </w:p>
    <w:p w14:paraId="590392A4" w14:textId="77777777" w:rsidR="0075593F" w:rsidRPr="008A7884" w:rsidRDefault="0075593F" w:rsidP="0075593F">
      <w:pPr>
        <w:tabs>
          <w:tab w:val="left" w:pos="990"/>
        </w:tabs>
        <w:rPr>
          <w:rFonts w:ascii="Calibri" w:hAnsi="Calibri" w:cs="Calibri"/>
          <w:lang w:eastAsia="ar-SA"/>
        </w:rPr>
      </w:pPr>
    </w:p>
    <w:p w14:paraId="791D94C9" w14:textId="77777777" w:rsidR="0075593F" w:rsidRPr="008A7884" w:rsidRDefault="0075593F" w:rsidP="0075593F">
      <w:pPr>
        <w:tabs>
          <w:tab w:val="left" w:pos="990"/>
        </w:tabs>
        <w:rPr>
          <w:rFonts w:ascii="Calibri" w:hAnsi="Calibri" w:cs="Calibri"/>
        </w:rPr>
        <w:sectPr w:rsidR="0075593F" w:rsidRPr="008A7884" w:rsidSect="00896E6B">
          <w:footerReference w:type="default" r:id="rId18"/>
          <w:type w:val="evenPage"/>
          <w:pgSz w:w="15840" w:h="12240" w:orient="landscape" w:code="1"/>
          <w:pgMar w:top="720" w:right="288" w:bottom="1267" w:left="360" w:header="720" w:footer="720" w:gutter="0"/>
          <w:pgNumType w:start="27"/>
          <w:cols w:space="720"/>
          <w:docGrid w:linePitch="360"/>
        </w:sectPr>
      </w:pPr>
      <w:r w:rsidRPr="008A7884">
        <w:rPr>
          <w:rFonts w:ascii="Calibri" w:hAnsi="Calibri" w:cs="Calibri"/>
          <w:lang w:eastAsia="ar-SA"/>
        </w:rPr>
        <w:t xml:space="preserve">                        ______________________________                                               </w:t>
      </w:r>
      <w:r w:rsidR="001F1C81">
        <w:rPr>
          <w:rFonts w:ascii="Calibri" w:hAnsi="Calibri" w:cs="Calibri"/>
          <w:lang w:eastAsia="ar-SA"/>
        </w:rPr>
        <w:t xml:space="preserve">       ___________________</w:t>
      </w:r>
    </w:p>
    <w:p w14:paraId="7EE1E2D8" w14:textId="77777777" w:rsidR="0075593F" w:rsidRPr="008A7884" w:rsidRDefault="0075593F" w:rsidP="0075593F">
      <w:pPr>
        <w:jc w:val="right"/>
        <w:rPr>
          <w:rFonts w:ascii="Calibri" w:hAnsi="Calibri" w:cs="Calibri"/>
          <w:b/>
          <w:bCs/>
          <w:lang w:eastAsia="ar-SA"/>
        </w:rPr>
      </w:pPr>
      <w:r w:rsidRPr="008A7884">
        <w:rPr>
          <w:rFonts w:ascii="Calibri" w:hAnsi="Calibri" w:cs="Calibri"/>
          <w:b/>
          <w:bCs/>
          <w:lang w:eastAsia="ar-SA"/>
        </w:rPr>
        <w:lastRenderedPageBreak/>
        <w:t xml:space="preserve">ANEXA </w:t>
      </w:r>
      <w:r w:rsidR="00565BFC">
        <w:rPr>
          <w:rFonts w:ascii="Calibri" w:hAnsi="Calibri" w:cs="Calibri"/>
          <w:b/>
          <w:bCs/>
          <w:lang w:eastAsia="ar-SA"/>
        </w:rPr>
        <w:t>7</w:t>
      </w:r>
    </w:p>
    <w:p w14:paraId="3AC87407" w14:textId="77777777" w:rsidR="0075593F" w:rsidRPr="008A7884" w:rsidRDefault="0075593F" w:rsidP="0075593F">
      <w:pPr>
        <w:jc w:val="center"/>
        <w:rPr>
          <w:rFonts w:ascii="Calibri" w:hAnsi="Calibri" w:cs="Calibri"/>
          <w:b/>
          <w:bCs/>
          <w:lang w:eastAsia="ar-SA"/>
        </w:rPr>
      </w:pPr>
    </w:p>
    <w:p w14:paraId="3717F840" w14:textId="77777777" w:rsidR="0075593F" w:rsidRPr="008A7884" w:rsidRDefault="0075593F" w:rsidP="0075593F">
      <w:pPr>
        <w:jc w:val="center"/>
        <w:rPr>
          <w:rFonts w:ascii="Calibri" w:hAnsi="Calibri" w:cs="Calibri"/>
          <w:b/>
          <w:bCs/>
          <w:lang w:eastAsia="ar-SA"/>
        </w:rPr>
      </w:pPr>
    </w:p>
    <w:p w14:paraId="2D9B8292" w14:textId="77777777" w:rsidR="0075593F" w:rsidRPr="008A7884" w:rsidRDefault="0075593F" w:rsidP="0075593F">
      <w:pPr>
        <w:jc w:val="center"/>
        <w:rPr>
          <w:rFonts w:ascii="Calibri" w:hAnsi="Calibri" w:cs="Calibri"/>
          <w:b/>
          <w:bCs/>
          <w:lang w:eastAsia="ar-SA"/>
        </w:rPr>
      </w:pPr>
      <w:r w:rsidRPr="008A7884">
        <w:rPr>
          <w:rFonts w:ascii="Calibri" w:hAnsi="Calibri" w:cs="Calibri"/>
          <w:b/>
          <w:bCs/>
          <w:lang w:eastAsia="ar-SA"/>
        </w:rPr>
        <w:t>Declaraţie pe proprie răspundere a beneficiarului</w:t>
      </w:r>
    </w:p>
    <w:p w14:paraId="41ECF447" w14:textId="77777777" w:rsidR="0075593F" w:rsidRPr="008A7884" w:rsidRDefault="0075593F" w:rsidP="0075593F">
      <w:pPr>
        <w:jc w:val="both"/>
        <w:rPr>
          <w:rFonts w:ascii="Calibri" w:hAnsi="Calibri" w:cs="Calibri"/>
          <w:b/>
          <w:bCs/>
          <w:lang w:eastAsia="ar-SA"/>
        </w:rPr>
      </w:pPr>
    </w:p>
    <w:p w14:paraId="3A642E72" w14:textId="77777777" w:rsidR="0075593F" w:rsidRPr="008A7884" w:rsidRDefault="0075593F" w:rsidP="0075593F">
      <w:pPr>
        <w:jc w:val="both"/>
        <w:rPr>
          <w:rFonts w:ascii="Calibri" w:hAnsi="Calibri" w:cs="Calibri"/>
          <w:b/>
          <w:bCs/>
          <w:lang w:eastAsia="ar-SA"/>
        </w:rPr>
      </w:pPr>
    </w:p>
    <w:p w14:paraId="30569F69" w14:textId="77777777" w:rsidR="0075593F" w:rsidRPr="008A7884" w:rsidRDefault="0075593F" w:rsidP="0075593F">
      <w:pPr>
        <w:jc w:val="both"/>
        <w:rPr>
          <w:rFonts w:ascii="Calibri" w:hAnsi="Calibri" w:cs="Calibri"/>
          <w:lang w:eastAsia="ar-SA"/>
        </w:rPr>
      </w:pPr>
      <w:r w:rsidRPr="008A7884">
        <w:rPr>
          <w:rFonts w:ascii="Calibri" w:hAnsi="Calibri" w:cs="Calibri"/>
          <w:lang w:eastAsia="ar-SA"/>
        </w:rPr>
        <w:t>Subsemnatul ______________________________, domiciliat în localitatea_____________, str. ______________________nr.____, bl.______, ap._______, sectorul/judeţul __________, codul poştal ___________, posesor al actului de identitate _________ seria _______ nr. ___________,codul numeric personal _______________________, în calitate de reprezentant al asociaţiei/fundaţiei/organizaţiei _________________________________________, declar pe propria răspundere că nu mă aflu/persoana juridica pe care o reprezint nu se afla, în nici</w:t>
      </w:r>
    </w:p>
    <w:p w14:paraId="062E4A60" w14:textId="77777777" w:rsidR="0075593F" w:rsidRPr="008A7884" w:rsidRDefault="0075593F" w:rsidP="0075593F">
      <w:pPr>
        <w:jc w:val="both"/>
        <w:rPr>
          <w:rFonts w:ascii="Calibri" w:hAnsi="Calibri" w:cs="Calibri"/>
          <w:lang w:eastAsia="ar-SA"/>
        </w:rPr>
      </w:pPr>
      <w:r w:rsidRPr="008A7884">
        <w:rPr>
          <w:rFonts w:ascii="Calibri" w:hAnsi="Calibri" w:cs="Calibri"/>
          <w:lang w:eastAsia="ar-SA"/>
        </w:rPr>
        <w:t xml:space="preserve"> una dintre următoarele situaţii:</w:t>
      </w:r>
    </w:p>
    <w:p w14:paraId="38E80670" w14:textId="77777777" w:rsidR="0075593F" w:rsidRPr="008A7884" w:rsidRDefault="0075593F" w:rsidP="0075593F">
      <w:pPr>
        <w:jc w:val="both"/>
        <w:rPr>
          <w:rFonts w:ascii="Calibri" w:hAnsi="Calibri" w:cs="Calibri"/>
          <w:lang w:eastAsia="ar-SA"/>
        </w:rPr>
      </w:pPr>
    </w:p>
    <w:p w14:paraId="384BCE0E" w14:textId="77777777" w:rsidR="0075593F" w:rsidRPr="008A7884" w:rsidRDefault="0075593F" w:rsidP="0075593F">
      <w:pPr>
        <w:jc w:val="both"/>
        <w:rPr>
          <w:rFonts w:ascii="Calibri" w:hAnsi="Calibri" w:cs="Calibri"/>
          <w:lang w:eastAsia="ar-SA"/>
        </w:rPr>
      </w:pPr>
    </w:p>
    <w:p w14:paraId="4F2CC0FB" w14:textId="77777777" w:rsidR="0075593F" w:rsidRPr="008A7884" w:rsidRDefault="0075593F" w:rsidP="0075593F">
      <w:pPr>
        <w:autoSpaceDE w:val="0"/>
        <w:jc w:val="both"/>
        <w:rPr>
          <w:rFonts w:ascii="Calibri" w:hAnsi="Calibri" w:cs="Calibri"/>
          <w:lang w:eastAsia="ar-SA"/>
        </w:rPr>
      </w:pPr>
      <w:r w:rsidRPr="008A7884">
        <w:rPr>
          <w:rFonts w:ascii="Calibri" w:hAnsi="Calibri" w:cs="Calibri"/>
          <w:b/>
          <w:bCs/>
          <w:lang w:eastAsia="ar-SA"/>
        </w:rPr>
        <w:t xml:space="preserve">a) </w:t>
      </w:r>
      <w:r w:rsidRPr="008A7884">
        <w:rPr>
          <w:rFonts w:ascii="Calibri" w:hAnsi="Calibri" w:cs="Calibri"/>
          <w:lang w:eastAsia="ar-SA"/>
        </w:rPr>
        <w:t>în incapacitate de plată;</w:t>
      </w:r>
    </w:p>
    <w:p w14:paraId="02F44B7B" w14:textId="77777777" w:rsidR="0075593F" w:rsidRPr="008A7884" w:rsidRDefault="0075593F" w:rsidP="0075593F">
      <w:pPr>
        <w:autoSpaceDE w:val="0"/>
        <w:jc w:val="both"/>
        <w:rPr>
          <w:rFonts w:ascii="Calibri" w:hAnsi="Calibri" w:cs="Calibri"/>
          <w:lang w:eastAsia="ar-SA"/>
        </w:rPr>
      </w:pPr>
      <w:r w:rsidRPr="008A7884">
        <w:rPr>
          <w:rFonts w:ascii="Calibri" w:hAnsi="Calibri" w:cs="Calibri"/>
          <w:b/>
          <w:bCs/>
          <w:lang w:eastAsia="ar-SA"/>
        </w:rPr>
        <w:t xml:space="preserve">b) </w:t>
      </w:r>
      <w:r w:rsidRPr="008A7884">
        <w:rPr>
          <w:rFonts w:ascii="Calibri" w:hAnsi="Calibri" w:cs="Calibri"/>
          <w:lang w:eastAsia="ar-SA"/>
        </w:rPr>
        <w:t>cu conturile blocate conform unei hotărâri judecătoreşti definitive;</w:t>
      </w:r>
    </w:p>
    <w:p w14:paraId="71006F8B" w14:textId="77777777" w:rsidR="0075593F" w:rsidRPr="008A7884" w:rsidRDefault="0075593F" w:rsidP="0075593F">
      <w:pPr>
        <w:autoSpaceDE w:val="0"/>
        <w:jc w:val="both"/>
        <w:rPr>
          <w:rFonts w:ascii="Calibri" w:hAnsi="Calibri" w:cs="Calibri"/>
          <w:lang w:eastAsia="ar-SA"/>
        </w:rPr>
      </w:pPr>
      <w:r w:rsidRPr="008A7884">
        <w:rPr>
          <w:rFonts w:ascii="Calibri" w:hAnsi="Calibri" w:cs="Calibri"/>
          <w:b/>
          <w:bCs/>
          <w:lang w:eastAsia="ar-SA"/>
        </w:rPr>
        <w:t xml:space="preserve">c) </w:t>
      </w:r>
      <w:r w:rsidRPr="008A7884">
        <w:rPr>
          <w:rFonts w:ascii="Calibri" w:hAnsi="Calibri" w:cs="Calibri"/>
          <w:lang w:eastAsia="ar-SA"/>
        </w:rPr>
        <w:t>nu am încălcat cu bună ştiinţă prevederile unui alt contract finanţat din fonduri publice;</w:t>
      </w:r>
    </w:p>
    <w:p w14:paraId="38C41ABD" w14:textId="77777777" w:rsidR="0075593F" w:rsidRPr="008A7884" w:rsidRDefault="0075593F" w:rsidP="0075593F">
      <w:pPr>
        <w:autoSpaceDE w:val="0"/>
        <w:jc w:val="both"/>
        <w:rPr>
          <w:rFonts w:ascii="Calibri" w:hAnsi="Calibri" w:cs="Calibri"/>
          <w:lang w:eastAsia="ar-SA"/>
        </w:rPr>
      </w:pPr>
      <w:r w:rsidRPr="008A7884">
        <w:rPr>
          <w:rFonts w:ascii="Calibri" w:hAnsi="Calibri" w:cs="Calibri"/>
          <w:b/>
          <w:bCs/>
          <w:lang w:eastAsia="ar-SA"/>
        </w:rPr>
        <w:t xml:space="preserve">d) </w:t>
      </w:r>
      <w:r w:rsidRPr="008A7884">
        <w:rPr>
          <w:rFonts w:ascii="Calibri" w:hAnsi="Calibri" w:cs="Calibri"/>
          <w:lang w:eastAsia="ar-SA"/>
        </w:rPr>
        <w:t>nu sunt vinovat de declaraţii false cu privire la situaţia economică;</w:t>
      </w:r>
    </w:p>
    <w:p w14:paraId="56429D00" w14:textId="77777777" w:rsidR="0075593F" w:rsidRPr="008A7884" w:rsidRDefault="0075593F" w:rsidP="0075593F">
      <w:pPr>
        <w:autoSpaceDE w:val="0"/>
        <w:jc w:val="both"/>
        <w:rPr>
          <w:rFonts w:ascii="Calibri" w:hAnsi="Calibri" w:cs="Calibri"/>
          <w:lang w:eastAsia="ar-SA"/>
        </w:rPr>
      </w:pPr>
      <w:r w:rsidRPr="008A7884">
        <w:rPr>
          <w:rFonts w:ascii="Calibri" w:hAnsi="Calibri" w:cs="Calibri"/>
          <w:b/>
          <w:bCs/>
          <w:lang w:eastAsia="ar-SA"/>
        </w:rPr>
        <w:t xml:space="preserve">e) </w:t>
      </w:r>
      <w:r w:rsidRPr="008A7884">
        <w:rPr>
          <w:rFonts w:ascii="Calibri" w:hAnsi="Calibri" w:cs="Calibri"/>
          <w:lang w:eastAsia="ar-SA"/>
        </w:rPr>
        <w:t>nu am/are restanţe către bugetul de stat, bugetul local sau fondurile speciale;</w:t>
      </w:r>
    </w:p>
    <w:p w14:paraId="548DE8C2" w14:textId="77777777" w:rsidR="0075593F" w:rsidRPr="008A7884" w:rsidRDefault="0075593F" w:rsidP="0075593F">
      <w:pPr>
        <w:autoSpaceDE w:val="0"/>
        <w:jc w:val="both"/>
        <w:rPr>
          <w:rFonts w:ascii="Calibri" w:hAnsi="Calibri" w:cs="Calibri"/>
          <w:lang w:eastAsia="ar-SA"/>
        </w:rPr>
      </w:pPr>
      <w:r w:rsidRPr="008A7884">
        <w:rPr>
          <w:rFonts w:ascii="Calibri" w:hAnsi="Calibri" w:cs="Calibri"/>
          <w:b/>
          <w:bCs/>
          <w:lang w:eastAsia="ar-SA"/>
        </w:rPr>
        <w:t xml:space="preserve">f) </w:t>
      </w:r>
      <w:r w:rsidRPr="008A7884">
        <w:rPr>
          <w:rFonts w:ascii="Calibri" w:hAnsi="Calibri" w:cs="Calibri"/>
          <w:lang w:eastAsia="ar-SA"/>
        </w:rPr>
        <w:t>nu sunt condamnat pentru: abuz de încredere, gestiune frauduloasă, înşelăciune, delapidare, dare sau luare de mită, mărturie mincinoasă, fals, uz de fals, deturnare de fonduri.</w:t>
      </w:r>
    </w:p>
    <w:p w14:paraId="6327398F" w14:textId="77777777" w:rsidR="0075593F" w:rsidRPr="008A7884" w:rsidRDefault="0075593F" w:rsidP="0075593F">
      <w:pPr>
        <w:autoSpaceDE w:val="0"/>
        <w:jc w:val="both"/>
        <w:rPr>
          <w:rFonts w:ascii="Calibri" w:hAnsi="Calibri" w:cs="Calibri"/>
          <w:lang w:eastAsia="ar-SA"/>
        </w:rPr>
      </w:pPr>
    </w:p>
    <w:p w14:paraId="72D8100B" w14:textId="77777777" w:rsidR="0075593F" w:rsidRPr="008A7884" w:rsidRDefault="0075593F" w:rsidP="0075593F">
      <w:pPr>
        <w:autoSpaceDE w:val="0"/>
        <w:jc w:val="both"/>
        <w:rPr>
          <w:rFonts w:ascii="Calibri" w:hAnsi="Calibri" w:cs="Calibri"/>
          <w:lang w:eastAsia="ar-SA"/>
        </w:rPr>
      </w:pPr>
      <w:r w:rsidRPr="008A7884">
        <w:rPr>
          <w:rFonts w:ascii="Calibri" w:hAnsi="Calibri" w:cs="Calibri"/>
          <w:lang w:eastAsia="ar-SA"/>
        </w:rPr>
        <w:t xml:space="preserve">Cunoscând pedeapsa prevăzută de art. 292 din </w:t>
      </w:r>
      <w:r w:rsidRPr="008A7884">
        <w:rPr>
          <w:rFonts w:ascii="Calibri" w:hAnsi="Calibri" w:cs="Calibri"/>
          <w:b/>
          <w:lang w:eastAsia="ar-SA"/>
        </w:rPr>
        <w:t>Codul penal</w:t>
      </w:r>
      <w:r w:rsidRPr="008A7884">
        <w:rPr>
          <w:rFonts w:ascii="Calibri" w:hAnsi="Calibri" w:cs="Calibri"/>
          <w:lang w:eastAsia="ar-SA"/>
        </w:rPr>
        <w:t xml:space="preserve"> pentru infracţiunea de fals în declaraţii, am verificat datele din prezenta declaraţie, care este completă şi corectă.</w:t>
      </w:r>
    </w:p>
    <w:p w14:paraId="65EC61D1" w14:textId="77777777" w:rsidR="0075593F" w:rsidRPr="008A7884" w:rsidRDefault="0075593F" w:rsidP="0075593F">
      <w:pPr>
        <w:autoSpaceDE w:val="0"/>
        <w:jc w:val="both"/>
        <w:rPr>
          <w:rFonts w:ascii="Calibri" w:hAnsi="Calibri" w:cs="Calibri"/>
          <w:lang w:eastAsia="ar-SA"/>
        </w:rPr>
      </w:pPr>
    </w:p>
    <w:p w14:paraId="38717774" w14:textId="77777777" w:rsidR="0075593F" w:rsidRPr="008A7884" w:rsidRDefault="0075593F" w:rsidP="0075593F">
      <w:pPr>
        <w:autoSpaceDE w:val="0"/>
        <w:jc w:val="both"/>
        <w:rPr>
          <w:rFonts w:ascii="Calibri" w:hAnsi="Calibri" w:cs="Calibri"/>
          <w:lang w:eastAsia="ar-SA"/>
        </w:rPr>
      </w:pPr>
    </w:p>
    <w:p w14:paraId="74005F86" w14:textId="77777777" w:rsidR="0075593F" w:rsidRPr="008A7884" w:rsidRDefault="0075593F" w:rsidP="0075593F">
      <w:pPr>
        <w:autoSpaceDE w:val="0"/>
        <w:jc w:val="both"/>
        <w:rPr>
          <w:rFonts w:ascii="Calibri" w:hAnsi="Calibri" w:cs="Calibri"/>
          <w:lang w:eastAsia="ar-SA"/>
        </w:rPr>
      </w:pPr>
    </w:p>
    <w:p w14:paraId="4D5D9555" w14:textId="77777777" w:rsidR="0075593F" w:rsidRPr="008A7884" w:rsidRDefault="0075593F" w:rsidP="0075593F">
      <w:pPr>
        <w:autoSpaceDE w:val="0"/>
        <w:jc w:val="both"/>
        <w:rPr>
          <w:rFonts w:ascii="Calibri" w:hAnsi="Calibri" w:cs="Calibri"/>
          <w:lang w:eastAsia="ar-SA"/>
        </w:rPr>
      </w:pPr>
    </w:p>
    <w:p w14:paraId="1A36CF3F" w14:textId="77777777" w:rsidR="0075593F" w:rsidRPr="008A7884" w:rsidRDefault="0075593F" w:rsidP="0075593F">
      <w:pPr>
        <w:autoSpaceDE w:val="0"/>
        <w:jc w:val="both"/>
        <w:rPr>
          <w:rFonts w:ascii="Calibri" w:hAnsi="Calibri" w:cs="Calibri"/>
          <w:lang w:eastAsia="ar-SA"/>
        </w:rPr>
      </w:pPr>
      <w:r w:rsidRPr="008A7884">
        <w:rPr>
          <w:rFonts w:ascii="Calibri" w:hAnsi="Calibri" w:cs="Calibri"/>
          <w:lang w:eastAsia="ar-SA"/>
        </w:rPr>
        <w:t xml:space="preserve">            Data:                                                                                           Semnătura:</w:t>
      </w:r>
    </w:p>
    <w:p w14:paraId="43B976E8" w14:textId="77777777" w:rsidR="0075593F" w:rsidRPr="008A7884" w:rsidRDefault="0075593F" w:rsidP="0075593F">
      <w:pPr>
        <w:autoSpaceDE w:val="0"/>
        <w:jc w:val="both"/>
        <w:rPr>
          <w:rFonts w:ascii="Calibri" w:hAnsi="Calibri" w:cs="Calibri"/>
          <w:lang w:eastAsia="ar-SA"/>
        </w:rPr>
      </w:pPr>
    </w:p>
    <w:p w14:paraId="3D138603" w14:textId="77777777" w:rsidR="0075593F" w:rsidRPr="008A7884" w:rsidRDefault="0075593F" w:rsidP="0075593F">
      <w:pPr>
        <w:autoSpaceDE w:val="0"/>
        <w:jc w:val="both"/>
        <w:rPr>
          <w:rFonts w:ascii="Calibri" w:hAnsi="Calibri" w:cs="Calibri"/>
          <w:lang w:eastAsia="ar-SA"/>
        </w:rPr>
      </w:pPr>
    </w:p>
    <w:p w14:paraId="3108F1DD" w14:textId="77777777" w:rsidR="0075593F" w:rsidRPr="008A7884" w:rsidRDefault="0075593F" w:rsidP="0075593F">
      <w:pPr>
        <w:autoSpaceDE w:val="0"/>
        <w:jc w:val="both"/>
        <w:rPr>
          <w:rFonts w:ascii="Calibri" w:hAnsi="Calibri" w:cs="Calibri"/>
          <w:lang w:eastAsia="ar-SA"/>
        </w:rPr>
      </w:pPr>
      <w:r w:rsidRPr="008A7884">
        <w:rPr>
          <w:rFonts w:ascii="Calibri" w:hAnsi="Calibri" w:cs="Calibri"/>
          <w:lang w:eastAsia="ar-SA"/>
        </w:rPr>
        <w:t>_____________________                                                      __________________________</w:t>
      </w:r>
    </w:p>
    <w:p w14:paraId="3F337DC8" w14:textId="77777777" w:rsidR="00B53F0D" w:rsidRDefault="0075593F" w:rsidP="00B53F0D">
      <w:pPr>
        <w:autoSpaceDE w:val="0"/>
        <w:jc w:val="both"/>
        <w:rPr>
          <w:rFonts w:ascii="Calibri" w:hAnsi="Calibri" w:cs="Calibri"/>
          <w:lang w:eastAsia="ar-SA"/>
        </w:rPr>
      </w:pPr>
      <w:r w:rsidRPr="008A7884">
        <w:rPr>
          <w:rFonts w:ascii="Calibri" w:hAnsi="Calibri" w:cs="Calibri"/>
          <w:lang w:eastAsia="ar-SA"/>
        </w:rPr>
        <w:t xml:space="preserve">                                                                                  </w:t>
      </w:r>
    </w:p>
    <w:p w14:paraId="356D3AF9" w14:textId="77777777" w:rsidR="0075593F" w:rsidRPr="00B53F0D" w:rsidRDefault="00B53F0D" w:rsidP="00B53F0D">
      <w:pPr>
        <w:autoSpaceDE w:val="0"/>
        <w:jc w:val="both"/>
        <w:rPr>
          <w:rFonts w:ascii="Calibri" w:hAnsi="Calibri" w:cs="Calibri"/>
          <w:b/>
          <w:lang w:eastAsia="ar-SA"/>
        </w:rPr>
      </w:pPr>
      <w:r>
        <w:rPr>
          <w:rFonts w:ascii="Calibri" w:hAnsi="Calibri" w:cs="Calibri"/>
          <w:lang w:eastAsia="ar-SA"/>
        </w:rPr>
        <w:tab/>
      </w:r>
      <w:r>
        <w:rPr>
          <w:rFonts w:ascii="Calibri" w:hAnsi="Calibri" w:cs="Calibri"/>
          <w:lang w:eastAsia="ar-SA"/>
        </w:rPr>
        <w:tab/>
      </w:r>
      <w:r>
        <w:rPr>
          <w:rFonts w:ascii="Calibri" w:hAnsi="Calibri" w:cs="Calibri"/>
          <w:lang w:eastAsia="ar-SA"/>
        </w:rPr>
        <w:tab/>
      </w:r>
      <w:r>
        <w:rPr>
          <w:rFonts w:ascii="Calibri" w:hAnsi="Calibri" w:cs="Calibri"/>
          <w:lang w:eastAsia="ar-SA"/>
        </w:rPr>
        <w:tab/>
      </w:r>
      <w:r>
        <w:rPr>
          <w:rFonts w:ascii="Calibri" w:hAnsi="Calibri" w:cs="Calibri"/>
          <w:lang w:eastAsia="ar-SA"/>
        </w:rPr>
        <w:tab/>
      </w:r>
      <w:r>
        <w:rPr>
          <w:rFonts w:ascii="Calibri" w:hAnsi="Calibri" w:cs="Calibri"/>
          <w:lang w:eastAsia="ar-SA"/>
        </w:rPr>
        <w:tab/>
      </w:r>
      <w:r>
        <w:rPr>
          <w:rFonts w:ascii="Calibri" w:hAnsi="Calibri" w:cs="Calibri"/>
          <w:lang w:eastAsia="ar-SA"/>
        </w:rPr>
        <w:tab/>
      </w:r>
      <w:r>
        <w:rPr>
          <w:rFonts w:ascii="Calibri" w:hAnsi="Calibri" w:cs="Calibri"/>
          <w:lang w:eastAsia="ar-SA"/>
        </w:rPr>
        <w:tab/>
      </w:r>
      <w:r>
        <w:rPr>
          <w:rFonts w:ascii="Calibri" w:hAnsi="Calibri" w:cs="Calibri"/>
          <w:lang w:eastAsia="ar-SA"/>
        </w:rPr>
        <w:tab/>
      </w:r>
      <w:r>
        <w:rPr>
          <w:rFonts w:ascii="Calibri" w:hAnsi="Calibri" w:cs="Calibri"/>
          <w:lang w:eastAsia="ar-SA"/>
        </w:rPr>
        <w:tab/>
      </w:r>
      <w:r>
        <w:rPr>
          <w:rFonts w:ascii="Calibri" w:hAnsi="Calibri" w:cs="Calibri"/>
          <w:lang w:eastAsia="ar-SA"/>
        </w:rPr>
        <w:tab/>
      </w:r>
      <w:r>
        <w:rPr>
          <w:rFonts w:ascii="Calibri" w:hAnsi="Calibri" w:cs="Calibri"/>
          <w:lang w:eastAsia="ar-SA"/>
        </w:rPr>
        <w:tab/>
      </w:r>
      <w:r>
        <w:rPr>
          <w:rFonts w:ascii="Calibri" w:hAnsi="Calibri" w:cs="Calibri"/>
          <w:lang w:eastAsia="ar-SA"/>
        </w:rPr>
        <w:tab/>
      </w:r>
      <w:r w:rsidR="0075593F" w:rsidRPr="00B53F0D">
        <w:rPr>
          <w:rFonts w:ascii="Calibri" w:hAnsi="Calibri" w:cs="Calibri"/>
          <w:b/>
        </w:rPr>
        <w:t xml:space="preserve">ANEXA </w:t>
      </w:r>
      <w:r w:rsidR="00565BFC" w:rsidRPr="00B53F0D">
        <w:rPr>
          <w:rFonts w:ascii="Calibri" w:hAnsi="Calibri" w:cs="Calibri"/>
          <w:b/>
        </w:rPr>
        <w:t>8</w:t>
      </w:r>
    </w:p>
    <w:p w14:paraId="3A7C29B7" w14:textId="77777777" w:rsidR="0075593F" w:rsidRPr="008A7884" w:rsidRDefault="0075593F" w:rsidP="0075593F">
      <w:pPr>
        <w:pStyle w:val="Heading2"/>
        <w:tabs>
          <w:tab w:val="left" w:pos="0"/>
        </w:tabs>
        <w:jc w:val="center"/>
        <w:rPr>
          <w:rFonts w:ascii="Calibri" w:hAnsi="Calibri" w:cs="Calibri"/>
          <w:i w:val="0"/>
          <w:sz w:val="24"/>
          <w:szCs w:val="24"/>
        </w:rPr>
      </w:pPr>
    </w:p>
    <w:p w14:paraId="4859215B" w14:textId="77777777" w:rsidR="0075593F" w:rsidRPr="008A7884" w:rsidRDefault="0075593F" w:rsidP="0075593F">
      <w:pPr>
        <w:pStyle w:val="Heading2"/>
        <w:tabs>
          <w:tab w:val="left" w:pos="0"/>
        </w:tabs>
        <w:jc w:val="center"/>
        <w:rPr>
          <w:rFonts w:ascii="Calibri" w:hAnsi="Calibri" w:cs="Calibri"/>
          <w:i w:val="0"/>
          <w:sz w:val="24"/>
          <w:szCs w:val="24"/>
        </w:rPr>
      </w:pPr>
    </w:p>
    <w:p w14:paraId="1E616BAA" w14:textId="77777777" w:rsidR="0075593F" w:rsidRPr="008A7884" w:rsidRDefault="0075593F" w:rsidP="0075593F">
      <w:pPr>
        <w:jc w:val="center"/>
        <w:rPr>
          <w:rFonts w:ascii="Calibri" w:hAnsi="Calibri" w:cs="Calibri"/>
          <w:b/>
          <w:lang w:eastAsia="ar-SA"/>
        </w:rPr>
      </w:pPr>
      <w:r w:rsidRPr="008A7884">
        <w:rPr>
          <w:rFonts w:ascii="Calibri" w:hAnsi="Calibri" w:cs="Calibri"/>
          <w:b/>
          <w:lang w:eastAsia="ar-SA"/>
        </w:rPr>
        <w:t>Declaraţia  de  imparţialitate a beneficiarului</w:t>
      </w:r>
    </w:p>
    <w:p w14:paraId="1A6C16CD" w14:textId="77777777" w:rsidR="0075593F" w:rsidRPr="008A7884" w:rsidRDefault="0075593F" w:rsidP="0075593F">
      <w:pPr>
        <w:jc w:val="both"/>
        <w:rPr>
          <w:rFonts w:ascii="Calibri" w:hAnsi="Calibri" w:cs="Calibri"/>
          <w:lang w:eastAsia="ar-SA"/>
        </w:rPr>
      </w:pPr>
    </w:p>
    <w:p w14:paraId="3FB3793C" w14:textId="77777777" w:rsidR="0075593F" w:rsidRPr="008A7884" w:rsidRDefault="0075593F" w:rsidP="0075593F">
      <w:pPr>
        <w:jc w:val="both"/>
        <w:rPr>
          <w:rFonts w:ascii="Calibri" w:hAnsi="Calibri" w:cs="Calibri"/>
          <w:lang w:eastAsia="ar-SA"/>
        </w:rPr>
      </w:pPr>
    </w:p>
    <w:p w14:paraId="633EC691" w14:textId="77777777" w:rsidR="0075593F" w:rsidRPr="008A7884" w:rsidRDefault="0075593F" w:rsidP="0075593F">
      <w:pPr>
        <w:spacing w:line="360" w:lineRule="auto"/>
        <w:jc w:val="both"/>
        <w:rPr>
          <w:rFonts w:ascii="Calibri" w:hAnsi="Calibri" w:cs="Calibri"/>
          <w:lang w:eastAsia="ar-SA"/>
        </w:rPr>
      </w:pPr>
      <w:r w:rsidRPr="008A7884">
        <w:rPr>
          <w:rFonts w:ascii="Calibri" w:hAnsi="Calibri" w:cs="Calibri"/>
          <w:lang w:eastAsia="ar-SA"/>
        </w:rPr>
        <w:t>Reprezintă conflict de interese orice situaţie care îl împiedică pe beneficiar în orice moment să acţioneze în conformitate cu obiectivele autorităţii finanţatoare, precum şi situaţia în care executarea obiectiva şi imparţială a funcţiilor oricărei persoane implicate în implementarea proiectului poate fi compromisă din motive familiale, politice, economice sau orice alte interese comune cu o alta persoană.</w:t>
      </w:r>
    </w:p>
    <w:p w14:paraId="7A54855C" w14:textId="77777777" w:rsidR="0075593F" w:rsidRPr="008A7884" w:rsidRDefault="0075593F" w:rsidP="0075593F">
      <w:pPr>
        <w:spacing w:line="360" w:lineRule="auto"/>
        <w:jc w:val="both"/>
        <w:rPr>
          <w:rFonts w:ascii="Calibri" w:hAnsi="Calibri" w:cs="Calibri"/>
          <w:lang w:eastAsia="ar-SA"/>
        </w:rPr>
      </w:pPr>
    </w:p>
    <w:p w14:paraId="178D0EB7" w14:textId="77777777" w:rsidR="0075593F" w:rsidRPr="008A7884" w:rsidRDefault="0075593F" w:rsidP="0075593F">
      <w:pPr>
        <w:spacing w:line="360" w:lineRule="auto"/>
        <w:jc w:val="both"/>
        <w:rPr>
          <w:rFonts w:ascii="Calibri" w:hAnsi="Calibri" w:cs="Calibri"/>
          <w:lang w:eastAsia="ar-SA"/>
        </w:rPr>
      </w:pPr>
      <w:r w:rsidRPr="008A7884">
        <w:rPr>
          <w:rFonts w:ascii="Calibri" w:hAnsi="Calibri" w:cs="Calibri"/>
          <w:lang w:eastAsia="ar-SA"/>
        </w:rPr>
        <w:t>Subsemnatul/a _____________________________________ ca persoană fizică sau cu drept de reprezentare a organizaţiei solicitante_________________________________,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14:paraId="197A325D" w14:textId="77777777" w:rsidR="0075593F" w:rsidRPr="008A7884" w:rsidRDefault="0075593F" w:rsidP="0075593F">
      <w:pPr>
        <w:jc w:val="both"/>
        <w:rPr>
          <w:rFonts w:ascii="Calibri" w:hAnsi="Calibri" w:cs="Calibri"/>
          <w:lang w:eastAsia="ar-SA"/>
        </w:rPr>
      </w:pPr>
    </w:p>
    <w:p w14:paraId="7FEACFE1" w14:textId="77777777" w:rsidR="0075593F" w:rsidRPr="008A7884" w:rsidRDefault="0075593F" w:rsidP="0075593F">
      <w:pPr>
        <w:jc w:val="both"/>
        <w:rPr>
          <w:rFonts w:ascii="Calibri" w:hAnsi="Calibri" w:cs="Calibri"/>
          <w:lang w:eastAsia="ar-SA"/>
        </w:rPr>
      </w:pPr>
    </w:p>
    <w:p w14:paraId="6E35F07C" w14:textId="77777777" w:rsidR="0075593F" w:rsidRPr="008A7884" w:rsidRDefault="0075593F" w:rsidP="0075593F">
      <w:pPr>
        <w:spacing w:line="360" w:lineRule="auto"/>
        <w:jc w:val="both"/>
        <w:rPr>
          <w:rFonts w:ascii="Calibri" w:hAnsi="Calibri" w:cs="Calibri"/>
          <w:lang w:eastAsia="ar-SA"/>
        </w:rPr>
      </w:pPr>
      <w:r w:rsidRPr="008A7884">
        <w:rPr>
          <w:rFonts w:ascii="Calibri" w:hAnsi="Calibri" w:cs="Calibri"/>
          <w:lang w:eastAsia="ar-SA"/>
        </w:rPr>
        <w:t>Numele şi prenumele:_________________________________</w:t>
      </w:r>
    </w:p>
    <w:p w14:paraId="2657A7BB" w14:textId="77777777" w:rsidR="0075593F" w:rsidRPr="008A7884" w:rsidRDefault="0075593F" w:rsidP="0075593F">
      <w:pPr>
        <w:spacing w:line="360" w:lineRule="auto"/>
        <w:jc w:val="both"/>
        <w:rPr>
          <w:rFonts w:ascii="Calibri" w:hAnsi="Calibri" w:cs="Calibri"/>
          <w:lang w:eastAsia="ar-SA"/>
        </w:rPr>
      </w:pPr>
      <w:r w:rsidRPr="008A7884">
        <w:rPr>
          <w:rFonts w:ascii="Calibri" w:hAnsi="Calibri" w:cs="Calibri"/>
          <w:lang w:eastAsia="ar-SA"/>
        </w:rPr>
        <w:t>CNP:______________________________________________</w:t>
      </w:r>
    </w:p>
    <w:p w14:paraId="0BCA6CF4" w14:textId="77777777" w:rsidR="0075593F" w:rsidRPr="008A7884" w:rsidRDefault="0075593F" w:rsidP="0075593F">
      <w:pPr>
        <w:spacing w:line="360" w:lineRule="auto"/>
        <w:jc w:val="both"/>
        <w:rPr>
          <w:rFonts w:ascii="Calibri" w:hAnsi="Calibri" w:cs="Calibri"/>
          <w:lang w:eastAsia="ar-SA"/>
        </w:rPr>
      </w:pPr>
      <w:r w:rsidRPr="008A7884">
        <w:rPr>
          <w:rFonts w:ascii="Calibri" w:hAnsi="Calibri" w:cs="Calibri"/>
          <w:lang w:eastAsia="ar-SA"/>
        </w:rPr>
        <w:t>Funcţia:____________________________________________</w:t>
      </w:r>
    </w:p>
    <w:p w14:paraId="6FC29312" w14:textId="77777777" w:rsidR="0075593F" w:rsidRPr="008A7884" w:rsidRDefault="0075593F" w:rsidP="0075593F">
      <w:pPr>
        <w:spacing w:line="360" w:lineRule="auto"/>
        <w:jc w:val="both"/>
        <w:rPr>
          <w:rFonts w:ascii="Calibri" w:hAnsi="Calibri" w:cs="Calibri"/>
          <w:lang w:eastAsia="ar-SA"/>
        </w:rPr>
      </w:pPr>
    </w:p>
    <w:p w14:paraId="16910FDB" w14:textId="77777777" w:rsidR="0075593F" w:rsidRPr="008A7884" w:rsidRDefault="0075593F" w:rsidP="0075593F">
      <w:pPr>
        <w:spacing w:line="360" w:lineRule="auto"/>
        <w:jc w:val="both"/>
        <w:rPr>
          <w:rFonts w:ascii="Calibri" w:hAnsi="Calibri" w:cs="Calibri"/>
          <w:lang w:eastAsia="ar-SA"/>
        </w:rPr>
      </w:pPr>
    </w:p>
    <w:p w14:paraId="5619F0D7" w14:textId="77777777" w:rsidR="0075593F" w:rsidRPr="008A7884" w:rsidRDefault="0075593F" w:rsidP="0075593F">
      <w:pPr>
        <w:spacing w:line="360" w:lineRule="auto"/>
        <w:jc w:val="both"/>
        <w:rPr>
          <w:rFonts w:ascii="Calibri" w:hAnsi="Calibri" w:cs="Calibri"/>
          <w:lang w:eastAsia="ar-SA"/>
        </w:rPr>
      </w:pPr>
    </w:p>
    <w:p w14:paraId="3C394F5B" w14:textId="77777777" w:rsidR="0075593F" w:rsidRPr="008A7884" w:rsidRDefault="0075593F" w:rsidP="0075593F">
      <w:pPr>
        <w:spacing w:line="360" w:lineRule="auto"/>
        <w:jc w:val="both"/>
        <w:rPr>
          <w:rFonts w:ascii="Calibri" w:hAnsi="Calibri" w:cs="Calibri"/>
          <w:lang w:eastAsia="ar-SA"/>
        </w:rPr>
      </w:pPr>
      <w:r w:rsidRPr="008A7884">
        <w:rPr>
          <w:rFonts w:ascii="Calibri" w:hAnsi="Calibri" w:cs="Calibri"/>
          <w:lang w:eastAsia="ar-SA"/>
        </w:rPr>
        <w:t xml:space="preserve">        </w:t>
      </w:r>
      <w:r w:rsidR="00437788" w:rsidRPr="008A7884">
        <w:rPr>
          <w:rFonts w:ascii="Calibri" w:hAnsi="Calibri" w:cs="Calibri"/>
          <w:lang w:eastAsia="ar-SA"/>
        </w:rPr>
        <w:t xml:space="preserve">    </w:t>
      </w:r>
      <w:r w:rsidRPr="008A7884">
        <w:rPr>
          <w:rFonts w:ascii="Calibri" w:hAnsi="Calibri" w:cs="Calibri"/>
          <w:lang w:eastAsia="ar-SA"/>
        </w:rPr>
        <w:t xml:space="preserve">  Data:                                                                 </w:t>
      </w:r>
      <w:r w:rsidR="00437788" w:rsidRPr="008A7884">
        <w:rPr>
          <w:rFonts w:ascii="Calibri" w:hAnsi="Calibri" w:cs="Calibri"/>
          <w:lang w:eastAsia="ar-SA"/>
        </w:rPr>
        <w:t xml:space="preserve">     </w:t>
      </w:r>
      <w:r w:rsidRPr="008A7884">
        <w:rPr>
          <w:rFonts w:ascii="Calibri" w:hAnsi="Calibri" w:cs="Calibri"/>
          <w:lang w:eastAsia="ar-SA"/>
        </w:rPr>
        <w:t>Semnătura şi ştampila:</w:t>
      </w:r>
    </w:p>
    <w:p w14:paraId="7DA63B6F" w14:textId="77777777" w:rsidR="0075593F" w:rsidRPr="008A7884" w:rsidRDefault="00437788" w:rsidP="0075593F">
      <w:pPr>
        <w:spacing w:line="360" w:lineRule="auto"/>
        <w:jc w:val="both"/>
        <w:rPr>
          <w:rFonts w:ascii="Calibri" w:hAnsi="Calibri" w:cs="Calibri"/>
          <w:lang w:eastAsia="ar-SA"/>
        </w:rPr>
      </w:pPr>
      <w:r w:rsidRPr="008A7884">
        <w:rPr>
          <w:rFonts w:ascii="Calibri" w:hAnsi="Calibri" w:cs="Calibri"/>
          <w:lang w:eastAsia="ar-SA"/>
        </w:rPr>
        <w:t xml:space="preserve"> </w:t>
      </w:r>
      <w:r w:rsidR="0075593F" w:rsidRPr="008A7884">
        <w:rPr>
          <w:rFonts w:ascii="Calibri" w:hAnsi="Calibri" w:cs="Calibri"/>
          <w:lang w:eastAsia="ar-SA"/>
        </w:rPr>
        <w:t xml:space="preserve"> ________________________                           </w:t>
      </w:r>
      <w:r w:rsidR="00071FD2" w:rsidRPr="008A7884">
        <w:rPr>
          <w:rFonts w:ascii="Calibri" w:hAnsi="Calibri" w:cs="Calibri"/>
          <w:lang w:eastAsia="ar-SA"/>
        </w:rPr>
        <w:t xml:space="preserve">   </w:t>
      </w:r>
      <w:r w:rsidRPr="008A7884">
        <w:rPr>
          <w:rFonts w:ascii="Calibri" w:hAnsi="Calibri" w:cs="Calibri"/>
          <w:lang w:eastAsia="ar-SA"/>
        </w:rPr>
        <w:t xml:space="preserve">       </w:t>
      </w:r>
      <w:r w:rsidR="00071FD2" w:rsidRPr="008A7884">
        <w:rPr>
          <w:rFonts w:ascii="Calibri" w:hAnsi="Calibri" w:cs="Calibri"/>
          <w:lang w:eastAsia="ar-SA"/>
        </w:rPr>
        <w:t xml:space="preserve"> ________________________</w:t>
      </w:r>
    </w:p>
    <w:p w14:paraId="6D43084F" w14:textId="77777777" w:rsidR="005C77CF" w:rsidRPr="008A7884" w:rsidRDefault="0075593F" w:rsidP="0075593F">
      <w:pPr>
        <w:spacing w:line="360" w:lineRule="auto"/>
        <w:jc w:val="both"/>
        <w:rPr>
          <w:rFonts w:ascii="Calibri" w:hAnsi="Calibri" w:cs="Calibri"/>
          <w:b/>
          <w:lang w:eastAsia="ar-SA"/>
        </w:rPr>
      </w:pPr>
      <w:r w:rsidRPr="008A7884">
        <w:rPr>
          <w:rFonts w:ascii="Calibri" w:hAnsi="Calibri" w:cs="Calibri"/>
          <w:b/>
          <w:lang w:eastAsia="ar-SA"/>
        </w:rPr>
        <w:t xml:space="preserve">                                                                                                      </w:t>
      </w:r>
      <w:r w:rsidRPr="008A7884">
        <w:rPr>
          <w:rFonts w:ascii="Calibri" w:hAnsi="Calibri" w:cs="Calibri"/>
          <w:b/>
          <w:lang w:eastAsia="ar-SA"/>
        </w:rPr>
        <w:tab/>
      </w:r>
      <w:r w:rsidRPr="008A7884">
        <w:rPr>
          <w:rFonts w:ascii="Calibri" w:hAnsi="Calibri" w:cs="Calibri"/>
          <w:b/>
          <w:lang w:eastAsia="ar-SA"/>
        </w:rPr>
        <w:tab/>
      </w:r>
      <w:r w:rsidRPr="008A7884">
        <w:rPr>
          <w:rFonts w:ascii="Calibri" w:hAnsi="Calibri" w:cs="Calibri"/>
          <w:b/>
          <w:lang w:eastAsia="ar-SA"/>
        </w:rPr>
        <w:tab/>
      </w:r>
    </w:p>
    <w:p w14:paraId="3FA2A99F" w14:textId="77777777" w:rsidR="005831CB" w:rsidRPr="008A7884" w:rsidRDefault="005831CB" w:rsidP="0075593F">
      <w:pPr>
        <w:spacing w:line="360" w:lineRule="auto"/>
        <w:jc w:val="both"/>
        <w:rPr>
          <w:rFonts w:ascii="Calibri" w:hAnsi="Calibri" w:cs="Calibri"/>
          <w:b/>
          <w:lang w:eastAsia="ar-SA"/>
        </w:rPr>
      </w:pPr>
    </w:p>
    <w:p w14:paraId="5E521A64" w14:textId="77777777" w:rsidR="0092309D" w:rsidRDefault="005C77CF" w:rsidP="0075593F">
      <w:pPr>
        <w:spacing w:line="360" w:lineRule="auto"/>
        <w:jc w:val="both"/>
        <w:rPr>
          <w:rFonts w:ascii="Calibri" w:hAnsi="Calibri" w:cs="Calibri"/>
          <w:b/>
          <w:lang w:eastAsia="ar-SA"/>
        </w:rPr>
      </w:pPr>
      <w:r w:rsidRPr="008A7884">
        <w:rPr>
          <w:rFonts w:ascii="Calibri" w:hAnsi="Calibri" w:cs="Calibri"/>
          <w:b/>
          <w:lang w:eastAsia="ar-SA"/>
        </w:rPr>
        <w:tab/>
      </w:r>
      <w:r w:rsidRPr="008A7884">
        <w:rPr>
          <w:rFonts w:ascii="Calibri" w:hAnsi="Calibri" w:cs="Calibri"/>
          <w:b/>
          <w:lang w:eastAsia="ar-SA"/>
        </w:rPr>
        <w:tab/>
      </w:r>
      <w:r w:rsidRPr="008A7884">
        <w:rPr>
          <w:rFonts w:ascii="Calibri" w:hAnsi="Calibri" w:cs="Calibri"/>
          <w:b/>
          <w:lang w:eastAsia="ar-SA"/>
        </w:rPr>
        <w:tab/>
      </w:r>
      <w:r w:rsidRPr="008A7884">
        <w:rPr>
          <w:rFonts w:ascii="Calibri" w:hAnsi="Calibri" w:cs="Calibri"/>
          <w:b/>
          <w:lang w:eastAsia="ar-SA"/>
        </w:rPr>
        <w:tab/>
      </w:r>
      <w:r w:rsidRPr="008A7884">
        <w:rPr>
          <w:rFonts w:ascii="Calibri" w:hAnsi="Calibri" w:cs="Calibri"/>
          <w:b/>
          <w:lang w:eastAsia="ar-SA"/>
        </w:rPr>
        <w:tab/>
      </w:r>
      <w:r w:rsidRPr="008A7884">
        <w:rPr>
          <w:rFonts w:ascii="Calibri" w:hAnsi="Calibri" w:cs="Calibri"/>
          <w:b/>
          <w:lang w:eastAsia="ar-SA"/>
        </w:rPr>
        <w:tab/>
      </w:r>
      <w:r w:rsidRPr="008A7884">
        <w:rPr>
          <w:rFonts w:ascii="Calibri" w:hAnsi="Calibri" w:cs="Calibri"/>
          <w:b/>
          <w:lang w:eastAsia="ar-SA"/>
        </w:rPr>
        <w:tab/>
      </w:r>
      <w:r w:rsidRPr="008A7884">
        <w:rPr>
          <w:rFonts w:ascii="Calibri" w:hAnsi="Calibri" w:cs="Calibri"/>
          <w:b/>
          <w:lang w:eastAsia="ar-SA"/>
        </w:rPr>
        <w:tab/>
      </w:r>
      <w:r w:rsidRPr="008A7884">
        <w:rPr>
          <w:rFonts w:ascii="Calibri" w:hAnsi="Calibri" w:cs="Calibri"/>
          <w:b/>
          <w:lang w:eastAsia="ar-SA"/>
        </w:rPr>
        <w:tab/>
      </w:r>
      <w:r w:rsidRPr="008A7884">
        <w:rPr>
          <w:rFonts w:ascii="Calibri" w:hAnsi="Calibri" w:cs="Calibri"/>
          <w:b/>
          <w:lang w:eastAsia="ar-SA"/>
        </w:rPr>
        <w:tab/>
      </w:r>
      <w:r w:rsidRPr="008A7884">
        <w:rPr>
          <w:rFonts w:ascii="Calibri" w:hAnsi="Calibri" w:cs="Calibri"/>
          <w:b/>
          <w:lang w:eastAsia="ar-SA"/>
        </w:rPr>
        <w:tab/>
      </w:r>
      <w:r w:rsidRPr="008A7884">
        <w:rPr>
          <w:rFonts w:ascii="Calibri" w:hAnsi="Calibri" w:cs="Calibri"/>
          <w:b/>
          <w:lang w:eastAsia="ar-SA"/>
        </w:rPr>
        <w:tab/>
      </w:r>
    </w:p>
    <w:p w14:paraId="0ECB622C" w14:textId="77777777" w:rsidR="001C51CE" w:rsidRPr="008A7884" w:rsidRDefault="001C51CE" w:rsidP="0075593F">
      <w:pPr>
        <w:spacing w:line="360" w:lineRule="auto"/>
        <w:jc w:val="both"/>
        <w:rPr>
          <w:rFonts w:ascii="Calibri" w:hAnsi="Calibri" w:cs="Calibri"/>
          <w:b/>
          <w:lang w:eastAsia="ar-SA"/>
        </w:rPr>
      </w:pPr>
    </w:p>
    <w:p w14:paraId="2B81DE6B" w14:textId="77777777" w:rsidR="0092309D" w:rsidRPr="008A7884" w:rsidRDefault="0092309D" w:rsidP="0075593F">
      <w:pPr>
        <w:spacing w:line="360" w:lineRule="auto"/>
        <w:jc w:val="both"/>
        <w:rPr>
          <w:rFonts w:ascii="Calibri" w:hAnsi="Calibri" w:cs="Calibri"/>
          <w:b/>
          <w:lang w:eastAsia="ar-SA"/>
        </w:rPr>
      </w:pPr>
    </w:p>
    <w:p w14:paraId="303E7DB2" w14:textId="77777777" w:rsidR="0075593F" w:rsidRPr="008A7884" w:rsidRDefault="0092309D" w:rsidP="0075593F">
      <w:pPr>
        <w:spacing w:line="360" w:lineRule="auto"/>
        <w:jc w:val="both"/>
        <w:rPr>
          <w:rFonts w:ascii="Calibri" w:hAnsi="Calibri" w:cs="Calibri"/>
          <w:b/>
          <w:lang w:eastAsia="ar-SA"/>
        </w:rPr>
      </w:pPr>
      <w:r w:rsidRPr="008A7884">
        <w:rPr>
          <w:rFonts w:ascii="Calibri" w:hAnsi="Calibri" w:cs="Calibri"/>
          <w:b/>
          <w:lang w:eastAsia="ar-SA"/>
        </w:rPr>
        <w:tab/>
      </w:r>
      <w:r w:rsidRPr="008A7884">
        <w:rPr>
          <w:rFonts w:ascii="Calibri" w:hAnsi="Calibri" w:cs="Calibri"/>
          <w:b/>
          <w:lang w:eastAsia="ar-SA"/>
        </w:rPr>
        <w:tab/>
      </w:r>
      <w:r w:rsidRPr="008A7884">
        <w:rPr>
          <w:rFonts w:ascii="Calibri" w:hAnsi="Calibri" w:cs="Calibri"/>
          <w:b/>
          <w:lang w:eastAsia="ar-SA"/>
        </w:rPr>
        <w:tab/>
      </w:r>
      <w:r w:rsidRPr="008A7884">
        <w:rPr>
          <w:rFonts w:ascii="Calibri" w:hAnsi="Calibri" w:cs="Calibri"/>
          <w:b/>
          <w:lang w:eastAsia="ar-SA"/>
        </w:rPr>
        <w:tab/>
      </w:r>
      <w:r w:rsidRPr="008A7884">
        <w:rPr>
          <w:rFonts w:ascii="Calibri" w:hAnsi="Calibri" w:cs="Calibri"/>
          <w:b/>
          <w:lang w:eastAsia="ar-SA"/>
        </w:rPr>
        <w:tab/>
      </w:r>
      <w:r w:rsidRPr="008A7884">
        <w:rPr>
          <w:rFonts w:ascii="Calibri" w:hAnsi="Calibri" w:cs="Calibri"/>
          <w:b/>
          <w:lang w:eastAsia="ar-SA"/>
        </w:rPr>
        <w:tab/>
      </w:r>
      <w:r w:rsidRPr="008A7884">
        <w:rPr>
          <w:rFonts w:ascii="Calibri" w:hAnsi="Calibri" w:cs="Calibri"/>
          <w:b/>
          <w:lang w:eastAsia="ar-SA"/>
        </w:rPr>
        <w:tab/>
      </w:r>
      <w:r w:rsidRPr="008A7884">
        <w:rPr>
          <w:rFonts w:ascii="Calibri" w:hAnsi="Calibri" w:cs="Calibri"/>
          <w:b/>
          <w:lang w:eastAsia="ar-SA"/>
        </w:rPr>
        <w:tab/>
      </w:r>
      <w:r w:rsidRPr="008A7884">
        <w:rPr>
          <w:rFonts w:ascii="Calibri" w:hAnsi="Calibri" w:cs="Calibri"/>
          <w:b/>
          <w:lang w:eastAsia="ar-SA"/>
        </w:rPr>
        <w:tab/>
      </w:r>
      <w:r w:rsidRPr="008A7884">
        <w:rPr>
          <w:rFonts w:ascii="Calibri" w:hAnsi="Calibri" w:cs="Calibri"/>
          <w:b/>
          <w:lang w:eastAsia="ar-SA"/>
        </w:rPr>
        <w:tab/>
      </w:r>
      <w:r w:rsidRPr="008A7884">
        <w:rPr>
          <w:rFonts w:ascii="Calibri" w:hAnsi="Calibri" w:cs="Calibri"/>
          <w:b/>
          <w:lang w:eastAsia="ar-SA"/>
        </w:rPr>
        <w:tab/>
      </w:r>
      <w:r w:rsidRPr="008A7884">
        <w:rPr>
          <w:rFonts w:ascii="Calibri" w:hAnsi="Calibri" w:cs="Calibri"/>
          <w:b/>
          <w:lang w:eastAsia="ar-SA"/>
        </w:rPr>
        <w:tab/>
      </w:r>
      <w:r w:rsidR="0075593F" w:rsidRPr="008A7884">
        <w:rPr>
          <w:rFonts w:ascii="Calibri" w:hAnsi="Calibri" w:cs="Calibri"/>
          <w:b/>
          <w:lang w:eastAsia="ar-SA"/>
        </w:rPr>
        <w:t xml:space="preserve">ANEXA </w:t>
      </w:r>
      <w:r w:rsidR="00565BFC">
        <w:rPr>
          <w:rFonts w:ascii="Calibri" w:hAnsi="Calibri" w:cs="Calibri"/>
          <w:b/>
          <w:lang w:eastAsia="ar-SA"/>
        </w:rPr>
        <w:t>9</w:t>
      </w:r>
    </w:p>
    <w:p w14:paraId="6868F2CC" w14:textId="77777777" w:rsidR="0075593F" w:rsidRPr="008A7884" w:rsidRDefault="0075593F" w:rsidP="0075593F">
      <w:pPr>
        <w:jc w:val="center"/>
        <w:rPr>
          <w:rFonts w:ascii="Calibri" w:hAnsi="Calibri" w:cs="Calibri"/>
          <w:b/>
          <w:lang w:eastAsia="ar-SA"/>
        </w:rPr>
      </w:pPr>
    </w:p>
    <w:p w14:paraId="1D3773D9" w14:textId="77777777" w:rsidR="0075593F" w:rsidRPr="008A7884" w:rsidRDefault="005C77CF" w:rsidP="0075593F">
      <w:pPr>
        <w:jc w:val="center"/>
        <w:rPr>
          <w:rFonts w:ascii="Calibri" w:hAnsi="Calibri" w:cs="Calibri"/>
          <w:b/>
        </w:rPr>
      </w:pPr>
      <w:r w:rsidRPr="008A7884">
        <w:rPr>
          <w:rFonts w:ascii="Calibri" w:hAnsi="Calibri" w:cs="Calibri"/>
          <w:b/>
          <w:lang w:eastAsia="ar-SA"/>
        </w:rPr>
        <w:t xml:space="preserve">CURRICULUM VITAE </w:t>
      </w:r>
    </w:p>
    <w:p w14:paraId="73640958" w14:textId="77777777" w:rsidR="0075593F" w:rsidRPr="008A7884" w:rsidRDefault="0075593F" w:rsidP="0075593F">
      <w:pPr>
        <w:pStyle w:val="Heading1"/>
        <w:tabs>
          <w:tab w:val="left" w:pos="0"/>
        </w:tabs>
        <w:spacing w:before="0" w:after="0"/>
        <w:jc w:val="both"/>
        <w:rPr>
          <w:rFonts w:ascii="Calibri" w:hAnsi="Calibri" w:cs="Calibri"/>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0" w:type="dxa"/>
          <w:bottom w:w="40" w:type="dxa"/>
          <w:right w:w="0" w:type="dxa"/>
        </w:tblCellMar>
        <w:tblLook w:val="0000" w:firstRow="0" w:lastRow="0" w:firstColumn="0" w:lastColumn="0" w:noHBand="0" w:noVBand="0"/>
      </w:tblPr>
      <w:tblGrid>
        <w:gridCol w:w="2834"/>
        <w:gridCol w:w="281"/>
        <w:gridCol w:w="141"/>
        <w:gridCol w:w="281"/>
        <w:gridCol w:w="1220"/>
        <w:gridCol w:w="279"/>
        <w:gridCol w:w="913"/>
        <w:gridCol w:w="311"/>
        <w:gridCol w:w="276"/>
        <w:gridCol w:w="1223"/>
        <w:gridCol w:w="173"/>
        <w:gridCol w:w="104"/>
        <w:gridCol w:w="1237"/>
        <w:gridCol w:w="263"/>
        <w:gridCol w:w="549"/>
      </w:tblGrid>
      <w:tr w:rsidR="0075593F" w:rsidRPr="008A7884" w14:paraId="1CA6719C" w14:textId="77777777">
        <w:trPr>
          <w:cantSplit/>
          <w:trHeight w:hRule="exact" w:val="425"/>
        </w:trPr>
        <w:tc>
          <w:tcPr>
            <w:tcW w:w="2834" w:type="dxa"/>
            <w:vMerge w:val="restart"/>
          </w:tcPr>
          <w:p w14:paraId="5FC77A0A" w14:textId="77777777" w:rsidR="0075593F" w:rsidRPr="008A7884" w:rsidRDefault="005A0A40" w:rsidP="0075593F">
            <w:pPr>
              <w:pStyle w:val="CVHeading3"/>
              <w:rPr>
                <w:rFonts w:ascii="Calibri" w:hAnsi="Calibri" w:cs="Calibri"/>
                <w:sz w:val="24"/>
                <w:szCs w:val="24"/>
              </w:rPr>
            </w:pPr>
            <w:r w:rsidRPr="008A7884">
              <w:rPr>
                <w:rFonts w:ascii="Calibri" w:hAnsi="Calibri" w:cs="Calibri"/>
                <w:noProof/>
                <w:sz w:val="24"/>
                <w:szCs w:val="24"/>
              </w:rPr>
              <w:lastRenderedPageBreak/>
              <w:drawing>
                <wp:anchor distT="0" distB="0" distL="0" distR="0" simplePos="0" relativeHeight="251656704" behindDoc="0" locked="0" layoutInCell="1" allowOverlap="1" wp14:anchorId="4C80D124" wp14:editId="04E42793">
                  <wp:simplePos x="0" y="0"/>
                  <wp:positionH relativeFrom="column">
                    <wp:posOffset>972185</wp:posOffset>
                  </wp:positionH>
                  <wp:positionV relativeFrom="paragraph">
                    <wp:posOffset>0</wp:posOffset>
                  </wp:positionV>
                  <wp:extent cx="828675" cy="455295"/>
                  <wp:effectExtent l="0" t="0" r="0" b="0"/>
                  <wp:wrapTopAndBottom/>
                  <wp:docPr id="1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8675" cy="4552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5593F" w:rsidRPr="008A7884">
              <w:rPr>
                <w:rFonts w:ascii="Calibri" w:hAnsi="Calibri" w:cs="Calibri"/>
                <w:sz w:val="24"/>
                <w:szCs w:val="24"/>
              </w:rPr>
              <w:t xml:space="preserve"> </w:t>
            </w:r>
          </w:p>
          <w:p w14:paraId="02A1C241" w14:textId="77777777" w:rsidR="0075593F" w:rsidRPr="008A7884" w:rsidRDefault="0075593F" w:rsidP="0075593F">
            <w:pPr>
              <w:pStyle w:val="CVNormal"/>
              <w:rPr>
                <w:rFonts w:ascii="Calibri" w:hAnsi="Calibri" w:cs="Calibri"/>
                <w:sz w:val="24"/>
                <w:szCs w:val="24"/>
              </w:rPr>
            </w:pPr>
          </w:p>
        </w:tc>
        <w:tc>
          <w:tcPr>
            <w:tcW w:w="281" w:type="dxa"/>
          </w:tcPr>
          <w:p w14:paraId="12A5EB51" w14:textId="77777777" w:rsidR="0075593F" w:rsidRPr="008A7884" w:rsidRDefault="0075593F" w:rsidP="0075593F">
            <w:pPr>
              <w:pStyle w:val="CVNormal"/>
              <w:rPr>
                <w:rFonts w:ascii="Calibri" w:hAnsi="Calibri" w:cs="Calibri"/>
                <w:sz w:val="24"/>
                <w:szCs w:val="24"/>
              </w:rPr>
            </w:pPr>
          </w:p>
        </w:tc>
        <w:tc>
          <w:tcPr>
            <w:tcW w:w="6970" w:type="dxa"/>
            <w:gridSpan w:val="13"/>
            <w:vMerge w:val="restart"/>
          </w:tcPr>
          <w:p w14:paraId="024142A5" w14:textId="77777777" w:rsidR="0075593F" w:rsidRPr="008A7884" w:rsidRDefault="0075593F" w:rsidP="0075593F">
            <w:pPr>
              <w:pStyle w:val="CVNormal"/>
              <w:rPr>
                <w:rFonts w:ascii="Calibri" w:hAnsi="Calibri" w:cs="Calibri"/>
                <w:sz w:val="24"/>
                <w:szCs w:val="24"/>
              </w:rPr>
            </w:pPr>
          </w:p>
        </w:tc>
      </w:tr>
      <w:tr w:rsidR="0075593F" w:rsidRPr="008A7884" w14:paraId="668E30AB" w14:textId="77777777">
        <w:trPr>
          <w:cantSplit/>
          <w:trHeight w:hRule="exact" w:val="425"/>
        </w:trPr>
        <w:tc>
          <w:tcPr>
            <w:tcW w:w="2834" w:type="dxa"/>
            <w:vMerge/>
          </w:tcPr>
          <w:p w14:paraId="386133F5" w14:textId="77777777" w:rsidR="0075593F" w:rsidRPr="008A7884" w:rsidRDefault="0075593F" w:rsidP="0075593F">
            <w:pPr>
              <w:rPr>
                <w:rFonts w:ascii="Calibri" w:hAnsi="Calibri" w:cs="Calibri"/>
                <w:lang w:val="fr-FR"/>
              </w:rPr>
            </w:pPr>
          </w:p>
        </w:tc>
        <w:tc>
          <w:tcPr>
            <w:tcW w:w="281" w:type="dxa"/>
          </w:tcPr>
          <w:p w14:paraId="04131706" w14:textId="77777777" w:rsidR="0075593F" w:rsidRPr="008A7884" w:rsidRDefault="0075593F" w:rsidP="0075593F">
            <w:pPr>
              <w:pStyle w:val="CVNormal"/>
              <w:rPr>
                <w:rFonts w:ascii="Calibri" w:hAnsi="Calibri" w:cs="Calibri"/>
                <w:sz w:val="24"/>
                <w:szCs w:val="24"/>
              </w:rPr>
            </w:pPr>
          </w:p>
        </w:tc>
        <w:tc>
          <w:tcPr>
            <w:tcW w:w="6970" w:type="dxa"/>
            <w:gridSpan w:val="13"/>
            <w:vMerge/>
          </w:tcPr>
          <w:p w14:paraId="6B66EC90" w14:textId="77777777" w:rsidR="0075593F" w:rsidRPr="008A7884" w:rsidRDefault="0075593F" w:rsidP="0075593F">
            <w:pPr>
              <w:rPr>
                <w:rFonts w:ascii="Calibri" w:hAnsi="Calibri" w:cs="Calibri"/>
                <w:lang w:val="fr-FR"/>
              </w:rPr>
            </w:pPr>
          </w:p>
        </w:tc>
      </w:tr>
      <w:tr w:rsidR="0075593F" w:rsidRPr="008A7884" w14:paraId="7A8A936F" w14:textId="77777777">
        <w:trPr>
          <w:cantSplit/>
        </w:trPr>
        <w:tc>
          <w:tcPr>
            <w:tcW w:w="3115" w:type="dxa"/>
            <w:gridSpan w:val="2"/>
          </w:tcPr>
          <w:p w14:paraId="77EE0096" w14:textId="77777777" w:rsidR="0075593F" w:rsidRPr="008A7884" w:rsidRDefault="0075593F" w:rsidP="0075593F">
            <w:pPr>
              <w:pStyle w:val="CVTitle"/>
              <w:rPr>
                <w:rFonts w:ascii="Calibri" w:hAnsi="Calibri" w:cs="Calibri"/>
                <w:sz w:val="24"/>
                <w:szCs w:val="24"/>
              </w:rPr>
            </w:pPr>
            <w:r w:rsidRPr="008A7884">
              <w:rPr>
                <w:rFonts w:ascii="Calibri" w:hAnsi="Calibri" w:cs="Calibri"/>
                <w:sz w:val="24"/>
                <w:szCs w:val="24"/>
              </w:rPr>
              <w:t xml:space="preserve">Curriculum vitae </w:t>
            </w:r>
          </w:p>
          <w:p w14:paraId="00996CFD" w14:textId="77777777" w:rsidR="0075593F" w:rsidRPr="008A7884" w:rsidRDefault="0075593F" w:rsidP="0075593F">
            <w:pPr>
              <w:pStyle w:val="CVTitle"/>
              <w:rPr>
                <w:rFonts w:ascii="Calibri" w:hAnsi="Calibri" w:cs="Calibri"/>
                <w:sz w:val="24"/>
                <w:szCs w:val="24"/>
              </w:rPr>
            </w:pPr>
            <w:r w:rsidRPr="008A7884">
              <w:rPr>
                <w:rFonts w:ascii="Calibri" w:hAnsi="Calibri" w:cs="Calibri"/>
                <w:sz w:val="24"/>
                <w:szCs w:val="24"/>
              </w:rPr>
              <w:t xml:space="preserve">Europass </w:t>
            </w:r>
          </w:p>
        </w:tc>
        <w:tc>
          <w:tcPr>
            <w:tcW w:w="6970" w:type="dxa"/>
            <w:gridSpan w:val="13"/>
          </w:tcPr>
          <w:p w14:paraId="18F6C801" w14:textId="77777777" w:rsidR="0075593F" w:rsidRPr="008A7884" w:rsidRDefault="0075593F" w:rsidP="0075593F">
            <w:pPr>
              <w:pStyle w:val="CVNormal"/>
              <w:rPr>
                <w:rFonts w:ascii="Calibri" w:hAnsi="Calibri" w:cs="Calibri"/>
                <w:sz w:val="24"/>
                <w:szCs w:val="24"/>
              </w:rPr>
            </w:pPr>
          </w:p>
          <w:p w14:paraId="4E639AA4" w14:textId="77777777" w:rsidR="0075593F" w:rsidRPr="008A7884" w:rsidRDefault="0075593F" w:rsidP="0075593F">
            <w:pPr>
              <w:pStyle w:val="CVNormal"/>
              <w:rPr>
                <w:rFonts w:ascii="Calibri" w:hAnsi="Calibri" w:cs="Calibri"/>
                <w:sz w:val="24"/>
                <w:szCs w:val="24"/>
              </w:rPr>
            </w:pPr>
          </w:p>
          <w:p w14:paraId="5E306778" w14:textId="77777777" w:rsidR="0075593F" w:rsidRPr="008A7884" w:rsidRDefault="0075593F" w:rsidP="0075593F">
            <w:pPr>
              <w:pStyle w:val="CVNormal"/>
              <w:rPr>
                <w:rFonts w:ascii="Calibri" w:hAnsi="Calibri" w:cs="Calibri"/>
                <w:sz w:val="24"/>
                <w:szCs w:val="24"/>
              </w:rPr>
            </w:pPr>
          </w:p>
          <w:p w14:paraId="01FE5FAF" w14:textId="77777777" w:rsidR="0075593F" w:rsidRPr="008A7884" w:rsidRDefault="0075593F" w:rsidP="0075593F">
            <w:pPr>
              <w:pStyle w:val="CVNormal"/>
              <w:rPr>
                <w:rFonts w:ascii="Calibri" w:hAnsi="Calibri" w:cs="Calibri"/>
                <w:sz w:val="24"/>
                <w:szCs w:val="24"/>
              </w:rPr>
            </w:pPr>
          </w:p>
          <w:p w14:paraId="16A95E12" w14:textId="77777777" w:rsidR="0075593F" w:rsidRPr="008A7884" w:rsidRDefault="0075593F" w:rsidP="0075593F">
            <w:pPr>
              <w:pStyle w:val="CVNormal"/>
              <w:rPr>
                <w:rFonts w:ascii="Calibri" w:hAnsi="Calibri" w:cs="Calibri"/>
                <w:sz w:val="24"/>
                <w:szCs w:val="24"/>
              </w:rPr>
            </w:pPr>
          </w:p>
        </w:tc>
      </w:tr>
      <w:tr w:rsidR="0075593F" w:rsidRPr="008A7884" w14:paraId="14851830" w14:textId="77777777">
        <w:trPr>
          <w:cantSplit/>
        </w:trPr>
        <w:tc>
          <w:tcPr>
            <w:tcW w:w="3115" w:type="dxa"/>
            <w:gridSpan w:val="2"/>
          </w:tcPr>
          <w:p w14:paraId="3146F153" w14:textId="77777777" w:rsidR="0075593F" w:rsidRPr="008A7884" w:rsidRDefault="0075593F" w:rsidP="0075593F">
            <w:pPr>
              <w:pStyle w:val="CVSpacer"/>
              <w:rPr>
                <w:rFonts w:ascii="Calibri" w:hAnsi="Calibri" w:cs="Calibri"/>
                <w:sz w:val="24"/>
                <w:szCs w:val="24"/>
              </w:rPr>
            </w:pPr>
          </w:p>
        </w:tc>
        <w:tc>
          <w:tcPr>
            <w:tcW w:w="6970" w:type="dxa"/>
            <w:gridSpan w:val="13"/>
          </w:tcPr>
          <w:p w14:paraId="09A4DB7E" w14:textId="77777777" w:rsidR="0075593F" w:rsidRPr="008A7884" w:rsidRDefault="0075593F" w:rsidP="0075593F">
            <w:pPr>
              <w:pStyle w:val="CVSpacer"/>
              <w:rPr>
                <w:rFonts w:ascii="Calibri" w:hAnsi="Calibri" w:cs="Calibri"/>
                <w:sz w:val="24"/>
                <w:szCs w:val="24"/>
              </w:rPr>
            </w:pPr>
          </w:p>
        </w:tc>
      </w:tr>
      <w:tr w:rsidR="0075593F" w:rsidRPr="008A7884" w14:paraId="0EDA8035" w14:textId="77777777">
        <w:trPr>
          <w:cantSplit/>
        </w:trPr>
        <w:tc>
          <w:tcPr>
            <w:tcW w:w="3115" w:type="dxa"/>
            <w:gridSpan w:val="2"/>
          </w:tcPr>
          <w:p w14:paraId="50FDB1BE" w14:textId="77777777" w:rsidR="0075593F" w:rsidRPr="008A7884" w:rsidRDefault="0075593F" w:rsidP="0075593F">
            <w:pPr>
              <w:pStyle w:val="CVHeading1"/>
              <w:spacing w:before="0"/>
              <w:rPr>
                <w:rFonts w:ascii="Calibri" w:hAnsi="Calibri" w:cs="Calibri"/>
                <w:szCs w:val="24"/>
              </w:rPr>
            </w:pPr>
            <w:r w:rsidRPr="008A7884">
              <w:rPr>
                <w:rFonts w:ascii="Calibri" w:hAnsi="Calibri" w:cs="Calibri"/>
                <w:szCs w:val="24"/>
              </w:rPr>
              <w:t>Informaţii personale</w:t>
            </w:r>
          </w:p>
        </w:tc>
        <w:tc>
          <w:tcPr>
            <w:tcW w:w="6970" w:type="dxa"/>
            <w:gridSpan w:val="13"/>
          </w:tcPr>
          <w:p w14:paraId="2F98AABA" w14:textId="77777777" w:rsidR="0075593F" w:rsidRPr="008A7884" w:rsidRDefault="0075593F" w:rsidP="0075593F">
            <w:pPr>
              <w:pStyle w:val="CVNormal"/>
              <w:rPr>
                <w:rFonts w:ascii="Calibri" w:hAnsi="Calibri" w:cs="Calibri"/>
                <w:sz w:val="24"/>
                <w:szCs w:val="24"/>
              </w:rPr>
            </w:pPr>
          </w:p>
        </w:tc>
      </w:tr>
      <w:tr w:rsidR="0075593F" w:rsidRPr="008A7884" w14:paraId="477AB9B4" w14:textId="77777777">
        <w:trPr>
          <w:cantSplit/>
        </w:trPr>
        <w:tc>
          <w:tcPr>
            <w:tcW w:w="3115" w:type="dxa"/>
            <w:gridSpan w:val="2"/>
          </w:tcPr>
          <w:p w14:paraId="6F753489" w14:textId="77777777" w:rsidR="0075593F" w:rsidRPr="008A7884" w:rsidRDefault="0075593F" w:rsidP="0075593F">
            <w:pPr>
              <w:pStyle w:val="CVHeading2-FirstLine"/>
              <w:spacing w:before="0"/>
              <w:rPr>
                <w:rFonts w:ascii="Calibri" w:hAnsi="Calibri" w:cs="Calibri"/>
                <w:sz w:val="24"/>
                <w:szCs w:val="24"/>
              </w:rPr>
            </w:pPr>
            <w:r w:rsidRPr="008A7884">
              <w:rPr>
                <w:rFonts w:ascii="Calibri" w:hAnsi="Calibri" w:cs="Calibri"/>
                <w:sz w:val="24"/>
                <w:szCs w:val="24"/>
              </w:rPr>
              <w:t>Nume / Prenume</w:t>
            </w:r>
          </w:p>
        </w:tc>
        <w:tc>
          <w:tcPr>
            <w:tcW w:w="6970" w:type="dxa"/>
            <w:gridSpan w:val="13"/>
          </w:tcPr>
          <w:p w14:paraId="7E6D7050" w14:textId="77777777" w:rsidR="0075593F" w:rsidRPr="008A7884" w:rsidRDefault="0075593F" w:rsidP="0075593F">
            <w:pPr>
              <w:pStyle w:val="CVMajor-FirstLine"/>
              <w:spacing w:before="0"/>
              <w:rPr>
                <w:rFonts w:ascii="Calibri" w:hAnsi="Calibri" w:cs="Calibri"/>
                <w:b w:val="0"/>
                <w:szCs w:val="24"/>
              </w:rPr>
            </w:pPr>
          </w:p>
        </w:tc>
      </w:tr>
      <w:tr w:rsidR="0075593F" w:rsidRPr="008A7884" w14:paraId="23BE297B" w14:textId="77777777">
        <w:trPr>
          <w:cantSplit/>
        </w:trPr>
        <w:tc>
          <w:tcPr>
            <w:tcW w:w="3115" w:type="dxa"/>
            <w:gridSpan w:val="2"/>
          </w:tcPr>
          <w:p w14:paraId="4A3305FB" w14:textId="77777777" w:rsidR="0075593F" w:rsidRPr="008A7884" w:rsidRDefault="0075593F" w:rsidP="0075593F">
            <w:pPr>
              <w:pStyle w:val="CVHeading3"/>
              <w:rPr>
                <w:rFonts w:ascii="Calibri" w:hAnsi="Calibri" w:cs="Calibri"/>
                <w:sz w:val="24"/>
                <w:szCs w:val="24"/>
              </w:rPr>
            </w:pPr>
            <w:r w:rsidRPr="008A7884">
              <w:rPr>
                <w:rFonts w:ascii="Calibri" w:hAnsi="Calibri" w:cs="Calibri"/>
                <w:sz w:val="24"/>
                <w:szCs w:val="24"/>
              </w:rPr>
              <w:t>Adresă(e)</w:t>
            </w:r>
          </w:p>
        </w:tc>
        <w:tc>
          <w:tcPr>
            <w:tcW w:w="6970" w:type="dxa"/>
            <w:gridSpan w:val="13"/>
          </w:tcPr>
          <w:p w14:paraId="227954FD" w14:textId="77777777" w:rsidR="0075593F" w:rsidRPr="008A7884" w:rsidRDefault="0075593F" w:rsidP="0075593F">
            <w:pPr>
              <w:pStyle w:val="CVNormal"/>
              <w:rPr>
                <w:rFonts w:ascii="Calibri" w:hAnsi="Calibri" w:cs="Calibri"/>
                <w:sz w:val="24"/>
                <w:szCs w:val="24"/>
              </w:rPr>
            </w:pPr>
          </w:p>
        </w:tc>
      </w:tr>
      <w:tr w:rsidR="0075593F" w:rsidRPr="008A7884" w14:paraId="4DB4CB98" w14:textId="77777777">
        <w:trPr>
          <w:cantSplit/>
          <w:trHeight w:val="324"/>
        </w:trPr>
        <w:tc>
          <w:tcPr>
            <w:tcW w:w="3115" w:type="dxa"/>
            <w:gridSpan w:val="2"/>
          </w:tcPr>
          <w:p w14:paraId="514A16AB" w14:textId="77777777" w:rsidR="0075593F" w:rsidRPr="008A7884" w:rsidRDefault="0075593F" w:rsidP="0075593F">
            <w:pPr>
              <w:pStyle w:val="CVHeading3"/>
              <w:rPr>
                <w:rFonts w:ascii="Calibri" w:hAnsi="Calibri" w:cs="Calibri"/>
                <w:sz w:val="24"/>
                <w:szCs w:val="24"/>
              </w:rPr>
            </w:pPr>
            <w:r w:rsidRPr="008A7884">
              <w:rPr>
                <w:rFonts w:ascii="Calibri" w:hAnsi="Calibri" w:cs="Calibri"/>
                <w:sz w:val="24"/>
                <w:szCs w:val="24"/>
              </w:rPr>
              <w:t>Telefon(oane)</w:t>
            </w:r>
          </w:p>
        </w:tc>
        <w:tc>
          <w:tcPr>
            <w:tcW w:w="2834" w:type="dxa"/>
            <w:gridSpan w:val="5"/>
          </w:tcPr>
          <w:p w14:paraId="225486CC" w14:textId="77777777" w:rsidR="0075593F" w:rsidRPr="008A7884" w:rsidRDefault="0075593F" w:rsidP="0075593F">
            <w:pPr>
              <w:pStyle w:val="CVNormal"/>
              <w:rPr>
                <w:rFonts w:ascii="Calibri" w:hAnsi="Calibri" w:cs="Calibri"/>
                <w:sz w:val="24"/>
                <w:szCs w:val="24"/>
              </w:rPr>
            </w:pPr>
          </w:p>
        </w:tc>
        <w:tc>
          <w:tcPr>
            <w:tcW w:w="1983" w:type="dxa"/>
            <w:gridSpan w:val="4"/>
          </w:tcPr>
          <w:p w14:paraId="1FC4106F" w14:textId="77777777" w:rsidR="0075593F" w:rsidRPr="008A7884" w:rsidRDefault="0075593F" w:rsidP="0075593F">
            <w:pPr>
              <w:pStyle w:val="CVHeading3"/>
              <w:rPr>
                <w:rFonts w:ascii="Calibri" w:hAnsi="Calibri" w:cs="Calibri"/>
                <w:sz w:val="24"/>
                <w:szCs w:val="24"/>
              </w:rPr>
            </w:pPr>
            <w:r w:rsidRPr="008A7884">
              <w:rPr>
                <w:rFonts w:ascii="Calibri" w:hAnsi="Calibri" w:cs="Calibri"/>
                <w:sz w:val="24"/>
                <w:szCs w:val="24"/>
              </w:rPr>
              <w:t>Mobil:</w:t>
            </w:r>
          </w:p>
        </w:tc>
        <w:tc>
          <w:tcPr>
            <w:tcW w:w="2153" w:type="dxa"/>
            <w:gridSpan w:val="4"/>
          </w:tcPr>
          <w:p w14:paraId="3FB74160" w14:textId="77777777" w:rsidR="0075593F" w:rsidRPr="008A7884" w:rsidRDefault="0075593F" w:rsidP="0075593F">
            <w:pPr>
              <w:pStyle w:val="CVNormal"/>
              <w:rPr>
                <w:rFonts w:ascii="Calibri" w:hAnsi="Calibri" w:cs="Calibri"/>
                <w:sz w:val="24"/>
                <w:szCs w:val="24"/>
              </w:rPr>
            </w:pPr>
          </w:p>
          <w:p w14:paraId="7453CB8D" w14:textId="77777777" w:rsidR="0075593F" w:rsidRPr="008A7884" w:rsidRDefault="0075593F" w:rsidP="0075593F">
            <w:pPr>
              <w:pStyle w:val="CVNormal"/>
              <w:rPr>
                <w:rFonts w:ascii="Calibri" w:hAnsi="Calibri" w:cs="Calibri"/>
                <w:sz w:val="24"/>
                <w:szCs w:val="24"/>
              </w:rPr>
            </w:pPr>
          </w:p>
        </w:tc>
      </w:tr>
      <w:tr w:rsidR="0075593F" w:rsidRPr="008A7884" w14:paraId="19491741" w14:textId="77777777">
        <w:trPr>
          <w:cantSplit/>
        </w:trPr>
        <w:tc>
          <w:tcPr>
            <w:tcW w:w="3115" w:type="dxa"/>
            <w:gridSpan w:val="2"/>
          </w:tcPr>
          <w:p w14:paraId="2BF36B4C" w14:textId="77777777" w:rsidR="0075593F" w:rsidRPr="008A7884" w:rsidRDefault="0075593F" w:rsidP="0075593F">
            <w:pPr>
              <w:pStyle w:val="CVHeading3"/>
              <w:rPr>
                <w:rFonts w:ascii="Calibri" w:hAnsi="Calibri" w:cs="Calibri"/>
                <w:sz w:val="24"/>
                <w:szCs w:val="24"/>
              </w:rPr>
            </w:pPr>
            <w:r w:rsidRPr="008A7884">
              <w:rPr>
                <w:rFonts w:ascii="Calibri" w:hAnsi="Calibri" w:cs="Calibri"/>
                <w:sz w:val="24"/>
                <w:szCs w:val="24"/>
              </w:rPr>
              <w:t>Fax(uri)</w:t>
            </w:r>
          </w:p>
        </w:tc>
        <w:tc>
          <w:tcPr>
            <w:tcW w:w="6970" w:type="dxa"/>
            <w:gridSpan w:val="13"/>
          </w:tcPr>
          <w:p w14:paraId="34681DB9" w14:textId="77777777" w:rsidR="0075593F" w:rsidRPr="008A7884" w:rsidRDefault="0075593F" w:rsidP="0075593F">
            <w:pPr>
              <w:pStyle w:val="CVNormal"/>
              <w:rPr>
                <w:rFonts w:ascii="Calibri" w:hAnsi="Calibri" w:cs="Calibri"/>
                <w:sz w:val="24"/>
                <w:szCs w:val="24"/>
              </w:rPr>
            </w:pPr>
          </w:p>
        </w:tc>
      </w:tr>
      <w:tr w:rsidR="0075593F" w:rsidRPr="008A7884" w14:paraId="4D541ADB" w14:textId="77777777">
        <w:trPr>
          <w:cantSplit/>
        </w:trPr>
        <w:tc>
          <w:tcPr>
            <w:tcW w:w="3115" w:type="dxa"/>
            <w:gridSpan w:val="2"/>
          </w:tcPr>
          <w:p w14:paraId="240DD24F" w14:textId="77777777" w:rsidR="0075593F" w:rsidRPr="008A7884" w:rsidRDefault="0075593F" w:rsidP="0075593F">
            <w:pPr>
              <w:pStyle w:val="CVHeading3"/>
              <w:rPr>
                <w:rFonts w:ascii="Calibri" w:hAnsi="Calibri" w:cs="Calibri"/>
                <w:sz w:val="24"/>
                <w:szCs w:val="24"/>
              </w:rPr>
            </w:pPr>
            <w:r w:rsidRPr="008A7884">
              <w:rPr>
                <w:rFonts w:ascii="Calibri" w:hAnsi="Calibri" w:cs="Calibri"/>
                <w:sz w:val="24"/>
                <w:szCs w:val="24"/>
              </w:rPr>
              <w:t>E-mail(uri)</w:t>
            </w:r>
          </w:p>
        </w:tc>
        <w:tc>
          <w:tcPr>
            <w:tcW w:w="6970" w:type="dxa"/>
            <w:gridSpan w:val="13"/>
          </w:tcPr>
          <w:p w14:paraId="4149F54B" w14:textId="77777777" w:rsidR="0075593F" w:rsidRPr="008A7884" w:rsidRDefault="0075593F" w:rsidP="0075593F">
            <w:pPr>
              <w:pStyle w:val="CVNormal"/>
              <w:rPr>
                <w:rFonts w:ascii="Calibri" w:hAnsi="Calibri" w:cs="Calibri"/>
                <w:sz w:val="24"/>
                <w:szCs w:val="24"/>
              </w:rPr>
            </w:pPr>
          </w:p>
        </w:tc>
      </w:tr>
      <w:tr w:rsidR="0075593F" w:rsidRPr="008A7884" w14:paraId="67CC7B88" w14:textId="77777777">
        <w:trPr>
          <w:cantSplit/>
        </w:trPr>
        <w:tc>
          <w:tcPr>
            <w:tcW w:w="3115" w:type="dxa"/>
            <w:gridSpan w:val="2"/>
          </w:tcPr>
          <w:p w14:paraId="2E9730E1" w14:textId="77777777" w:rsidR="0075593F" w:rsidRPr="008A7884" w:rsidRDefault="0075593F" w:rsidP="0075593F">
            <w:pPr>
              <w:pStyle w:val="CVSpacer"/>
              <w:rPr>
                <w:rFonts w:ascii="Calibri" w:hAnsi="Calibri" w:cs="Calibri"/>
                <w:sz w:val="24"/>
                <w:szCs w:val="24"/>
              </w:rPr>
            </w:pPr>
          </w:p>
        </w:tc>
        <w:tc>
          <w:tcPr>
            <w:tcW w:w="6970" w:type="dxa"/>
            <w:gridSpan w:val="13"/>
          </w:tcPr>
          <w:p w14:paraId="793B0219" w14:textId="77777777" w:rsidR="0075593F" w:rsidRPr="008A7884" w:rsidRDefault="0075593F" w:rsidP="0075593F">
            <w:pPr>
              <w:pStyle w:val="CVSpacer"/>
              <w:rPr>
                <w:rFonts w:ascii="Calibri" w:hAnsi="Calibri" w:cs="Calibri"/>
                <w:sz w:val="24"/>
                <w:szCs w:val="24"/>
              </w:rPr>
            </w:pPr>
          </w:p>
        </w:tc>
      </w:tr>
      <w:tr w:rsidR="0075593F" w:rsidRPr="008A7884" w14:paraId="504F7200" w14:textId="77777777">
        <w:trPr>
          <w:cantSplit/>
        </w:trPr>
        <w:tc>
          <w:tcPr>
            <w:tcW w:w="3115" w:type="dxa"/>
            <w:gridSpan w:val="2"/>
          </w:tcPr>
          <w:p w14:paraId="2AABF363" w14:textId="77777777" w:rsidR="0075593F" w:rsidRPr="008A7884" w:rsidRDefault="0075593F" w:rsidP="0075593F">
            <w:pPr>
              <w:pStyle w:val="CVHeading3-FirstLine"/>
              <w:spacing w:before="0"/>
              <w:rPr>
                <w:rFonts w:ascii="Calibri" w:hAnsi="Calibri" w:cs="Calibri"/>
                <w:sz w:val="24"/>
                <w:szCs w:val="24"/>
              </w:rPr>
            </w:pPr>
            <w:r w:rsidRPr="008A7884">
              <w:rPr>
                <w:rFonts w:ascii="Calibri" w:hAnsi="Calibri" w:cs="Calibri"/>
                <w:sz w:val="24"/>
                <w:szCs w:val="24"/>
              </w:rPr>
              <w:t>Naţionalitate(-tăţi)</w:t>
            </w:r>
          </w:p>
        </w:tc>
        <w:tc>
          <w:tcPr>
            <w:tcW w:w="6970" w:type="dxa"/>
            <w:gridSpan w:val="13"/>
          </w:tcPr>
          <w:p w14:paraId="21A4F4C8" w14:textId="77777777" w:rsidR="0075593F" w:rsidRPr="008A7884" w:rsidRDefault="0075593F" w:rsidP="0075593F">
            <w:pPr>
              <w:pStyle w:val="CVNormal"/>
              <w:rPr>
                <w:rFonts w:ascii="Calibri" w:hAnsi="Calibri" w:cs="Calibri"/>
                <w:sz w:val="24"/>
                <w:szCs w:val="24"/>
              </w:rPr>
            </w:pPr>
          </w:p>
        </w:tc>
      </w:tr>
      <w:tr w:rsidR="0075593F" w:rsidRPr="008A7884" w14:paraId="5517F7EA" w14:textId="77777777">
        <w:trPr>
          <w:cantSplit/>
        </w:trPr>
        <w:tc>
          <w:tcPr>
            <w:tcW w:w="3115" w:type="dxa"/>
            <w:gridSpan w:val="2"/>
          </w:tcPr>
          <w:p w14:paraId="12D53F92" w14:textId="77777777" w:rsidR="0075593F" w:rsidRPr="008A7884" w:rsidRDefault="0075593F" w:rsidP="0075593F">
            <w:pPr>
              <w:pStyle w:val="CVSpacer"/>
              <w:rPr>
                <w:rFonts w:ascii="Calibri" w:hAnsi="Calibri" w:cs="Calibri"/>
                <w:sz w:val="24"/>
                <w:szCs w:val="24"/>
              </w:rPr>
            </w:pPr>
          </w:p>
        </w:tc>
        <w:tc>
          <w:tcPr>
            <w:tcW w:w="6970" w:type="dxa"/>
            <w:gridSpan w:val="13"/>
          </w:tcPr>
          <w:p w14:paraId="19F48827" w14:textId="77777777" w:rsidR="0075593F" w:rsidRPr="008A7884" w:rsidRDefault="0075593F" w:rsidP="0075593F">
            <w:pPr>
              <w:pStyle w:val="CVSpacer"/>
              <w:rPr>
                <w:rFonts w:ascii="Calibri" w:hAnsi="Calibri" w:cs="Calibri"/>
                <w:sz w:val="24"/>
                <w:szCs w:val="24"/>
              </w:rPr>
            </w:pPr>
          </w:p>
        </w:tc>
      </w:tr>
      <w:tr w:rsidR="0075593F" w:rsidRPr="008A7884" w14:paraId="7EFAC161" w14:textId="77777777">
        <w:trPr>
          <w:cantSplit/>
        </w:trPr>
        <w:tc>
          <w:tcPr>
            <w:tcW w:w="3115" w:type="dxa"/>
            <w:gridSpan w:val="2"/>
          </w:tcPr>
          <w:p w14:paraId="138EAB3F" w14:textId="77777777" w:rsidR="0075593F" w:rsidRPr="008A7884" w:rsidRDefault="0075593F" w:rsidP="0075593F">
            <w:pPr>
              <w:pStyle w:val="CVHeading3-FirstLine"/>
              <w:spacing w:before="0"/>
              <w:rPr>
                <w:rFonts w:ascii="Calibri" w:hAnsi="Calibri" w:cs="Calibri"/>
                <w:sz w:val="24"/>
                <w:szCs w:val="24"/>
              </w:rPr>
            </w:pPr>
            <w:r w:rsidRPr="008A7884">
              <w:rPr>
                <w:rFonts w:ascii="Calibri" w:hAnsi="Calibri" w:cs="Calibri"/>
                <w:sz w:val="24"/>
                <w:szCs w:val="24"/>
              </w:rPr>
              <w:t>Data naşterii</w:t>
            </w:r>
          </w:p>
        </w:tc>
        <w:tc>
          <w:tcPr>
            <w:tcW w:w="6970" w:type="dxa"/>
            <w:gridSpan w:val="13"/>
          </w:tcPr>
          <w:p w14:paraId="634C3E31" w14:textId="77777777" w:rsidR="0075593F" w:rsidRPr="008A7884" w:rsidRDefault="0075593F" w:rsidP="0075593F">
            <w:pPr>
              <w:pStyle w:val="CVNormal"/>
              <w:rPr>
                <w:rFonts w:ascii="Calibri" w:hAnsi="Calibri" w:cs="Calibri"/>
                <w:sz w:val="24"/>
                <w:szCs w:val="24"/>
              </w:rPr>
            </w:pPr>
          </w:p>
        </w:tc>
      </w:tr>
      <w:tr w:rsidR="0075593F" w:rsidRPr="008A7884" w14:paraId="6977AC3C" w14:textId="77777777">
        <w:trPr>
          <w:cantSplit/>
        </w:trPr>
        <w:tc>
          <w:tcPr>
            <w:tcW w:w="3115" w:type="dxa"/>
            <w:gridSpan w:val="2"/>
          </w:tcPr>
          <w:p w14:paraId="74D98F6F" w14:textId="77777777" w:rsidR="0075593F" w:rsidRPr="008A7884" w:rsidRDefault="0075593F" w:rsidP="0075593F">
            <w:pPr>
              <w:pStyle w:val="CVSpacer"/>
              <w:rPr>
                <w:rFonts w:ascii="Calibri" w:hAnsi="Calibri" w:cs="Calibri"/>
                <w:sz w:val="24"/>
                <w:szCs w:val="24"/>
              </w:rPr>
            </w:pPr>
          </w:p>
        </w:tc>
        <w:tc>
          <w:tcPr>
            <w:tcW w:w="6970" w:type="dxa"/>
            <w:gridSpan w:val="13"/>
          </w:tcPr>
          <w:p w14:paraId="5960966D" w14:textId="77777777" w:rsidR="0075593F" w:rsidRPr="008A7884" w:rsidRDefault="0075593F" w:rsidP="0075593F">
            <w:pPr>
              <w:pStyle w:val="CVSpacer"/>
              <w:rPr>
                <w:rFonts w:ascii="Calibri" w:hAnsi="Calibri" w:cs="Calibri"/>
                <w:sz w:val="24"/>
                <w:szCs w:val="24"/>
              </w:rPr>
            </w:pPr>
          </w:p>
        </w:tc>
      </w:tr>
      <w:tr w:rsidR="0075593F" w:rsidRPr="008A7884" w14:paraId="638E1B8B" w14:textId="77777777">
        <w:trPr>
          <w:cantSplit/>
        </w:trPr>
        <w:tc>
          <w:tcPr>
            <w:tcW w:w="3115" w:type="dxa"/>
            <w:gridSpan w:val="2"/>
          </w:tcPr>
          <w:p w14:paraId="2F17756E" w14:textId="77777777" w:rsidR="0075593F" w:rsidRPr="008A7884" w:rsidRDefault="0075593F" w:rsidP="0075593F">
            <w:pPr>
              <w:pStyle w:val="CVHeading3-FirstLine"/>
              <w:spacing w:before="0"/>
              <w:rPr>
                <w:rFonts w:ascii="Calibri" w:hAnsi="Calibri" w:cs="Calibri"/>
                <w:sz w:val="24"/>
                <w:szCs w:val="24"/>
              </w:rPr>
            </w:pPr>
            <w:r w:rsidRPr="008A7884">
              <w:rPr>
                <w:rFonts w:ascii="Calibri" w:hAnsi="Calibri" w:cs="Calibri"/>
                <w:sz w:val="24"/>
                <w:szCs w:val="24"/>
              </w:rPr>
              <w:t>Sex</w:t>
            </w:r>
          </w:p>
        </w:tc>
        <w:tc>
          <w:tcPr>
            <w:tcW w:w="6970" w:type="dxa"/>
            <w:gridSpan w:val="13"/>
          </w:tcPr>
          <w:p w14:paraId="3200CB90" w14:textId="77777777" w:rsidR="0075593F" w:rsidRPr="008A7884" w:rsidRDefault="0075593F" w:rsidP="0075593F">
            <w:pPr>
              <w:pStyle w:val="CVNormal"/>
              <w:rPr>
                <w:rFonts w:ascii="Calibri" w:hAnsi="Calibri" w:cs="Calibri"/>
                <w:sz w:val="24"/>
                <w:szCs w:val="24"/>
              </w:rPr>
            </w:pPr>
          </w:p>
        </w:tc>
      </w:tr>
      <w:tr w:rsidR="0075593F" w:rsidRPr="008A7884" w14:paraId="5F51F5B6" w14:textId="77777777">
        <w:trPr>
          <w:cantSplit/>
        </w:trPr>
        <w:tc>
          <w:tcPr>
            <w:tcW w:w="3115" w:type="dxa"/>
            <w:gridSpan w:val="2"/>
          </w:tcPr>
          <w:p w14:paraId="5DC3813B" w14:textId="77777777" w:rsidR="0075593F" w:rsidRPr="008A7884" w:rsidRDefault="0075593F" w:rsidP="0075593F">
            <w:pPr>
              <w:pStyle w:val="CVSpacer"/>
              <w:rPr>
                <w:rFonts w:ascii="Calibri" w:hAnsi="Calibri" w:cs="Calibri"/>
                <w:sz w:val="24"/>
                <w:szCs w:val="24"/>
              </w:rPr>
            </w:pPr>
          </w:p>
        </w:tc>
        <w:tc>
          <w:tcPr>
            <w:tcW w:w="6970" w:type="dxa"/>
            <w:gridSpan w:val="13"/>
          </w:tcPr>
          <w:p w14:paraId="30419731" w14:textId="77777777" w:rsidR="0075593F" w:rsidRPr="008A7884" w:rsidRDefault="0075593F" w:rsidP="0075593F">
            <w:pPr>
              <w:pStyle w:val="CVSpacer"/>
              <w:rPr>
                <w:rFonts w:ascii="Calibri" w:hAnsi="Calibri" w:cs="Calibri"/>
                <w:sz w:val="24"/>
                <w:szCs w:val="24"/>
              </w:rPr>
            </w:pPr>
          </w:p>
        </w:tc>
      </w:tr>
      <w:tr w:rsidR="0075593F" w:rsidRPr="008A7884" w14:paraId="769BBCC1" w14:textId="77777777">
        <w:trPr>
          <w:cantSplit/>
        </w:trPr>
        <w:tc>
          <w:tcPr>
            <w:tcW w:w="3115" w:type="dxa"/>
            <w:gridSpan w:val="2"/>
          </w:tcPr>
          <w:p w14:paraId="664C28D2" w14:textId="77777777" w:rsidR="0075593F" w:rsidRPr="008A7884" w:rsidRDefault="0075593F" w:rsidP="0075593F">
            <w:pPr>
              <w:pStyle w:val="CVHeading1"/>
              <w:spacing w:before="0"/>
              <w:rPr>
                <w:rFonts w:ascii="Calibri" w:hAnsi="Calibri" w:cs="Calibri"/>
                <w:szCs w:val="24"/>
              </w:rPr>
            </w:pPr>
            <w:r w:rsidRPr="008A7884">
              <w:rPr>
                <w:rFonts w:ascii="Calibri" w:hAnsi="Calibri" w:cs="Calibri"/>
                <w:szCs w:val="24"/>
              </w:rPr>
              <w:t>Locul de muncă vizat / Domeniul ocupaţional</w:t>
            </w:r>
          </w:p>
        </w:tc>
        <w:tc>
          <w:tcPr>
            <w:tcW w:w="6970" w:type="dxa"/>
            <w:gridSpan w:val="13"/>
          </w:tcPr>
          <w:p w14:paraId="12C6FB1A" w14:textId="77777777" w:rsidR="0075593F" w:rsidRPr="008A7884" w:rsidRDefault="0075593F" w:rsidP="0075593F">
            <w:pPr>
              <w:pStyle w:val="CVMajor-FirstLine"/>
              <w:spacing w:before="0"/>
              <w:rPr>
                <w:rFonts w:ascii="Calibri" w:hAnsi="Calibri" w:cs="Calibri"/>
                <w:szCs w:val="24"/>
              </w:rPr>
            </w:pPr>
          </w:p>
        </w:tc>
      </w:tr>
      <w:tr w:rsidR="0075593F" w:rsidRPr="008A7884" w14:paraId="4784B4DE" w14:textId="77777777">
        <w:trPr>
          <w:cantSplit/>
        </w:trPr>
        <w:tc>
          <w:tcPr>
            <w:tcW w:w="3115" w:type="dxa"/>
            <w:gridSpan w:val="2"/>
          </w:tcPr>
          <w:p w14:paraId="4FA52DAD" w14:textId="77777777" w:rsidR="0075593F" w:rsidRPr="008A7884" w:rsidRDefault="0075593F" w:rsidP="0075593F">
            <w:pPr>
              <w:pStyle w:val="CVSpacer"/>
              <w:rPr>
                <w:rFonts w:ascii="Calibri" w:hAnsi="Calibri" w:cs="Calibri"/>
                <w:sz w:val="24"/>
                <w:szCs w:val="24"/>
              </w:rPr>
            </w:pPr>
          </w:p>
        </w:tc>
        <w:tc>
          <w:tcPr>
            <w:tcW w:w="6970" w:type="dxa"/>
            <w:gridSpan w:val="13"/>
          </w:tcPr>
          <w:p w14:paraId="0ED61F8A" w14:textId="77777777" w:rsidR="0075593F" w:rsidRPr="008A7884" w:rsidRDefault="0075593F" w:rsidP="0075593F">
            <w:pPr>
              <w:pStyle w:val="CVSpacer"/>
              <w:rPr>
                <w:rFonts w:ascii="Calibri" w:hAnsi="Calibri" w:cs="Calibri"/>
                <w:sz w:val="24"/>
                <w:szCs w:val="24"/>
              </w:rPr>
            </w:pPr>
          </w:p>
        </w:tc>
      </w:tr>
      <w:tr w:rsidR="0075593F" w:rsidRPr="008A7884" w14:paraId="24A24EA6" w14:textId="77777777">
        <w:trPr>
          <w:cantSplit/>
        </w:trPr>
        <w:tc>
          <w:tcPr>
            <w:tcW w:w="3115" w:type="dxa"/>
            <w:gridSpan w:val="2"/>
          </w:tcPr>
          <w:p w14:paraId="491B8A48" w14:textId="77777777" w:rsidR="0075593F" w:rsidRPr="008A7884" w:rsidRDefault="0075593F" w:rsidP="0075593F">
            <w:pPr>
              <w:pStyle w:val="CVHeading1"/>
              <w:spacing w:before="0"/>
              <w:rPr>
                <w:rFonts w:ascii="Calibri" w:hAnsi="Calibri" w:cs="Calibri"/>
                <w:szCs w:val="24"/>
              </w:rPr>
            </w:pPr>
            <w:r w:rsidRPr="008A7884">
              <w:rPr>
                <w:rFonts w:ascii="Calibri" w:hAnsi="Calibri" w:cs="Calibri"/>
                <w:szCs w:val="24"/>
              </w:rPr>
              <w:t>Experienţa profesională</w:t>
            </w:r>
          </w:p>
        </w:tc>
        <w:tc>
          <w:tcPr>
            <w:tcW w:w="6970" w:type="dxa"/>
            <w:gridSpan w:val="13"/>
          </w:tcPr>
          <w:p w14:paraId="4094B9A2" w14:textId="77777777" w:rsidR="0075593F" w:rsidRPr="008A7884" w:rsidRDefault="0075593F" w:rsidP="0075593F">
            <w:pPr>
              <w:pStyle w:val="CVNormal-FirstLine"/>
              <w:spacing w:before="0"/>
              <w:rPr>
                <w:rFonts w:ascii="Calibri" w:hAnsi="Calibri" w:cs="Calibri"/>
                <w:sz w:val="24"/>
                <w:szCs w:val="24"/>
              </w:rPr>
            </w:pPr>
          </w:p>
        </w:tc>
      </w:tr>
      <w:tr w:rsidR="0075593F" w:rsidRPr="008A7884" w14:paraId="1728BD01" w14:textId="77777777">
        <w:trPr>
          <w:cantSplit/>
        </w:trPr>
        <w:tc>
          <w:tcPr>
            <w:tcW w:w="3115" w:type="dxa"/>
            <w:gridSpan w:val="2"/>
          </w:tcPr>
          <w:p w14:paraId="01B00522" w14:textId="77777777" w:rsidR="0075593F" w:rsidRPr="008A7884" w:rsidRDefault="0075593F" w:rsidP="0075593F">
            <w:pPr>
              <w:pStyle w:val="CVSpacer"/>
              <w:rPr>
                <w:rFonts w:ascii="Calibri" w:hAnsi="Calibri" w:cs="Calibri"/>
                <w:sz w:val="24"/>
                <w:szCs w:val="24"/>
              </w:rPr>
            </w:pPr>
          </w:p>
        </w:tc>
        <w:tc>
          <w:tcPr>
            <w:tcW w:w="6970" w:type="dxa"/>
            <w:gridSpan w:val="13"/>
          </w:tcPr>
          <w:p w14:paraId="58C1A01F" w14:textId="77777777" w:rsidR="0075593F" w:rsidRPr="008A7884" w:rsidRDefault="0075593F" w:rsidP="0075593F">
            <w:pPr>
              <w:pStyle w:val="CVSpacer"/>
              <w:rPr>
                <w:rFonts w:ascii="Calibri" w:hAnsi="Calibri" w:cs="Calibri"/>
                <w:sz w:val="24"/>
                <w:szCs w:val="24"/>
              </w:rPr>
            </w:pPr>
          </w:p>
        </w:tc>
      </w:tr>
      <w:tr w:rsidR="0075593F" w:rsidRPr="008A7884" w14:paraId="09F58368" w14:textId="77777777">
        <w:trPr>
          <w:cantSplit/>
        </w:trPr>
        <w:tc>
          <w:tcPr>
            <w:tcW w:w="3115" w:type="dxa"/>
            <w:gridSpan w:val="2"/>
          </w:tcPr>
          <w:p w14:paraId="10E77D86" w14:textId="77777777" w:rsidR="0075593F" w:rsidRPr="008A7884" w:rsidRDefault="0075593F" w:rsidP="0075593F">
            <w:pPr>
              <w:pStyle w:val="CVHeading3-FirstLine"/>
              <w:spacing w:before="0"/>
              <w:rPr>
                <w:rFonts w:ascii="Calibri" w:hAnsi="Calibri" w:cs="Calibri"/>
                <w:sz w:val="24"/>
                <w:szCs w:val="24"/>
              </w:rPr>
            </w:pPr>
            <w:r w:rsidRPr="008A7884">
              <w:rPr>
                <w:rFonts w:ascii="Calibri" w:hAnsi="Calibri" w:cs="Calibri"/>
                <w:sz w:val="24"/>
                <w:szCs w:val="24"/>
              </w:rPr>
              <w:t>Perioada</w:t>
            </w:r>
          </w:p>
        </w:tc>
        <w:tc>
          <w:tcPr>
            <w:tcW w:w="6970" w:type="dxa"/>
            <w:gridSpan w:val="13"/>
          </w:tcPr>
          <w:p w14:paraId="1BC72CF6" w14:textId="77777777" w:rsidR="0075593F" w:rsidRPr="008A7884" w:rsidRDefault="0075593F" w:rsidP="0075593F">
            <w:pPr>
              <w:pStyle w:val="CVNormal"/>
              <w:rPr>
                <w:rFonts w:ascii="Calibri" w:hAnsi="Calibri" w:cs="Calibri"/>
                <w:sz w:val="24"/>
                <w:szCs w:val="24"/>
              </w:rPr>
            </w:pPr>
          </w:p>
          <w:p w14:paraId="4314A472" w14:textId="77777777" w:rsidR="0075593F" w:rsidRPr="008A7884" w:rsidRDefault="0075593F" w:rsidP="0075593F">
            <w:pPr>
              <w:pStyle w:val="CVNormal"/>
              <w:rPr>
                <w:rFonts w:ascii="Calibri" w:hAnsi="Calibri" w:cs="Calibri"/>
                <w:sz w:val="24"/>
                <w:szCs w:val="24"/>
              </w:rPr>
            </w:pPr>
          </w:p>
        </w:tc>
      </w:tr>
      <w:tr w:rsidR="0075593F" w:rsidRPr="008A7884" w14:paraId="17AF3447" w14:textId="77777777">
        <w:trPr>
          <w:cantSplit/>
        </w:trPr>
        <w:tc>
          <w:tcPr>
            <w:tcW w:w="3115" w:type="dxa"/>
            <w:gridSpan w:val="2"/>
          </w:tcPr>
          <w:p w14:paraId="2ABEE607" w14:textId="77777777" w:rsidR="0075593F" w:rsidRPr="008A7884" w:rsidRDefault="0075593F" w:rsidP="0075593F">
            <w:pPr>
              <w:pStyle w:val="CVHeading3"/>
              <w:rPr>
                <w:rFonts w:ascii="Calibri" w:hAnsi="Calibri" w:cs="Calibri"/>
                <w:sz w:val="24"/>
                <w:szCs w:val="24"/>
              </w:rPr>
            </w:pPr>
            <w:r w:rsidRPr="008A7884">
              <w:rPr>
                <w:rFonts w:ascii="Calibri" w:hAnsi="Calibri" w:cs="Calibri"/>
                <w:sz w:val="24"/>
                <w:szCs w:val="24"/>
              </w:rPr>
              <w:t>Funcţia sau postul ocupat</w:t>
            </w:r>
          </w:p>
        </w:tc>
        <w:tc>
          <w:tcPr>
            <w:tcW w:w="6970" w:type="dxa"/>
            <w:gridSpan w:val="13"/>
          </w:tcPr>
          <w:p w14:paraId="788B6BB0" w14:textId="77777777" w:rsidR="0075593F" w:rsidRPr="008A7884" w:rsidRDefault="0075593F" w:rsidP="0075593F">
            <w:pPr>
              <w:pStyle w:val="CVNormal"/>
              <w:rPr>
                <w:rFonts w:ascii="Calibri" w:hAnsi="Calibri" w:cs="Calibri"/>
                <w:sz w:val="24"/>
                <w:szCs w:val="24"/>
              </w:rPr>
            </w:pPr>
          </w:p>
        </w:tc>
      </w:tr>
      <w:tr w:rsidR="0075593F" w:rsidRPr="008A7884" w14:paraId="126029E8" w14:textId="77777777">
        <w:trPr>
          <w:cantSplit/>
        </w:trPr>
        <w:tc>
          <w:tcPr>
            <w:tcW w:w="3115" w:type="dxa"/>
            <w:gridSpan w:val="2"/>
          </w:tcPr>
          <w:p w14:paraId="37754C81" w14:textId="77777777" w:rsidR="0075593F" w:rsidRPr="008A7884" w:rsidRDefault="0075593F" w:rsidP="0075593F">
            <w:pPr>
              <w:pStyle w:val="CVHeading3"/>
              <w:rPr>
                <w:rFonts w:ascii="Calibri" w:hAnsi="Calibri" w:cs="Calibri"/>
                <w:sz w:val="24"/>
                <w:szCs w:val="24"/>
              </w:rPr>
            </w:pPr>
            <w:r w:rsidRPr="008A7884">
              <w:rPr>
                <w:rFonts w:ascii="Calibri" w:hAnsi="Calibri" w:cs="Calibri"/>
                <w:sz w:val="24"/>
                <w:szCs w:val="24"/>
              </w:rPr>
              <w:t>Activităţi şi responsabilităţi principale</w:t>
            </w:r>
          </w:p>
        </w:tc>
        <w:tc>
          <w:tcPr>
            <w:tcW w:w="6970" w:type="dxa"/>
            <w:gridSpan w:val="13"/>
          </w:tcPr>
          <w:p w14:paraId="2A04B9FF" w14:textId="77777777" w:rsidR="0075593F" w:rsidRPr="008A7884" w:rsidRDefault="0075593F" w:rsidP="0075593F">
            <w:pPr>
              <w:pStyle w:val="CVNormal"/>
              <w:rPr>
                <w:rFonts w:ascii="Calibri" w:hAnsi="Calibri" w:cs="Calibri"/>
                <w:sz w:val="24"/>
                <w:szCs w:val="24"/>
              </w:rPr>
            </w:pPr>
          </w:p>
        </w:tc>
      </w:tr>
      <w:tr w:rsidR="0075593F" w:rsidRPr="008A7884" w14:paraId="26309C5E" w14:textId="77777777">
        <w:trPr>
          <w:cantSplit/>
        </w:trPr>
        <w:tc>
          <w:tcPr>
            <w:tcW w:w="3115" w:type="dxa"/>
            <w:gridSpan w:val="2"/>
          </w:tcPr>
          <w:p w14:paraId="0E345A96" w14:textId="77777777" w:rsidR="0075593F" w:rsidRPr="008A7884" w:rsidRDefault="0075593F" w:rsidP="0075593F">
            <w:pPr>
              <w:pStyle w:val="CVHeading3"/>
              <w:rPr>
                <w:rFonts w:ascii="Calibri" w:hAnsi="Calibri" w:cs="Calibri"/>
                <w:sz w:val="24"/>
                <w:szCs w:val="24"/>
              </w:rPr>
            </w:pPr>
            <w:r w:rsidRPr="008A7884">
              <w:rPr>
                <w:rFonts w:ascii="Calibri" w:hAnsi="Calibri" w:cs="Calibri"/>
                <w:sz w:val="24"/>
                <w:szCs w:val="24"/>
              </w:rPr>
              <w:t>Numele şi adresa angajatorului</w:t>
            </w:r>
          </w:p>
        </w:tc>
        <w:tc>
          <w:tcPr>
            <w:tcW w:w="6970" w:type="dxa"/>
            <w:gridSpan w:val="13"/>
          </w:tcPr>
          <w:p w14:paraId="0983F3E7" w14:textId="77777777" w:rsidR="0075593F" w:rsidRPr="008A7884" w:rsidRDefault="0075593F" w:rsidP="0075593F">
            <w:pPr>
              <w:pStyle w:val="CVNormal"/>
              <w:rPr>
                <w:rFonts w:ascii="Calibri" w:hAnsi="Calibri" w:cs="Calibri"/>
                <w:sz w:val="24"/>
                <w:szCs w:val="24"/>
              </w:rPr>
            </w:pPr>
          </w:p>
        </w:tc>
      </w:tr>
      <w:tr w:rsidR="0075593F" w:rsidRPr="008A7884" w14:paraId="123AB853" w14:textId="77777777">
        <w:trPr>
          <w:cantSplit/>
        </w:trPr>
        <w:tc>
          <w:tcPr>
            <w:tcW w:w="3115" w:type="dxa"/>
            <w:gridSpan w:val="2"/>
          </w:tcPr>
          <w:p w14:paraId="31EB8583" w14:textId="77777777" w:rsidR="0075593F" w:rsidRPr="008A7884" w:rsidRDefault="0075593F" w:rsidP="0075593F">
            <w:pPr>
              <w:pStyle w:val="CVHeading3"/>
              <w:rPr>
                <w:rFonts w:ascii="Calibri" w:hAnsi="Calibri" w:cs="Calibri"/>
                <w:sz w:val="24"/>
                <w:szCs w:val="24"/>
              </w:rPr>
            </w:pPr>
            <w:r w:rsidRPr="008A7884">
              <w:rPr>
                <w:rFonts w:ascii="Calibri" w:hAnsi="Calibri" w:cs="Calibri"/>
                <w:sz w:val="24"/>
                <w:szCs w:val="24"/>
              </w:rPr>
              <w:lastRenderedPageBreak/>
              <w:t>Tipul activităţii sau sectorul de activitate</w:t>
            </w:r>
          </w:p>
        </w:tc>
        <w:tc>
          <w:tcPr>
            <w:tcW w:w="6970" w:type="dxa"/>
            <w:gridSpan w:val="13"/>
          </w:tcPr>
          <w:p w14:paraId="336DB161" w14:textId="77777777" w:rsidR="0075593F" w:rsidRPr="008A7884" w:rsidRDefault="0075593F" w:rsidP="0075593F">
            <w:pPr>
              <w:pStyle w:val="CVNormal"/>
              <w:rPr>
                <w:rFonts w:ascii="Calibri" w:hAnsi="Calibri" w:cs="Calibri"/>
                <w:sz w:val="24"/>
                <w:szCs w:val="24"/>
              </w:rPr>
            </w:pPr>
          </w:p>
        </w:tc>
      </w:tr>
      <w:tr w:rsidR="0075593F" w:rsidRPr="008A7884" w14:paraId="0628C260" w14:textId="77777777">
        <w:trPr>
          <w:cantSplit/>
        </w:trPr>
        <w:tc>
          <w:tcPr>
            <w:tcW w:w="3115" w:type="dxa"/>
            <w:gridSpan w:val="2"/>
          </w:tcPr>
          <w:p w14:paraId="71BDF2B5" w14:textId="77777777" w:rsidR="0075593F" w:rsidRPr="008A7884" w:rsidRDefault="0075593F" w:rsidP="0075593F">
            <w:pPr>
              <w:pStyle w:val="CVSpacer"/>
              <w:rPr>
                <w:rFonts w:ascii="Calibri" w:hAnsi="Calibri" w:cs="Calibri"/>
                <w:sz w:val="24"/>
                <w:szCs w:val="24"/>
              </w:rPr>
            </w:pPr>
          </w:p>
        </w:tc>
        <w:tc>
          <w:tcPr>
            <w:tcW w:w="6970" w:type="dxa"/>
            <w:gridSpan w:val="13"/>
          </w:tcPr>
          <w:p w14:paraId="1F15108D" w14:textId="77777777" w:rsidR="0075593F" w:rsidRPr="008A7884" w:rsidRDefault="0075593F" w:rsidP="0075593F">
            <w:pPr>
              <w:pStyle w:val="CVSpacer"/>
              <w:rPr>
                <w:rFonts w:ascii="Calibri" w:hAnsi="Calibri" w:cs="Calibri"/>
                <w:sz w:val="24"/>
                <w:szCs w:val="24"/>
              </w:rPr>
            </w:pPr>
          </w:p>
        </w:tc>
      </w:tr>
      <w:tr w:rsidR="0075593F" w:rsidRPr="008A7884" w14:paraId="73395B64" w14:textId="77777777">
        <w:trPr>
          <w:cantSplit/>
        </w:trPr>
        <w:tc>
          <w:tcPr>
            <w:tcW w:w="3115" w:type="dxa"/>
            <w:gridSpan w:val="2"/>
          </w:tcPr>
          <w:p w14:paraId="64B5857C" w14:textId="77777777" w:rsidR="0075593F" w:rsidRPr="008A7884" w:rsidRDefault="0075593F" w:rsidP="0075593F">
            <w:pPr>
              <w:pStyle w:val="CVHeading1"/>
              <w:spacing w:before="0"/>
              <w:rPr>
                <w:rFonts w:ascii="Calibri" w:hAnsi="Calibri" w:cs="Calibri"/>
                <w:szCs w:val="24"/>
              </w:rPr>
            </w:pPr>
            <w:r w:rsidRPr="008A7884">
              <w:rPr>
                <w:rFonts w:ascii="Calibri" w:hAnsi="Calibri" w:cs="Calibri"/>
                <w:szCs w:val="24"/>
              </w:rPr>
              <w:t>Educaţie şi formare</w:t>
            </w:r>
          </w:p>
        </w:tc>
        <w:tc>
          <w:tcPr>
            <w:tcW w:w="6970" w:type="dxa"/>
            <w:gridSpan w:val="13"/>
          </w:tcPr>
          <w:p w14:paraId="22CED11F" w14:textId="77777777" w:rsidR="0075593F" w:rsidRPr="008A7884" w:rsidRDefault="0075593F" w:rsidP="0075593F">
            <w:pPr>
              <w:pStyle w:val="CVNormal-FirstLine"/>
              <w:spacing w:before="0"/>
              <w:rPr>
                <w:rFonts w:ascii="Calibri" w:hAnsi="Calibri" w:cs="Calibri"/>
                <w:sz w:val="24"/>
                <w:szCs w:val="24"/>
              </w:rPr>
            </w:pPr>
          </w:p>
        </w:tc>
      </w:tr>
      <w:tr w:rsidR="0075593F" w:rsidRPr="008A7884" w14:paraId="64B7AAD6" w14:textId="77777777">
        <w:trPr>
          <w:cantSplit/>
        </w:trPr>
        <w:tc>
          <w:tcPr>
            <w:tcW w:w="3115" w:type="dxa"/>
            <w:gridSpan w:val="2"/>
          </w:tcPr>
          <w:p w14:paraId="7A73EFF4" w14:textId="77777777" w:rsidR="0075593F" w:rsidRPr="008A7884" w:rsidRDefault="0075593F" w:rsidP="0075593F">
            <w:pPr>
              <w:pStyle w:val="CVSpacer"/>
              <w:rPr>
                <w:rFonts w:ascii="Calibri" w:hAnsi="Calibri" w:cs="Calibri"/>
                <w:sz w:val="24"/>
                <w:szCs w:val="24"/>
              </w:rPr>
            </w:pPr>
          </w:p>
        </w:tc>
        <w:tc>
          <w:tcPr>
            <w:tcW w:w="6970" w:type="dxa"/>
            <w:gridSpan w:val="13"/>
          </w:tcPr>
          <w:p w14:paraId="4CC961BF" w14:textId="77777777" w:rsidR="0075593F" w:rsidRPr="008A7884" w:rsidRDefault="0075593F" w:rsidP="0075593F">
            <w:pPr>
              <w:pStyle w:val="CVSpacer"/>
              <w:rPr>
                <w:rFonts w:ascii="Calibri" w:hAnsi="Calibri" w:cs="Calibri"/>
                <w:sz w:val="24"/>
                <w:szCs w:val="24"/>
              </w:rPr>
            </w:pPr>
          </w:p>
        </w:tc>
      </w:tr>
      <w:tr w:rsidR="0075593F" w:rsidRPr="008A7884" w14:paraId="296469D6" w14:textId="77777777">
        <w:trPr>
          <w:cantSplit/>
        </w:trPr>
        <w:tc>
          <w:tcPr>
            <w:tcW w:w="3115" w:type="dxa"/>
            <w:gridSpan w:val="2"/>
          </w:tcPr>
          <w:p w14:paraId="7521B466" w14:textId="77777777" w:rsidR="0075593F" w:rsidRPr="008A7884" w:rsidRDefault="0075593F" w:rsidP="0075593F">
            <w:pPr>
              <w:pStyle w:val="CVHeading3-FirstLine"/>
              <w:spacing w:before="0"/>
              <w:rPr>
                <w:rFonts w:ascii="Calibri" w:hAnsi="Calibri" w:cs="Calibri"/>
                <w:sz w:val="24"/>
                <w:szCs w:val="24"/>
              </w:rPr>
            </w:pPr>
            <w:r w:rsidRPr="008A7884">
              <w:rPr>
                <w:rFonts w:ascii="Calibri" w:hAnsi="Calibri" w:cs="Calibri"/>
                <w:sz w:val="24"/>
                <w:szCs w:val="24"/>
              </w:rPr>
              <w:t>Perioada</w:t>
            </w:r>
          </w:p>
        </w:tc>
        <w:tc>
          <w:tcPr>
            <w:tcW w:w="6970" w:type="dxa"/>
            <w:gridSpan w:val="13"/>
          </w:tcPr>
          <w:p w14:paraId="29129309" w14:textId="77777777" w:rsidR="0075593F" w:rsidRPr="008A7884" w:rsidRDefault="0075593F" w:rsidP="0075593F">
            <w:pPr>
              <w:pStyle w:val="CVNormal"/>
              <w:rPr>
                <w:rFonts w:ascii="Calibri" w:hAnsi="Calibri" w:cs="Calibri"/>
                <w:sz w:val="24"/>
                <w:szCs w:val="24"/>
              </w:rPr>
            </w:pPr>
          </w:p>
          <w:p w14:paraId="489F7BFD" w14:textId="77777777" w:rsidR="0075593F" w:rsidRPr="008A7884" w:rsidRDefault="0075593F" w:rsidP="0075593F">
            <w:pPr>
              <w:pStyle w:val="CVNormal"/>
              <w:rPr>
                <w:rFonts w:ascii="Calibri" w:hAnsi="Calibri" w:cs="Calibri"/>
                <w:sz w:val="24"/>
                <w:szCs w:val="24"/>
              </w:rPr>
            </w:pPr>
          </w:p>
        </w:tc>
      </w:tr>
      <w:tr w:rsidR="0075593F" w:rsidRPr="008A7884" w14:paraId="2A903139" w14:textId="77777777">
        <w:trPr>
          <w:cantSplit/>
        </w:trPr>
        <w:tc>
          <w:tcPr>
            <w:tcW w:w="3115" w:type="dxa"/>
            <w:gridSpan w:val="2"/>
          </w:tcPr>
          <w:p w14:paraId="0C3CF0D1" w14:textId="77777777" w:rsidR="0075593F" w:rsidRPr="008A7884" w:rsidRDefault="0075593F" w:rsidP="0075593F">
            <w:pPr>
              <w:pStyle w:val="CVHeading3"/>
              <w:rPr>
                <w:rFonts w:ascii="Calibri" w:hAnsi="Calibri" w:cs="Calibri"/>
                <w:sz w:val="24"/>
                <w:szCs w:val="24"/>
              </w:rPr>
            </w:pPr>
            <w:r w:rsidRPr="008A7884">
              <w:rPr>
                <w:rFonts w:ascii="Calibri" w:hAnsi="Calibri" w:cs="Calibri"/>
                <w:sz w:val="24"/>
                <w:szCs w:val="24"/>
              </w:rPr>
              <w:t>Calificarea / diploma obţinută</w:t>
            </w:r>
          </w:p>
        </w:tc>
        <w:tc>
          <w:tcPr>
            <w:tcW w:w="6970" w:type="dxa"/>
            <w:gridSpan w:val="13"/>
          </w:tcPr>
          <w:p w14:paraId="18EF2CA3" w14:textId="77777777" w:rsidR="0075593F" w:rsidRPr="008A7884" w:rsidRDefault="0075593F" w:rsidP="0075593F">
            <w:pPr>
              <w:pStyle w:val="CVNormal"/>
              <w:rPr>
                <w:rFonts w:ascii="Calibri" w:hAnsi="Calibri" w:cs="Calibri"/>
                <w:sz w:val="24"/>
                <w:szCs w:val="24"/>
              </w:rPr>
            </w:pPr>
          </w:p>
        </w:tc>
      </w:tr>
      <w:tr w:rsidR="0075593F" w:rsidRPr="008A7884" w14:paraId="3AF8EAB1" w14:textId="77777777">
        <w:trPr>
          <w:cantSplit/>
        </w:trPr>
        <w:tc>
          <w:tcPr>
            <w:tcW w:w="3115" w:type="dxa"/>
            <w:gridSpan w:val="2"/>
          </w:tcPr>
          <w:p w14:paraId="78BD2089" w14:textId="77777777" w:rsidR="0075593F" w:rsidRPr="008A7884" w:rsidRDefault="0075593F" w:rsidP="0075593F">
            <w:pPr>
              <w:pStyle w:val="CVHeading3"/>
              <w:rPr>
                <w:rFonts w:ascii="Calibri" w:hAnsi="Calibri" w:cs="Calibri"/>
                <w:sz w:val="24"/>
                <w:szCs w:val="24"/>
              </w:rPr>
            </w:pPr>
            <w:r w:rsidRPr="008A7884">
              <w:rPr>
                <w:rFonts w:ascii="Calibri" w:hAnsi="Calibri" w:cs="Calibri"/>
                <w:sz w:val="24"/>
                <w:szCs w:val="24"/>
              </w:rPr>
              <w:t>Disciplinele principale studiate / competenţe profesionale dobândite</w:t>
            </w:r>
          </w:p>
        </w:tc>
        <w:tc>
          <w:tcPr>
            <w:tcW w:w="6970" w:type="dxa"/>
            <w:gridSpan w:val="13"/>
          </w:tcPr>
          <w:p w14:paraId="0A9616E4" w14:textId="77777777" w:rsidR="0075593F" w:rsidRPr="008A7884" w:rsidRDefault="0075593F" w:rsidP="0075593F">
            <w:pPr>
              <w:pStyle w:val="CVNormal"/>
              <w:rPr>
                <w:rFonts w:ascii="Calibri" w:hAnsi="Calibri" w:cs="Calibri"/>
                <w:sz w:val="24"/>
                <w:szCs w:val="24"/>
              </w:rPr>
            </w:pPr>
          </w:p>
        </w:tc>
      </w:tr>
      <w:tr w:rsidR="0075593F" w:rsidRPr="008A7884" w14:paraId="1EACA022" w14:textId="77777777">
        <w:trPr>
          <w:cantSplit/>
        </w:trPr>
        <w:tc>
          <w:tcPr>
            <w:tcW w:w="3115" w:type="dxa"/>
            <w:gridSpan w:val="2"/>
          </w:tcPr>
          <w:p w14:paraId="7A50552D" w14:textId="77777777" w:rsidR="0075593F" w:rsidRPr="008A7884" w:rsidRDefault="0075593F" w:rsidP="0075593F">
            <w:pPr>
              <w:pStyle w:val="CVHeading3"/>
              <w:rPr>
                <w:rFonts w:ascii="Calibri" w:hAnsi="Calibri" w:cs="Calibri"/>
                <w:sz w:val="24"/>
                <w:szCs w:val="24"/>
              </w:rPr>
            </w:pPr>
            <w:r w:rsidRPr="008A7884">
              <w:rPr>
                <w:rFonts w:ascii="Calibri" w:hAnsi="Calibri" w:cs="Calibri"/>
                <w:sz w:val="24"/>
                <w:szCs w:val="24"/>
              </w:rPr>
              <w:t>Numele şi tipul instituţiei de învăţământ / furnizorului de formare</w:t>
            </w:r>
          </w:p>
        </w:tc>
        <w:tc>
          <w:tcPr>
            <w:tcW w:w="6970" w:type="dxa"/>
            <w:gridSpan w:val="13"/>
          </w:tcPr>
          <w:p w14:paraId="76E0871F" w14:textId="77777777" w:rsidR="0075593F" w:rsidRPr="008A7884" w:rsidRDefault="0075593F" w:rsidP="0075593F">
            <w:pPr>
              <w:pStyle w:val="CVNormal"/>
              <w:rPr>
                <w:rFonts w:ascii="Calibri" w:hAnsi="Calibri" w:cs="Calibri"/>
                <w:sz w:val="24"/>
                <w:szCs w:val="24"/>
              </w:rPr>
            </w:pPr>
          </w:p>
        </w:tc>
      </w:tr>
      <w:tr w:rsidR="0075593F" w:rsidRPr="008A7884" w14:paraId="7EC8C39C" w14:textId="77777777">
        <w:trPr>
          <w:cantSplit/>
        </w:trPr>
        <w:tc>
          <w:tcPr>
            <w:tcW w:w="3115" w:type="dxa"/>
            <w:gridSpan w:val="2"/>
          </w:tcPr>
          <w:p w14:paraId="5F87F32B" w14:textId="77777777" w:rsidR="0075593F" w:rsidRPr="008A7884" w:rsidRDefault="0075593F" w:rsidP="0075593F">
            <w:pPr>
              <w:pStyle w:val="CVHeading3"/>
              <w:rPr>
                <w:rFonts w:ascii="Calibri" w:hAnsi="Calibri" w:cs="Calibri"/>
                <w:sz w:val="24"/>
                <w:szCs w:val="24"/>
              </w:rPr>
            </w:pPr>
            <w:r w:rsidRPr="008A7884">
              <w:rPr>
                <w:rFonts w:ascii="Calibri" w:hAnsi="Calibri" w:cs="Calibri"/>
                <w:sz w:val="24"/>
                <w:szCs w:val="24"/>
              </w:rPr>
              <w:t>Nivelul în clasificarea naţională sau internaţională</w:t>
            </w:r>
          </w:p>
        </w:tc>
        <w:tc>
          <w:tcPr>
            <w:tcW w:w="6970" w:type="dxa"/>
            <w:gridSpan w:val="13"/>
          </w:tcPr>
          <w:p w14:paraId="7D88A903" w14:textId="77777777" w:rsidR="0075593F" w:rsidRPr="008A7884" w:rsidRDefault="0075593F" w:rsidP="0075593F">
            <w:pPr>
              <w:pStyle w:val="CVNormal"/>
              <w:rPr>
                <w:rFonts w:ascii="Calibri" w:hAnsi="Calibri" w:cs="Calibri"/>
                <w:sz w:val="24"/>
                <w:szCs w:val="24"/>
              </w:rPr>
            </w:pPr>
          </w:p>
        </w:tc>
      </w:tr>
      <w:tr w:rsidR="0075593F" w:rsidRPr="008A7884" w14:paraId="62E7DEF0" w14:textId="77777777">
        <w:trPr>
          <w:cantSplit/>
        </w:trPr>
        <w:tc>
          <w:tcPr>
            <w:tcW w:w="3115" w:type="dxa"/>
            <w:gridSpan w:val="2"/>
          </w:tcPr>
          <w:p w14:paraId="77052AAF" w14:textId="77777777" w:rsidR="0075593F" w:rsidRPr="008A7884" w:rsidRDefault="0075593F" w:rsidP="0075593F">
            <w:pPr>
              <w:pStyle w:val="CVSpacer"/>
              <w:rPr>
                <w:rFonts w:ascii="Calibri" w:hAnsi="Calibri" w:cs="Calibri"/>
                <w:sz w:val="24"/>
                <w:szCs w:val="24"/>
              </w:rPr>
            </w:pPr>
          </w:p>
        </w:tc>
        <w:tc>
          <w:tcPr>
            <w:tcW w:w="6970" w:type="dxa"/>
            <w:gridSpan w:val="13"/>
          </w:tcPr>
          <w:p w14:paraId="1C4374E3" w14:textId="77777777" w:rsidR="0075593F" w:rsidRPr="008A7884" w:rsidRDefault="0075593F" w:rsidP="0075593F">
            <w:pPr>
              <w:pStyle w:val="CVSpacer"/>
              <w:rPr>
                <w:rFonts w:ascii="Calibri" w:hAnsi="Calibri" w:cs="Calibri"/>
                <w:sz w:val="24"/>
                <w:szCs w:val="24"/>
              </w:rPr>
            </w:pPr>
          </w:p>
        </w:tc>
      </w:tr>
      <w:tr w:rsidR="0075593F" w:rsidRPr="008A7884" w14:paraId="0018577F" w14:textId="77777777">
        <w:trPr>
          <w:cantSplit/>
        </w:trPr>
        <w:tc>
          <w:tcPr>
            <w:tcW w:w="3115" w:type="dxa"/>
            <w:gridSpan w:val="2"/>
          </w:tcPr>
          <w:p w14:paraId="7460790C" w14:textId="77777777" w:rsidR="0075593F" w:rsidRPr="008A7884" w:rsidRDefault="0075593F" w:rsidP="0075593F">
            <w:pPr>
              <w:pStyle w:val="CVHeading1"/>
              <w:spacing w:before="0"/>
              <w:rPr>
                <w:rFonts w:ascii="Calibri" w:hAnsi="Calibri" w:cs="Calibri"/>
                <w:szCs w:val="24"/>
              </w:rPr>
            </w:pPr>
            <w:r w:rsidRPr="008A7884">
              <w:rPr>
                <w:rFonts w:ascii="Calibri" w:hAnsi="Calibri" w:cs="Calibri"/>
                <w:szCs w:val="24"/>
              </w:rPr>
              <w:t>Aptitudini şi competenţe personale</w:t>
            </w:r>
          </w:p>
        </w:tc>
        <w:tc>
          <w:tcPr>
            <w:tcW w:w="6970" w:type="dxa"/>
            <w:gridSpan w:val="13"/>
          </w:tcPr>
          <w:p w14:paraId="3410B5B9" w14:textId="77777777" w:rsidR="0075593F" w:rsidRPr="008A7884" w:rsidRDefault="0075593F" w:rsidP="0075593F">
            <w:pPr>
              <w:pStyle w:val="CVNormal-FirstLine"/>
              <w:spacing w:before="0"/>
              <w:rPr>
                <w:rFonts w:ascii="Calibri" w:hAnsi="Calibri" w:cs="Calibri"/>
                <w:sz w:val="24"/>
                <w:szCs w:val="24"/>
              </w:rPr>
            </w:pPr>
          </w:p>
        </w:tc>
      </w:tr>
      <w:tr w:rsidR="0075593F" w:rsidRPr="008A7884" w14:paraId="45EAB6CC" w14:textId="77777777">
        <w:trPr>
          <w:cantSplit/>
        </w:trPr>
        <w:tc>
          <w:tcPr>
            <w:tcW w:w="3115" w:type="dxa"/>
            <w:gridSpan w:val="2"/>
          </w:tcPr>
          <w:p w14:paraId="40E15C15" w14:textId="77777777" w:rsidR="0075593F" w:rsidRPr="008A7884" w:rsidRDefault="0075593F" w:rsidP="0075593F">
            <w:pPr>
              <w:pStyle w:val="CVSpacer"/>
              <w:rPr>
                <w:rFonts w:ascii="Calibri" w:hAnsi="Calibri" w:cs="Calibri"/>
                <w:sz w:val="24"/>
                <w:szCs w:val="24"/>
              </w:rPr>
            </w:pPr>
          </w:p>
        </w:tc>
        <w:tc>
          <w:tcPr>
            <w:tcW w:w="6970" w:type="dxa"/>
            <w:gridSpan w:val="13"/>
          </w:tcPr>
          <w:p w14:paraId="20966D45" w14:textId="77777777" w:rsidR="0075593F" w:rsidRPr="008A7884" w:rsidRDefault="0075593F" w:rsidP="0075593F">
            <w:pPr>
              <w:pStyle w:val="CVSpacer"/>
              <w:rPr>
                <w:rFonts w:ascii="Calibri" w:hAnsi="Calibri" w:cs="Calibri"/>
                <w:sz w:val="24"/>
                <w:szCs w:val="24"/>
              </w:rPr>
            </w:pPr>
          </w:p>
        </w:tc>
      </w:tr>
      <w:tr w:rsidR="0075593F" w:rsidRPr="008A7884" w14:paraId="22B4896E" w14:textId="77777777">
        <w:trPr>
          <w:cantSplit/>
        </w:trPr>
        <w:tc>
          <w:tcPr>
            <w:tcW w:w="3115" w:type="dxa"/>
            <w:gridSpan w:val="2"/>
          </w:tcPr>
          <w:p w14:paraId="58739BEE" w14:textId="77777777" w:rsidR="0075593F" w:rsidRPr="008A7884" w:rsidRDefault="0075593F" w:rsidP="0075593F">
            <w:pPr>
              <w:pStyle w:val="CVHeading2-FirstLine"/>
              <w:spacing w:before="0"/>
              <w:rPr>
                <w:rFonts w:ascii="Calibri" w:hAnsi="Calibri" w:cs="Calibri"/>
                <w:sz w:val="24"/>
                <w:szCs w:val="24"/>
              </w:rPr>
            </w:pPr>
            <w:r w:rsidRPr="008A7884">
              <w:rPr>
                <w:rFonts w:ascii="Calibri" w:hAnsi="Calibri" w:cs="Calibri"/>
                <w:sz w:val="24"/>
                <w:szCs w:val="24"/>
              </w:rPr>
              <w:t>Limba(i) maternă(e)</w:t>
            </w:r>
          </w:p>
        </w:tc>
        <w:tc>
          <w:tcPr>
            <w:tcW w:w="6970" w:type="dxa"/>
            <w:gridSpan w:val="13"/>
          </w:tcPr>
          <w:p w14:paraId="6631E1E9" w14:textId="77777777" w:rsidR="0075593F" w:rsidRPr="008A7884" w:rsidRDefault="0075593F" w:rsidP="0075593F">
            <w:pPr>
              <w:pStyle w:val="CVMedium-FirstLine"/>
              <w:spacing w:before="0"/>
              <w:rPr>
                <w:rFonts w:ascii="Calibri" w:hAnsi="Calibri" w:cs="Calibri"/>
                <w:b w:val="0"/>
                <w:sz w:val="24"/>
                <w:szCs w:val="24"/>
              </w:rPr>
            </w:pPr>
          </w:p>
        </w:tc>
      </w:tr>
      <w:tr w:rsidR="0075593F" w:rsidRPr="008A7884" w14:paraId="6FA9D884" w14:textId="77777777">
        <w:trPr>
          <w:cantSplit/>
        </w:trPr>
        <w:tc>
          <w:tcPr>
            <w:tcW w:w="3115" w:type="dxa"/>
            <w:gridSpan w:val="2"/>
          </w:tcPr>
          <w:p w14:paraId="0308F604" w14:textId="77777777" w:rsidR="0075593F" w:rsidRPr="008A7884" w:rsidRDefault="0075593F" w:rsidP="0075593F">
            <w:pPr>
              <w:pStyle w:val="CVSpacer"/>
              <w:rPr>
                <w:rFonts w:ascii="Calibri" w:hAnsi="Calibri" w:cs="Calibri"/>
                <w:sz w:val="24"/>
                <w:szCs w:val="24"/>
              </w:rPr>
            </w:pPr>
          </w:p>
        </w:tc>
        <w:tc>
          <w:tcPr>
            <w:tcW w:w="6970" w:type="dxa"/>
            <w:gridSpan w:val="13"/>
          </w:tcPr>
          <w:p w14:paraId="09D29BA6" w14:textId="77777777" w:rsidR="0075593F" w:rsidRPr="008A7884" w:rsidRDefault="0075593F" w:rsidP="0075593F">
            <w:pPr>
              <w:pStyle w:val="CVSpacer"/>
              <w:rPr>
                <w:rFonts w:ascii="Calibri" w:hAnsi="Calibri" w:cs="Calibri"/>
                <w:sz w:val="24"/>
                <w:szCs w:val="24"/>
              </w:rPr>
            </w:pPr>
          </w:p>
        </w:tc>
      </w:tr>
      <w:tr w:rsidR="0075593F" w:rsidRPr="008A7884" w14:paraId="755318F8" w14:textId="77777777">
        <w:trPr>
          <w:cantSplit/>
        </w:trPr>
        <w:tc>
          <w:tcPr>
            <w:tcW w:w="3115" w:type="dxa"/>
            <w:gridSpan w:val="2"/>
          </w:tcPr>
          <w:p w14:paraId="61E42D0A" w14:textId="77777777" w:rsidR="0075593F" w:rsidRPr="008A7884" w:rsidRDefault="0075593F" w:rsidP="0075593F">
            <w:pPr>
              <w:pStyle w:val="CVHeading2-FirstLine"/>
              <w:spacing w:before="0"/>
              <w:rPr>
                <w:rFonts w:ascii="Calibri" w:hAnsi="Calibri" w:cs="Calibri"/>
                <w:sz w:val="24"/>
                <w:szCs w:val="24"/>
              </w:rPr>
            </w:pPr>
            <w:r w:rsidRPr="008A7884">
              <w:rPr>
                <w:rFonts w:ascii="Calibri" w:hAnsi="Calibri" w:cs="Calibri"/>
                <w:sz w:val="24"/>
                <w:szCs w:val="24"/>
              </w:rPr>
              <w:t>Limba(i) străină(e) cunoscută(e)</w:t>
            </w:r>
          </w:p>
        </w:tc>
        <w:tc>
          <w:tcPr>
            <w:tcW w:w="6970" w:type="dxa"/>
            <w:gridSpan w:val="13"/>
          </w:tcPr>
          <w:p w14:paraId="09A0B52C" w14:textId="77777777" w:rsidR="0075593F" w:rsidRPr="008A7884" w:rsidRDefault="0075593F" w:rsidP="0075593F">
            <w:pPr>
              <w:pStyle w:val="CVMedium-FirstLine"/>
              <w:spacing w:before="0"/>
              <w:rPr>
                <w:rFonts w:ascii="Calibri" w:hAnsi="Calibri" w:cs="Calibri"/>
                <w:sz w:val="24"/>
                <w:szCs w:val="24"/>
              </w:rPr>
            </w:pPr>
          </w:p>
        </w:tc>
      </w:tr>
      <w:tr w:rsidR="0075593F" w:rsidRPr="008A7884" w14:paraId="6D8A30E0" w14:textId="77777777">
        <w:trPr>
          <w:cantSplit/>
        </w:trPr>
        <w:tc>
          <w:tcPr>
            <w:tcW w:w="3115" w:type="dxa"/>
            <w:gridSpan w:val="2"/>
          </w:tcPr>
          <w:p w14:paraId="0FF1E6F2" w14:textId="77777777" w:rsidR="0075593F" w:rsidRPr="008A7884" w:rsidRDefault="0075593F" w:rsidP="0075593F">
            <w:pPr>
              <w:pStyle w:val="CVHeading2"/>
              <w:rPr>
                <w:rFonts w:ascii="Calibri" w:hAnsi="Calibri" w:cs="Calibri"/>
                <w:sz w:val="24"/>
                <w:szCs w:val="24"/>
              </w:rPr>
            </w:pPr>
            <w:r w:rsidRPr="008A7884">
              <w:rPr>
                <w:rFonts w:ascii="Calibri" w:hAnsi="Calibri" w:cs="Calibri"/>
                <w:sz w:val="24"/>
                <w:szCs w:val="24"/>
              </w:rPr>
              <w:t>Autoevaluare</w:t>
            </w:r>
          </w:p>
        </w:tc>
        <w:tc>
          <w:tcPr>
            <w:tcW w:w="141" w:type="dxa"/>
          </w:tcPr>
          <w:p w14:paraId="4E358756" w14:textId="77777777" w:rsidR="0075593F" w:rsidRPr="008A7884" w:rsidRDefault="0075593F" w:rsidP="0075593F">
            <w:pPr>
              <w:pStyle w:val="CVNormal"/>
              <w:rPr>
                <w:rFonts w:ascii="Calibri" w:hAnsi="Calibri" w:cs="Calibri"/>
                <w:sz w:val="24"/>
                <w:szCs w:val="24"/>
              </w:rPr>
            </w:pPr>
          </w:p>
        </w:tc>
        <w:tc>
          <w:tcPr>
            <w:tcW w:w="3004" w:type="dxa"/>
            <w:gridSpan w:val="5"/>
          </w:tcPr>
          <w:p w14:paraId="7695DBA2" w14:textId="77777777" w:rsidR="0075593F" w:rsidRPr="008A7884" w:rsidRDefault="0075593F" w:rsidP="0075593F">
            <w:pPr>
              <w:pStyle w:val="LevelAssessment-Heading1"/>
              <w:rPr>
                <w:rFonts w:ascii="Calibri" w:hAnsi="Calibri" w:cs="Calibri"/>
                <w:sz w:val="24"/>
                <w:szCs w:val="24"/>
              </w:rPr>
            </w:pPr>
            <w:r w:rsidRPr="008A7884">
              <w:rPr>
                <w:rFonts w:ascii="Calibri" w:hAnsi="Calibri" w:cs="Calibri"/>
                <w:sz w:val="24"/>
                <w:szCs w:val="24"/>
              </w:rPr>
              <w:t>Înţelegere</w:t>
            </w:r>
          </w:p>
        </w:tc>
        <w:tc>
          <w:tcPr>
            <w:tcW w:w="3013" w:type="dxa"/>
            <w:gridSpan w:val="5"/>
          </w:tcPr>
          <w:p w14:paraId="6E17DD8B" w14:textId="77777777" w:rsidR="0075593F" w:rsidRPr="008A7884" w:rsidRDefault="0075593F" w:rsidP="0075593F">
            <w:pPr>
              <w:pStyle w:val="LevelAssessment-Heading1"/>
              <w:rPr>
                <w:rFonts w:ascii="Calibri" w:hAnsi="Calibri" w:cs="Calibri"/>
                <w:sz w:val="24"/>
                <w:szCs w:val="24"/>
              </w:rPr>
            </w:pPr>
            <w:r w:rsidRPr="008A7884">
              <w:rPr>
                <w:rFonts w:ascii="Calibri" w:hAnsi="Calibri" w:cs="Calibri"/>
                <w:sz w:val="24"/>
                <w:szCs w:val="24"/>
              </w:rPr>
              <w:t>Vorbire</w:t>
            </w:r>
          </w:p>
        </w:tc>
        <w:tc>
          <w:tcPr>
            <w:tcW w:w="812" w:type="dxa"/>
            <w:gridSpan w:val="2"/>
          </w:tcPr>
          <w:p w14:paraId="249B1BE7" w14:textId="77777777" w:rsidR="0075593F" w:rsidRPr="008A7884" w:rsidRDefault="0075593F" w:rsidP="0075593F">
            <w:pPr>
              <w:pStyle w:val="LevelAssessment-Heading1"/>
              <w:rPr>
                <w:rFonts w:ascii="Calibri" w:hAnsi="Calibri" w:cs="Calibri"/>
                <w:sz w:val="24"/>
                <w:szCs w:val="24"/>
              </w:rPr>
            </w:pPr>
            <w:r w:rsidRPr="008A7884">
              <w:rPr>
                <w:rFonts w:ascii="Calibri" w:hAnsi="Calibri" w:cs="Calibri"/>
                <w:sz w:val="24"/>
                <w:szCs w:val="24"/>
              </w:rPr>
              <w:t>Scriere</w:t>
            </w:r>
          </w:p>
        </w:tc>
      </w:tr>
      <w:tr w:rsidR="0075593F" w:rsidRPr="008A7884" w14:paraId="4B30D777" w14:textId="77777777">
        <w:trPr>
          <w:cantSplit/>
        </w:trPr>
        <w:tc>
          <w:tcPr>
            <w:tcW w:w="3115" w:type="dxa"/>
            <w:gridSpan w:val="2"/>
          </w:tcPr>
          <w:p w14:paraId="6981F7E9" w14:textId="77777777" w:rsidR="0075593F" w:rsidRPr="008A7884" w:rsidRDefault="0075593F" w:rsidP="0075593F">
            <w:pPr>
              <w:pStyle w:val="CVHeadingLevel"/>
              <w:rPr>
                <w:rFonts w:ascii="Calibri" w:hAnsi="Calibri" w:cs="Calibri"/>
                <w:sz w:val="24"/>
                <w:szCs w:val="24"/>
              </w:rPr>
            </w:pPr>
            <w:r w:rsidRPr="008A7884">
              <w:rPr>
                <w:rFonts w:ascii="Calibri" w:hAnsi="Calibri" w:cs="Calibri"/>
                <w:sz w:val="24"/>
                <w:szCs w:val="24"/>
              </w:rPr>
              <w:t>Nivel european (*)</w:t>
            </w:r>
          </w:p>
        </w:tc>
        <w:tc>
          <w:tcPr>
            <w:tcW w:w="141" w:type="dxa"/>
          </w:tcPr>
          <w:p w14:paraId="3A108D1F" w14:textId="77777777" w:rsidR="0075593F" w:rsidRPr="008A7884" w:rsidRDefault="0075593F" w:rsidP="0075593F">
            <w:pPr>
              <w:pStyle w:val="CVNormal"/>
              <w:rPr>
                <w:rFonts w:ascii="Calibri" w:hAnsi="Calibri" w:cs="Calibri"/>
                <w:sz w:val="24"/>
                <w:szCs w:val="24"/>
              </w:rPr>
            </w:pPr>
          </w:p>
        </w:tc>
        <w:tc>
          <w:tcPr>
            <w:tcW w:w="1501" w:type="dxa"/>
            <w:gridSpan w:val="2"/>
          </w:tcPr>
          <w:p w14:paraId="2802B22F" w14:textId="77777777" w:rsidR="0075593F" w:rsidRPr="008A7884" w:rsidRDefault="0075593F" w:rsidP="0075593F">
            <w:pPr>
              <w:pStyle w:val="LevelAssessment-Heading2"/>
              <w:rPr>
                <w:rFonts w:ascii="Calibri" w:hAnsi="Calibri" w:cs="Calibri"/>
                <w:sz w:val="24"/>
                <w:szCs w:val="24"/>
              </w:rPr>
            </w:pPr>
            <w:r w:rsidRPr="008A7884">
              <w:rPr>
                <w:rFonts w:ascii="Calibri" w:hAnsi="Calibri" w:cs="Calibri"/>
                <w:sz w:val="24"/>
                <w:szCs w:val="24"/>
              </w:rPr>
              <w:t>Ascultare</w:t>
            </w:r>
          </w:p>
        </w:tc>
        <w:tc>
          <w:tcPr>
            <w:tcW w:w="1503" w:type="dxa"/>
            <w:gridSpan w:val="3"/>
          </w:tcPr>
          <w:p w14:paraId="0A7A7956" w14:textId="77777777" w:rsidR="0075593F" w:rsidRPr="008A7884" w:rsidRDefault="0075593F" w:rsidP="0075593F">
            <w:pPr>
              <w:pStyle w:val="LevelAssessment-Heading2"/>
              <w:rPr>
                <w:rFonts w:ascii="Calibri" w:hAnsi="Calibri" w:cs="Calibri"/>
                <w:sz w:val="24"/>
                <w:szCs w:val="24"/>
              </w:rPr>
            </w:pPr>
            <w:r w:rsidRPr="008A7884">
              <w:rPr>
                <w:rFonts w:ascii="Calibri" w:hAnsi="Calibri" w:cs="Calibri"/>
                <w:sz w:val="24"/>
                <w:szCs w:val="24"/>
              </w:rPr>
              <w:t>Citire</w:t>
            </w:r>
          </w:p>
        </w:tc>
        <w:tc>
          <w:tcPr>
            <w:tcW w:w="1499" w:type="dxa"/>
            <w:gridSpan w:val="2"/>
          </w:tcPr>
          <w:p w14:paraId="178D9DEE" w14:textId="77777777" w:rsidR="0075593F" w:rsidRPr="008A7884" w:rsidRDefault="0075593F" w:rsidP="0075593F">
            <w:pPr>
              <w:pStyle w:val="LevelAssessment-Heading2"/>
              <w:rPr>
                <w:rFonts w:ascii="Calibri" w:hAnsi="Calibri" w:cs="Calibri"/>
                <w:sz w:val="24"/>
                <w:szCs w:val="24"/>
              </w:rPr>
            </w:pPr>
            <w:r w:rsidRPr="008A7884">
              <w:rPr>
                <w:rFonts w:ascii="Calibri" w:hAnsi="Calibri" w:cs="Calibri"/>
                <w:sz w:val="24"/>
                <w:szCs w:val="24"/>
              </w:rPr>
              <w:t>Participare la conversaţie</w:t>
            </w:r>
          </w:p>
        </w:tc>
        <w:tc>
          <w:tcPr>
            <w:tcW w:w="1514" w:type="dxa"/>
            <w:gridSpan w:val="3"/>
          </w:tcPr>
          <w:p w14:paraId="2EF06417" w14:textId="77777777" w:rsidR="0075593F" w:rsidRPr="008A7884" w:rsidRDefault="0075593F" w:rsidP="0075593F">
            <w:pPr>
              <w:pStyle w:val="LevelAssessment-Heading2"/>
              <w:rPr>
                <w:rFonts w:ascii="Calibri" w:hAnsi="Calibri" w:cs="Calibri"/>
                <w:sz w:val="24"/>
                <w:szCs w:val="24"/>
              </w:rPr>
            </w:pPr>
            <w:r w:rsidRPr="008A7884">
              <w:rPr>
                <w:rFonts w:ascii="Calibri" w:hAnsi="Calibri" w:cs="Calibri"/>
                <w:sz w:val="24"/>
                <w:szCs w:val="24"/>
              </w:rPr>
              <w:t>Discurs oral</w:t>
            </w:r>
          </w:p>
        </w:tc>
        <w:tc>
          <w:tcPr>
            <w:tcW w:w="812" w:type="dxa"/>
            <w:gridSpan w:val="2"/>
          </w:tcPr>
          <w:p w14:paraId="573C9BC6" w14:textId="77777777" w:rsidR="0075593F" w:rsidRPr="008A7884" w:rsidRDefault="0075593F" w:rsidP="0075593F">
            <w:pPr>
              <w:pStyle w:val="BodyText"/>
              <w:jc w:val="center"/>
              <w:rPr>
                <w:rFonts w:ascii="Calibri" w:hAnsi="Calibri" w:cs="Calibri"/>
              </w:rPr>
            </w:pPr>
            <w:r w:rsidRPr="008A7884">
              <w:rPr>
                <w:rFonts w:ascii="Calibri" w:hAnsi="Calibri" w:cs="Calibri"/>
              </w:rPr>
              <w:t>Exprimare scrisă</w:t>
            </w:r>
          </w:p>
        </w:tc>
      </w:tr>
      <w:tr w:rsidR="0075593F" w:rsidRPr="008A7884" w14:paraId="2B6407F1" w14:textId="77777777">
        <w:trPr>
          <w:cantSplit/>
        </w:trPr>
        <w:tc>
          <w:tcPr>
            <w:tcW w:w="3115" w:type="dxa"/>
            <w:gridSpan w:val="2"/>
          </w:tcPr>
          <w:p w14:paraId="2BC6D696" w14:textId="77777777" w:rsidR="0075593F" w:rsidRPr="008A7884" w:rsidRDefault="0075593F" w:rsidP="0075593F">
            <w:pPr>
              <w:pStyle w:val="CVHeadingLanguage"/>
              <w:rPr>
                <w:rFonts w:ascii="Calibri" w:hAnsi="Calibri" w:cs="Calibri"/>
                <w:sz w:val="24"/>
                <w:szCs w:val="24"/>
              </w:rPr>
            </w:pPr>
            <w:r w:rsidRPr="008A7884">
              <w:rPr>
                <w:rFonts w:ascii="Calibri" w:hAnsi="Calibri" w:cs="Calibri"/>
                <w:sz w:val="24"/>
                <w:szCs w:val="24"/>
              </w:rPr>
              <w:t>Limba</w:t>
            </w:r>
          </w:p>
        </w:tc>
        <w:tc>
          <w:tcPr>
            <w:tcW w:w="141" w:type="dxa"/>
          </w:tcPr>
          <w:p w14:paraId="0622F09E" w14:textId="77777777" w:rsidR="0075593F" w:rsidRPr="008A7884" w:rsidRDefault="0075593F" w:rsidP="0075593F">
            <w:pPr>
              <w:pStyle w:val="CVNormal"/>
              <w:rPr>
                <w:rFonts w:ascii="Calibri" w:hAnsi="Calibri" w:cs="Calibri"/>
                <w:sz w:val="24"/>
                <w:szCs w:val="24"/>
              </w:rPr>
            </w:pPr>
          </w:p>
        </w:tc>
        <w:tc>
          <w:tcPr>
            <w:tcW w:w="281" w:type="dxa"/>
            <w:vAlign w:val="center"/>
          </w:tcPr>
          <w:p w14:paraId="057592C0" w14:textId="77777777" w:rsidR="0075593F" w:rsidRPr="008A7884" w:rsidRDefault="0075593F" w:rsidP="0075593F">
            <w:pPr>
              <w:pStyle w:val="LevelAssessment-Code"/>
              <w:rPr>
                <w:rFonts w:ascii="Calibri" w:hAnsi="Calibri" w:cs="Calibri"/>
                <w:sz w:val="24"/>
                <w:szCs w:val="24"/>
              </w:rPr>
            </w:pPr>
          </w:p>
        </w:tc>
        <w:tc>
          <w:tcPr>
            <w:tcW w:w="1220" w:type="dxa"/>
            <w:vAlign w:val="center"/>
          </w:tcPr>
          <w:p w14:paraId="0A8B8FD1" w14:textId="77777777" w:rsidR="0075593F" w:rsidRPr="008A7884" w:rsidRDefault="0075593F" w:rsidP="0075593F">
            <w:pPr>
              <w:pStyle w:val="LevelAssessment-Description"/>
              <w:rPr>
                <w:rFonts w:ascii="Calibri" w:hAnsi="Calibri" w:cs="Calibri"/>
                <w:sz w:val="24"/>
                <w:szCs w:val="24"/>
              </w:rPr>
            </w:pPr>
          </w:p>
        </w:tc>
        <w:tc>
          <w:tcPr>
            <w:tcW w:w="279" w:type="dxa"/>
            <w:vAlign w:val="center"/>
          </w:tcPr>
          <w:p w14:paraId="27190404" w14:textId="77777777" w:rsidR="0075593F" w:rsidRPr="008A7884" w:rsidRDefault="0075593F" w:rsidP="0075593F">
            <w:pPr>
              <w:pStyle w:val="LevelAssessment-Code"/>
              <w:rPr>
                <w:rFonts w:ascii="Calibri" w:hAnsi="Calibri" w:cs="Calibri"/>
                <w:sz w:val="24"/>
                <w:szCs w:val="24"/>
              </w:rPr>
            </w:pPr>
          </w:p>
        </w:tc>
        <w:tc>
          <w:tcPr>
            <w:tcW w:w="1224" w:type="dxa"/>
            <w:gridSpan w:val="2"/>
            <w:vAlign w:val="center"/>
          </w:tcPr>
          <w:p w14:paraId="05BBE50C" w14:textId="77777777" w:rsidR="0075593F" w:rsidRPr="008A7884" w:rsidRDefault="0075593F" w:rsidP="0075593F">
            <w:pPr>
              <w:pStyle w:val="LevelAssessment-Description"/>
              <w:rPr>
                <w:rFonts w:ascii="Calibri" w:hAnsi="Calibri" w:cs="Calibri"/>
                <w:sz w:val="24"/>
                <w:szCs w:val="24"/>
              </w:rPr>
            </w:pPr>
          </w:p>
        </w:tc>
        <w:tc>
          <w:tcPr>
            <w:tcW w:w="276" w:type="dxa"/>
            <w:vAlign w:val="center"/>
          </w:tcPr>
          <w:p w14:paraId="144EBDCD" w14:textId="77777777" w:rsidR="0075593F" w:rsidRPr="008A7884" w:rsidRDefault="0075593F" w:rsidP="0075593F">
            <w:pPr>
              <w:pStyle w:val="LevelAssessment-Code"/>
              <w:rPr>
                <w:rFonts w:ascii="Calibri" w:hAnsi="Calibri" w:cs="Calibri"/>
                <w:sz w:val="24"/>
                <w:szCs w:val="24"/>
              </w:rPr>
            </w:pPr>
          </w:p>
        </w:tc>
        <w:tc>
          <w:tcPr>
            <w:tcW w:w="1223" w:type="dxa"/>
            <w:vAlign w:val="center"/>
          </w:tcPr>
          <w:p w14:paraId="2BD41D0B" w14:textId="77777777" w:rsidR="0075593F" w:rsidRPr="008A7884" w:rsidRDefault="0075593F" w:rsidP="0075593F">
            <w:pPr>
              <w:pStyle w:val="LevelAssessment-Description"/>
              <w:rPr>
                <w:rFonts w:ascii="Calibri" w:hAnsi="Calibri" w:cs="Calibri"/>
                <w:sz w:val="24"/>
                <w:szCs w:val="24"/>
              </w:rPr>
            </w:pPr>
          </w:p>
        </w:tc>
        <w:tc>
          <w:tcPr>
            <w:tcW w:w="277" w:type="dxa"/>
            <w:gridSpan w:val="2"/>
            <w:vAlign w:val="center"/>
          </w:tcPr>
          <w:p w14:paraId="036AF1FC" w14:textId="77777777" w:rsidR="0075593F" w:rsidRPr="008A7884" w:rsidRDefault="0075593F" w:rsidP="0075593F">
            <w:pPr>
              <w:pStyle w:val="LevelAssessment-Code"/>
              <w:rPr>
                <w:rFonts w:ascii="Calibri" w:hAnsi="Calibri" w:cs="Calibri"/>
                <w:sz w:val="24"/>
                <w:szCs w:val="24"/>
              </w:rPr>
            </w:pPr>
          </w:p>
        </w:tc>
        <w:tc>
          <w:tcPr>
            <w:tcW w:w="1237" w:type="dxa"/>
            <w:vAlign w:val="center"/>
          </w:tcPr>
          <w:p w14:paraId="38D212DC" w14:textId="77777777" w:rsidR="0075593F" w:rsidRPr="008A7884" w:rsidRDefault="0075593F" w:rsidP="0075593F">
            <w:pPr>
              <w:pStyle w:val="LevelAssessment-Description"/>
              <w:rPr>
                <w:rFonts w:ascii="Calibri" w:hAnsi="Calibri" w:cs="Calibri"/>
                <w:sz w:val="24"/>
                <w:szCs w:val="24"/>
              </w:rPr>
            </w:pPr>
          </w:p>
        </w:tc>
        <w:tc>
          <w:tcPr>
            <w:tcW w:w="263" w:type="dxa"/>
            <w:vAlign w:val="center"/>
          </w:tcPr>
          <w:p w14:paraId="6E2A523E" w14:textId="77777777" w:rsidR="0075593F" w:rsidRPr="008A7884" w:rsidRDefault="0075593F" w:rsidP="0075593F">
            <w:pPr>
              <w:pStyle w:val="LevelAssessment-Code"/>
              <w:rPr>
                <w:rFonts w:ascii="Calibri" w:hAnsi="Calibri" w:cs="Calibri"/>
                <w:sz w:val="24"/>
                <w:szCs w:val="24"/>
              </w:rPr>
            </w:pPr>
          </w:p>
        </w:tc>
        <w:tc>
          <w:tcPr>
            <w:tcW w:w="549" w:type="dxa"/>
            <w:vAlign w:val="center"/>
          </w:tcPr>
          <w:p w14:paraId="68A209EF" w14:textId="77777777" w:rsidR="0075593F" w:rsidRPr="008A7884" w:rsidRDefault="0075593F" w:rsidP="0075593F">
            <w:pPr>
              <w:pStyle w:val="LevelAssessment-Description"/>
              <w:rPr>
                <w:rFonts w:ascii="Calibri" w:hAnsi="Calibri" w:cs="Calibri"/>
                <w:sz w:val="24"/>
                <w:szCs w:val="24"/>
              </w:rPr>
            </w:pPr>
          </w:p>
        </w:tc>
      </w:tr>
      <w:tr w:rsidR="0075593F" w:rsidRPr="008A7884" w14:paraId="0F6C6BF0" w14:textId="77777777">
        <w:trPr>
          <w:cantSplit/>
        </w:trPr>
        <w:tc>
          <w:tcPr>
            <w:tcW w:w="3115" w:type="dxa"/>
            <w:gridSpan w:val="2"/>
          </w:tcPr>
          <w:p w14:paraId="37917487" w14:textId="77777777" w:rsidR="0075593F" w:rsidRPr="008A7884" w:rsidRDefault="0075593F" w:rsidP="0075593F">
            <w:pPr>
              <w:pStyle w:val="CVHeadingLanguage"/>
              <w:rPr>
                <w:rFonts w:ascii="Calibri" w:hAnsi="Calibri" w:cs="Calibri"/>
                <w:sz w:val="24"/>
                <w:szCs w:val="24"/>
              </w:rPr>
            </w:pPr>
            <w:r w:rsidRPr="008A7884">
              <w:rPr>
                <w:rFonts w:ascii="Calibri" w:hAnsi="Calibri" w:cs="Calibri"/>
                <w:sz w:val="24"/>
                <w:szCs w:val="24"/>
              </w:rPr>
              <w:t>Limba</w:t>
            </w:r>
          </w:p>
        </w:tc>
        <w:tc>
          <w:tcPr>
            <w:tcW w:w="141" w:type="dxa"/>
          </w:tcPr>
          <w:p w14:paraId="62303FEC" w14:textId="77777777" w:rsidR="0075593F" w:rsidRPr="008A7884" w:rsidRDefault="0075593F" w:rsidP="0075593F">
            <w:pPr>
              <w:pStyle w:val="CVNormal"/>
              <w:rPr>
                <w:rFonts w:ascii="Calibri" w:hAnsi="Calibri" w:cs="Calibri"/>
                <w:sz w:val="24"/>
                <w:szCs w:val="24"/>
              </w:rPr>
            </w:pPr>
          </w:p>
        </w:tc>
        <w:tc>
          <w:tcPr>
            <w:tcW w:w="281" w:type="dxa"/>
            <w:vAlign w:val="center"/>
          </w:tcPr>
          <w:p w14:paraId="70113B9D" w14:textId="77777777" w:rsidR="0075593F" w:rsidRPr="008A7884" w:rsidRDefault="0075593F" w:rsidP="0075593F">
            <w:pPr>
              <w:pStyle w:val="LevelAssessment-Code"/>
              <w:rPr>
                <w:rFonts w:ascii="Calibri" w:hAnsi="Calibri" w:cs="Calibri"/>
                <w:sz w:val="24"/>
                <w:szCs w:val="24"/>
              </w:rPr>
            </w:pPr>
          </w:p>
        </w:tc>
        <w:tc>
          <w:tcPr>
            <w:tcW w:w="1220" w:type="dxa"/>
            <w:vAlign w:val="center"/>
          </w:tcPr>
          <w:p w14:paraId="6028F20A" w14:textId="77777777" w:rsidR="0075593F" w:rsidRPr="008A7884" w:rsidRDefault="0075593F" w:rsidP="0075593F">
            <w:pPr>
              <w:pStyle w:val="LevelAssessment-Description"/>
              <w:rPr>
                <w:rFonts w:ascii="Calibri" w:hAnsi="Calibri" w:cs="Calibri"/>
                <w:sz w:val="24"/>
                <w:szCs w:val="24"/>
              </w:rPr>
            </w:pPr>
          </w:p>
        </w:tc>
        <w:tc>
          <w:tcPr>
            <w:tcW w:w="279" w:type="dxa"/>
            <w:vAlign w:val="center"/>
          </w:tcPr>
          <w:p w14:paraId="1DDA5B27" w14:textId="77777777" w:rsidR="0075593F" w:rsidRPr="008A7884" w:rsidRDefault="0075593F" w:rsidP="0075593F">
            <w:pPr>
              <w:pStyle w:val="LevelAssessment-Code"/>
              <w:rPr>
                <w:rFonts w:ascii="Calibri" w:hAnsi="Calibri" w:cs="Calibri"/>
                <w:sz w:val="24"/>
                <w:szCs w:val="24"/>
              </w:rPr>
            </w:pPr>
          </w:p>
        </w:tc>
        <w:tc>
          <w:tcPr>
            <w:tcW w:w="1224" w:type="dxa"/>
            <w:gridSpan w:val="2"/>
            <w:vAlign w:val="center"/>
          </w:tcPr>
          <w:p w14:paraId="5CE7A1C3" w14:textId="77777777" w:rsidR="0075593F" w:rsidRPr="008A7884" w:rsidRDefault="0075593F" w:rsidP="0075593F">
            <w:pPr>
              <w:pStyle w:val="LevelAssessment-Description"/>
              <w:rPr>
                <w:rFonts w:ascii="Calibri" w:hAnsi="Calibri" w:cs="Calibri"/>
                <w:sz w:val="24"/>
                <w:szCs w:val="24"/>
              </w:rPr>
            </w:pPr>
          </w:p>
        </w:tc>
        <w:tc>
          <w:tcPr>
            <w:tcW w:w="276" w:type="dxa"/>
            <w:vAlign w:val="center"/>
          </w:tcPr>
          <w:p w14:paraId="3D359154" w14:textId="77777777" w:rsidR="0075593F" w:rsidRPr="008A7884" w:rsidRDefault="0075593F" w:rsidP="0075593F">
            <w:pPr>
              <w:pStyle w:val="LevelAssessment-Code"/>
              <w:rPr>
                <w:rFonts w:ascii="Calibri" w:hAnsi="Calibri" w:cs="Calibri"/>
                <w:sz w:val="24"/>
                <w:szCs w:val="24"/>
              </w:rPr>
            </w:pPr>
          </w:p>
        </w:tc>
        <w:tc>
          <w:tcPr>
            <w:tcW w:w="1223" w:type="dxa"/>
            <w:vAlign w:val="center"/>
          </w:tcPr>
          <w:p w14:paraId="4B15150A" w14:textId="77777777" w:rsidR="0075593F" w:rsidRPr="008A7884" w:rsidRDefault="0075593F" w:rsidP="0075593F">
            <w:pPr>
              <w:pStyle w:val="LevelAssessment-Description"/>
              <w:rPr>
                <w:rFonts w:ascii="Calibri" w:hAnsi="Calibri" w:cs="Calibri"/>
                <w:sz w:val="24"/>
                <w:szCs w:val="24"/>
              </w:rPr>
            </w:pPr>
          </w:p>
        </w:tc>
        <w:tc>
          <w:tcPr>
            <w:tcW w:w="277" w:type="dxa"/>
            <w:gridSpan w:val="2"/>
            <w:vAlign w:val="center"/>
          </w:tcPr>
          <w:p w14:paraId="02D4EC17" w14:textId="77777777" w:rsidR="0075593F" w:rsidRPr="008A7884" w:rsidRDefault="0075593F" w:rsidP="0075593F">
            <w:pPr>
              <w:pStyle w:val="LevelAssessment-Code"/>
              <w:rPr>
                <w:rFonts w:ascii="Calibri" w:hAnsi="Calibri" w:cs="Calibri"/>
                <w:sz w:val="24"/>
                <w:szCs w:val="24"/>
              </w:rPr>
            </w:pPr>
          </w:p>
        </w:tc>
        <w:tc>
          <w:tcPr>
            <w:tcW w:w="1237" w:type="dxa"/>
            <w:vAlign w:val="center"/>
          </w:tcPr>
          <w:p w14:paraId="3D71DE76" w14:textId="77777777" w:rsidR="0075593F" w:rsidRPr="008A7884" w:rsidRDefault="0075593F" w:rsidP="0075593F">
            <w:pPr>
              <w:pStyle w:val="LevelAssessment-Description"/>
              <w:rPr>
                <w:rFonts w:ascii="Calibri" w:hAnsi="Calibri" w:cs="Calibri"/>
                <w:sz w:val="24"/>
                <w:szCs w:val="24"/>
              </w:rPr>
            </w:pPr>
          </w:p>
        </w:tc>
        <w:tc>
          <w:tcPr>
            <w:tcW w:w="263" w:type="dxa"/>
            <w:vAlign w:val="center"/>
          </w:tcPr>
          <w:p w14:paraId="54701FDF" w14:textId="77777777" w:rsidR="0075593F" w:rsidRPr="008A7884" w:rsidRDefault="0075593F" w:rsidP="0075593F">
            <w:pPr>
              <w:pStyle w:val="LevelAssessment-Code"/>
              <w:rPr>
                <w:rFonts w:ascii="Calibri" w:hAnsi="Calibri" w:cs="Calibri"/>
                <w:sz w:val="24"/>
                <w:szCs w:val="24"/>
              </w:rPr>
            </w:pPr>
          </w:p>
        </w:tc>
        <w:tc>
          <w:tcPr>
            <w:tcW w:w="549" w:type="dxa"/>
            <w:vAlign w:val="center"/>
          </w:tcPr>
          <w:p w14:paraId="6C839808" w14:textId="77777777" w:rsidR="0075593F" w:rsidRPr="008A7884" w:rsidRDefault="0075593F" w:rsidP="0075593F">
            <w:pPr>
              <w:pStyle w:val="LevelAssessment-Description"/>
              <w:rPr>
                <w:rFonts w:ascii="Calibri" w:hAnsi="Calibri" w:cs="Calibri"/>
                <w:sz w:val="24"/>
                <w:szCs w:val="24"/>
              </w:rPr>
            </w:pPr>
          </w:p>
        </w:tc>
      </w:tr>
      <w:tr w:rsidR="0075593F" w:rsidRPr="008A7884" w14:paraId="1354A561" w14:textId="77777777">
        <w:trPr>
          <w:cantSplit/>
        </w:trPr>
        <w:tc>
          <w:tcPr>
            <w:tcW w:w="3115" w:type="dxa"/>
            <w:gridSpan w:val="2"/>
          </w:tcPr>
          <w:p w14:paraId="4D75816C" w14:textId="77777777" w:rsidR="0075593F" w:rsidRPr="008A7884" w:rsidRDefault="0075593F" w:rsidP="0075593F">
            <w:pPr>
              <w:pStyle w:val="CVNormal"/>
              <w:rPr>
                <w:rFonts w:ascii="Calibri" w:hAnsi="Calibri" w:cs="Calibri"/>
                <w:sz w:val="24"/>
                <w:szCs w:val="24"/>
              </w:rPr>
            </w:pPr>
          </w:p>
        </w:tc>
        <w:tc>
          <w:tcPr>
            <w:tcW w:w="6970" w:type="dxa"/>
            <w:gridSpan w:val="13"/>
            <w:tcMar>
              <w:top w:w="0" w:type="dxa"/>
              <w:bottom w:w="113" w:type="dxa"/>
            </w:tcMar>
          </w:tcPr>
          <w:p w14:paraId="2FF2DEA8" w14:textId="77777777" w:rsidR="0075593F" w:rsidRPr="008A7884" w:rsidRDefault="0075593F" w:rsidP="0075593F">
            <w:pPr>
              <w:pStyle w:val="LevelAssessment-Note"/>
              <w:rPr>
                <w:rFonts w:ascii="Calibri" w:hAnsi="Calibri" w:cs="Calibri"/>
                <w:sz w:val="24"/>
                <w:szCs w:val="24"/>
              </w:rPr>
            </w:pPr>
            <w:r w:rsidRPr="008A7884">
              <w:rPr>
                <w:rFonts w:ascii="Calibri" w:hAnsi="Calibri" w:cs="Calibri"/>
                <w:sz w:val="24"/>
                <w:szCs w:val="24"/>
              </w:rPr>
              <w:t xml:space="preserve">(*) </w:t>
            </w:r>
            <w:r w:rsidRPr="008A7884">
              <w:rPr>
                <w:rFonts w:ascii="Calibri" w:hAnsi="Calibri" w:cs="Calibri"/>
                <w:sz w:val="24"/>
                <w:szCs w:val="24"/>
              </w:rPr>
              <w:fldChar w:fldCharType="begin"/>
            </w:r>
            <w:r w:rsidRPr="008A7884">
              <w:rPr>
                <w:rFonts w:ascii="Calibri" w:hAnsi="Calibri" w:cs="Calibri"/>
                <w:sz w:val="24"/>
                <w:szCs w:val="24"/>
              </w:rPr>
              <w:instrText xml:space="preserve"> HYPERLINK "http://europass.cedefop.europa.eu/LanguageSelfAssessmentGrid/ro"</w:instrText>
            </w:r>
            <w:r w:rsidRPr="008A7884">
              <w:rPr>
                <w:rFonts w:ascii="Calibri" w:hAnsi="Calibri" w:cs="Calibri"/>
                <w:sz w:val="24"/>
                <w:szCs w:val="24"/>
              </w:rPr>
            </w:r>
            <w:r w:rsidRPr="008A7884">
              <w:rPr>
                <w:rFonts w:ascii="Calibri" w:hAnsi="Calibri" w:cs="Calibri"/>
                <w:sz w:val="24"/>
                <w:szCs w:val="24"/>
              </w:rPr>
              <w:fldChar w:fldCharType="separate"/>
            </w:r>
            <w:r w:rsidRPr="008A7884">
              <w:rPr>
                <w:rStyle w:val="Hyperlink"/>
                <w:rFonts w:ascii="Calibri" w:hAnsi="Calibri" w:cs="Calibri"/>
                <w:color w:val="auto"/>
                <w:sz w:val="24"/>
                <w:szCs w:val="24"/>
              </w:rPr>
              <w:t>Nivelul Cadrului European Comun de Referinţă Pentru Limbi Străine</w:t>
            </w:r>
            <w:r w:rsidRPr="008A7884">
              <w:rPr>
                <w:rFonts w:ascii="Calibri" w:hAnsi="Calibri" w:cs="Calibri"/>
                <w:sz w:val="24"/>
                <w:szCs w:val="24"/>
              </w:rPr>
              <w:fldChar w:fldCharType="end"/>
            </w:r>
          </w:p>
        </w:tc>
      </w:tr>
      <w:tr w:rsidR="0075593F" w:rsidRPr="008A7884" w14:paraId="03E07FAF" w14:textId="77777777">
        <w:trPr>
          <w:cantSplit/>
        </w:trPr>
        <w:tc>
          <w:tcPr>
            <w:tcW w:w="3115" w:type="dxa"/>
            <w:gridSpan w:val="2"/>
          </w:tcPr>
          <w:p w14:paraId="3159459E" w14:textId="77777777" w:rsidR="0075593F" w:rsidRPr="008A7884" w:rsidRDefault="0075593F" w:rsidP="0075593F">
            <w:pPr>
              <w:pStyle w:val="CVSpacer"/>
              <w:rPr>
                <w:rFonts w:ascii="Calibri" w:hAnsi="Calibri" w:cs="Calibri"/>
                <w:sz w:val="24"/>
                <w:szCs w:val="24"/>
              </w:rPr>
            </w:pPr>
          </w:p>
        </w:tc>
        <w:tc>
          <w:tcPr>
            <w:tcW w:w="6970" w:type="dxa"/>
            <w:gridSpan w:val="13"/>
          </w:tcPr>
          <w:p w14:paraId="48D08DE6" w14:textId="77777777" w:rsidR="0075593F" w:rsidRPr="008A7884" w:rsidRDefault="0075593F" w:rsidP="0075593F">
            <w:pPr>
              <w:pStyle w:val="CVSpacer"/>
              <w:rPr>
                <w:rFonts w:ascii="Calibri" w:hAnsi="Calibri" w:cs="Calibri"/>
                <w:sz w:val="24"/>
                <w:szCs w:val="24"/>
              </w:rPr>
            </w:pPr>
          </w:p>
        </w:tc>
      </w:tr>
      <w:tr w:rsidR="0075593F" w:rsidRPr="008A7884" w14:paraId="659BA063" w14:textId="77777777">
        <w:trPr>
          <w:cantSplit/>
        </w:trPr>
        <w:tc>
          <w:tcPr>
            <w:tcW w:w="3115" w:type="dxa"/>
            <w:gridSpan w:val="2"/>
          </w:tcPr>
          <w:p w14:paraId="568F08DB" w14:textId="77777777" w:rsidR="0075593F" w:rsidRPr="008A7884" w:rsidRDefault="0075593F" w:rsidP="0075593F">
            <w:pPr>
              <w:pStyle w:val="CVHeading2-FirstLine"/>
              <w:spacing w:before="0"/>
              <w:rPr>
                <w:rFonts w:ascii="Calibri" w:hAnsi="Calibri" w:cs="Calibri"/>
                <w:sz w:val="24"/>
                <w:szCs w:val="24"/>
              </w:rPr>
            </w:pPr>
            <w:r w:rsidRPr="008A7884">
              <w:rPr>
                <w:rFonts w:ascii="Calibri" w:hAnsi="Calibri" w:cs="Calibri"/>
                <w:sz w:val="24"/>
                <w:szCs w:val="24"/>
              </w:rPr>
              <w:t>Competenţe şi abilităţi sociale</w:t>
            </w:r>
          </w:p>
        </w:tc>
        <w:tc>
          <w:tcPr>
            <w:tcW w:w="6970" w:type="dxa"/>
            <w:gridSpan w:val="13"/>
          </w:tcPr>
          <w:p w14:paraId="4853A0CF" w14:textId="77777777" w:rsidR="0075593F" w:rsidRPr="008A7884" w:rsidRDefault="0075593F" w:rsidP="0075593F">
            <w:pPr>
              <w:pStyle w:val="CVNormal"/>
              <w:rPr>
                <w:rFonts w:ascii="Calibri" w:hAnsi="Calibri" w:cs="Calibri"/>
                <w:sz w:val="24"/>
                <w:szCs w:val="24"/>
              </w:rPr>
            </w:pPr>
          </w:p>
          <w:p w14:paraId="4B4D0A94" w14:textId="77777777" w:rsidR="0075593F" w:rsidRPr="008A7884" w:rsidRDefault="0075593F" w:rsidP="0075593F">
            <w:pPr>
              <w:pStyle w:val="CVNormal"/>
              <w:rPr>
                <w:rFonts w:ascii="Calibri" w:hAnsi="Calibri" w:cs="Calibri"/>
                <w:sz w:val="24"/>
                <w:szCs w:val="24"/>
              </w:rPr>
            </w:pPr>
          </w:p>
        </w:tc>
      </w:tr>
      <w:tr w:rsidR="0075593F" w:rsidRPr="008A7884" w14:paraId="67CF1AAF" w14:textId="77777777">
        <w:trPr>
          <w:cantSplit/>
        </w:trPr>
        <w:tc>
          <w:tcPr>
            <w:tcW w:w="3115" w:type="dxa"/>
            <w:gridSpan w:val="2"/>
          </w:tcPr>
          <w:p w14:paraId="1E64E0E4" w14:textId="77777777" w:rsidR="0075593F" w:rsidRPr="008A7884" w:rsidRDefault="0075593F" w:rsidP="0075593F">
            <w:pPr>
              <w:pStyle w:val="CVSpacer"/>
              <w:rPr>
                <w:rFonts w:ascii="Calibri" w:hAnsi="Calibri" w:cs="Calibri"/>
                <w:sz w:val="24"/>
                <w:szCs w:val="24"/>
              </w:rPr>
            </w:pPr>
          </w:p>
        </w:tc>
        <w:tc>
          <w:tcPr>
            <w:tcW w:w="6970" w:type="dxa"/>
            <w:gridSpan w:val="13"/>
          </w:tcPr>
          <w:p w14:paraId="1F144606" w14:textId="77777777" w:rsidR="0075593F" w:rsidRPr="008A7884" w:rsidRDefault="0075593F" w:rsidP="0075593F">
            <w:pPr>
              <w:pStyle w:val="CVSpacer"/>
              <w:rPr>
                <w:rFonts w:ascii="Calibri" w:hAnsi="Calibri" w:cs="Calibri"/>
                <w:sz w:val="24"/>
                <w:szCs w:val="24"/>
              </w:rPr>
            </w:pPr>
          </w:p>
        </w:tc>
      </w:tr>
      <w:tr w:rsidR="0075593F" w:rsidRPr="008A7884" w14:paraId="4903D694" w14:textId="77777777">
        <w:trPr>
          <w:cantSplit/>
        </w:trPr>
        <w:tc>
          <w:tcPr>
            <w:tcW w:w="3115" w:type="dxa"/>
            <w:gridSpan w:val="2"/>
          </w:tcPr>
          <w:p w14:paraId="0F3FA8DC" w14:textId="77777777" w:rsidR="0075593F" w:rsidRPr="008A7884" w:rsidRDefault="0075593F" w:rsidP="0075593F">
            <w:pPr>
              <w:pStyle w:val="CVHeading2-FirstLine"/>
              <w:spacing w:before="0"/>
              <w:rPr>
                <w:rFonts w:ascii="Calibri" w:hAnsi="Calibri" w:cs="Calibri"/>
                <w:sz w:val="24"/>
                <w:szCs w:val="24"/>
              </w:rPr>
            </w:pPr>
            <w:r w:rsidRPr="008A7884">
              <w:rPr>
                <w:rFonts w:ascii="Calibri" w:hAnsi="Calibri" w:cs="Calibri"/>
                <w:sz w:val="24"/>
                <w:szCs w:val="24"/>
              </w:rPr>
              <w:t>Competenţe şi aptitudini organizatorice</w:t>
            </w:r>
          </w:p>
        </w:tc>
        <w:tc>
          <w:tcPr>
            <w:tcW w:w="6970" w:type="dxa"/>
            <w:gridSpan w:val="13"/>
          </w:tcPr>
          <w:p w14:paraId="183DA803" w14:textId="77777777" w:rsidR="0075593F" w:rsidRPr="008A7884" w:rsidRDefault="0075593F" w:rsidP="0075593F">
            <w:pPr>
              <w:pStyle w:val="CVNormal"/>
              <w:rPr>
                <w:rFonts w:ascii="Calibri" w:hAnsi="Calibri" w:cs="Calibri"/>
                <w:sz w:val="24"/>
                <w:szCs w:val="24"/>
              </w:rPr>
            </w:pPr>
          </w:p>
          <w:p w14:paraId="10633563" w14:textId="77777777" w:rsidR="0075593F" w:rsidRPr="008A7884" w:rsidRDefault="0075593F" w:rsidP="0075593F">
            <w:pPr>
              <w:pStyle w:val="CVNormal"/>
              <w:rPr>
                <w:rFonts w:ascii="Calibri" w:hAnsi="Calibri" w:cs="Calibri"/>
                <w:sz w:val="24"/>
                <w:szCs w:val="24"/>
              </w:rPr>
            </w:pPr>
          </w:p>
        </w:tc>
      </w:tr>
      <w:tr w:rsidR="0075593F" w:rsidRPr="008A7884" w14:paraId="76D638A7" w14:textId="77777777">
        <w:trPr>
          <w:cantSplit/>
        </w:trPr>
        <w:tc>
          <w:tcPr>
            <w:tcW w:w="3115" w:type="dxa"/>
            <w:gridSpan w:val="2"/>
          </w:tcPr>
          <w:p w14:paraId="334BCDC6" w14:textId="77777777" w:rsidR="0075593F" w:rsidRPr="008A7884" w:rsidRDefault="0075593F" w:rsidP="0075593F">
            <w:pPr>
              <w:pStyle w:val="CVSpacer"/>
              <w:rPr>
                <w:rFonts w:ascii="Calibri" w:hAnsi="Calibri" w:cs="Calibri"/>
                <w:sz w:val="24"/>
                <w:szCs w:val="24"/>
              </w:rPr>
            </w:pPr>
          </w:p>
        </w:tc>
        <w:tc>
          <w:tcPr>
            <w:tcW w:w="6970" w:type="dxa"/>
            <w:gridSpan w:val="13"/>
          </w:tcPr>
          <w:p w14:paraId="7E21EEE1" w14:textId="77777777" w:rsidR="0075593F" w:rsidRPr="008A7884" w:rsidRDefault="0075593F" w:rsidP="0075593F">
            <w:pPr>
              <w:pStyle w:val="CVSpacer"/>
              <w:rPr>
                <w:rFonts w:ascii="Calibri" w:hAnsi="Calibri" w:cs="Calibri"/>
                <w:sz w:val="24"/>
                <w:szCs w:val="24"/>
              </w:rPr>
            </w:pPr>
          </w:p>
        </w:tc>
      </w:tr>
      <w:tr w:rsidR="0075593F" w:rsidRPr="008A7884" w14:paraId="426A7F1C" w14:textId="77777777">
        <w:trPr>
          <w:cantSplit/>
        </w:trPr>
        <w:tc>
          <w:tcPr>
            <w:tcW w:w="3115" w:type="dxa"/>
            <w:gridSpan w:val="2"/>
          </w:tcPr>
          <w:p w14:paraId="134855BB" w14:textId="77777777" w:rsidR="0075593F" w:rsidRPr="008A7884" w:rsidRDefault="0075593F" w:rsidP="0075593F">
            <w:pPr>
              <w:pStyle w:val="CVHeading2-FirstLine"/>
              <w:spacing w:before="0"/>
              <w:rPr>
                <w:rFonts w:ascii="Calibri" w:hAnsi="Calibri" w:cs="Calibri"/>
                <w:sz w:val="24"/>
                <w:szCs w:val="24"/>
              </w:rPr>
            </w:pPr>
            <w:r w:rsidRPr="008A7884">
              <w:rPr>
                <w:rFonts w:ascii="Calibri" w:hAnsi="Calibri" w:cs="Calibri"/>
                <w:sz w:val="24"/>
                <w:szCs w:val="24"/>
              </w:rPr>
              <w:t>Competenţe şi aptitudini tehnice</w:t>
            </w:r>
          </w:p>
        </w:tc>
        <w:tc>
          <w:tcPr>
            <w:tcW w:w="6970" w:type="dxa"/>
            <w:gridSpan w:val="13"/>
          </w:tcPr>
          <w:p w14:paraId="590DB289" w14:textId="77777777" w:rsidR="0075593F" w:rsidRPr="008A7884" w:rsidRDefault="0075593F" w:rsidP="0075593F">
            <w:pPr>
              <w:pStyle w:val="CVNormal"/>
              <w:rPr>
                <w:rFonts w:ascii="Calibri" w:hAnsi="Calibri" w:cs="Calibri"/>
                <w:sz w:val="24"/>
                <w:szCs w:val="24"/>
              </w:rPr>
            </w:pPr>
          </w:p>
          <w:p w14:paraId="7D87162C" w14:textId="77777777" w:rsidR="0075593F" w:rsidRPr="008A7884" w:rsidRDefault="0075593F" w:rsidP="0075593F">
            <w:pPr>
              <w:pStyle w:val="CVNormal"/>
              <w:rPr>
                <w:rFonts w:ascii="Calibri" w:hAnsi="Calibri" w:cs="Calibri"/>
                <w:sz w:val="24"/>
                <w:szCs w:val="24"/>
              </w:rPr>
            </w:pPr>
          </w:p>
        </w:tc>
      </w:tr>
      <w:tr w:rsidR="0075593F" w:rsidRPr="008A7884" w14:paraId="679D95F9" w14:textId="77777777">
        <w:trPr>
          <w:cantSplit/>
        </w:trPr>
        <w:tc>
          <w:tcPr>
            <w:tcW w:w="3115" w:type="dxa"/>
            <w:gridSpan w:val="2"/>
          </w:tcPr>
          <w:p w14:paraId="0A9B2905" w14:textId="77777777" w:rsidR="0075593F" w:rsidRPr="008A7884" w:rsidRDefault="0075593F" w:rsidP="0075593F">
            <w:pPr>
              <w:pStyle w:val="CVSpacer"/>
              <w:rPr>
                <w:rFonts w:ascii="Calibri" w:hAnsi="Calibri" w:cs="Calibri"/>
                <w:sz w:val="24"/>
                <w:szCs w:val="24"/>
              </w:rPr>
            </w:pPr>
          </w:p>
        </w:tc>
        <w:tc>
          <w:tcPr>
            <w:tcW w:w="6970" w:type="dxa"/>
            <w:gridSpan w:val="13"/>
          </w:tcPr>
          <w:p w14:paraId="7D81621B" w14:textId="77777777" w:rsidR="0075593F" w:rsidRPr="008A7884" w:rsidRDefault="0075593F" w:rsidP="0075593F">
            <w:pPr>
              <w:pStyle w:val="CVSpacer"/>
              <w:rPr>
                <w:rFonts w:ascii="Calibri" w:hAnsi="Calibri" w:cs="Calibri"/>
                <w:sz w:val="24"/>
                <w:szCs w:val="24"/>
              </w:rPr>
            </w:pPr>
          </w:p>
        </w:tc>
      </w:tr>
      <w:tr w:rsidR="0075593F" w:rsidRPr="008A7884" w14:paraId="288C5363" w14:textId="77777777">
        <w:trPr>
          <w:cantSplit/>
        </w:trPr>
        <w:tc>
          <w:tcPr>
            <w:tcW w:w="3115" w:type="dxa"/>
            <w:gridSpan w:val="2"/>
          </w:tcPr>
          <w:p w14:paraId="238F6E84" w14:textId="77777777" w:rsidR="0075593F" w:rsidRPr="008A7884" w:rsidRDefault="0075593F" w:rsidP="0075593F">
            <w:pPr>
              <w:pStyle w:val="CVHeading2-FirstLine"/>
              <w:spacing w:before="0"/>
              <w:rPr>
                <w:rFonts w:ascii="Calibri" w:hAnsi="Calibri" w:cs="Calibri"/>
                <w:sz w:val="24"/>
                <w:szCs w:val="24"/>
              </w:rPr>
            </w:pPr>
            <w:r w:rsidRPr="008A7884">
              <w:rPr>
                <w:rFonts w:ascii="Calibri" w:hAnsi="Calibri" w:cs="Calibri"/>
                <w:sz w:val="24"/>
                <w:szCs w:val="24"/>
              </w:rPr>
              <w:t>Competenţe şi aptitudini de utilizare a calculatorului</w:t>
            </w:r>
          </w:p>
        </w:tc>
        <w:tc>
          <w:tcPr>
            <w:tcW w:w="6970" w:type="dxa"/>
            <w:gridSpan w:val="13"/>
          </w:tcPr>
          <w:p w14:paraId="508F777F" w14:textId="77777777" w:rsidR="0075593F" w:rsidRPr="008A7884" w:rsidRDefault="0075593F" w:rsidP="0075593F">
            <w:pPr>
              <w:pStyle w:val="CVNormal"/>
              <w:rPr>
                <w:rFonts w:ascii="Calibri" w:hAnsi="Calibri" w:cs="Calibri"/>
                <w:sz w:val="24"/>
                <w:szCs w:val="24"/>
              </w:rPr>
            </w:pPr>
          </w:p>
          <w:p w14:paraId="2AE83029" w14:textId="77777777" w:rsidR="0075593F" w:rsidRPr="008A7884" w:rsidRDefault="0075593F" w:rsidP="0075593F">
            <w:pPr>
              <w:pStyle w:val="CVNormal"/>
              <w:rPr>
                <w:rFonts w:ascii="Calibri" w:hAnsi="Calibri" w:cs="Calibri"/>
                <w:sz w:val="24"/>
                <w:szCs w:val="24"/>
              </w:rPr>
            </w:pPr>
          </w:p>
        </w:tc>
      </w:tr>
      <w:tr w:rsidR="0075593F" w:rsidRPr="008A7884" w14:paraId="3893EB43" w14:textId="77777777">
        <w:trPr>
          <w:cantSplit/>
        </w:trPr>
        <w:tc>
          <w:tcPr>
            <w:tcW w:w="3115" w:type="dxa"/>
            <w:gridSpan w:val="2"/>
          </w:tcPr>
          <w:p w14:paraId="2A67C32D" w14:textId="77777777" w:rsidR="0075593F" w:rsidRPr="008A7884" w:rsidRDefault="0075593F" w:rsidP="0075593F">
            <w:pPr>
              <w:pStyle w:val="CVSpacer"/>
              <w:rPr>
                <w:rFonts w:ascii="Calibri" w:hAnsi="Calibri" w:cs="Calibri"/>
                <w:sz w:val="24"/>
                <w:szCs w:val="24"/>
              </w:rPr>
            </w:pPr>
          </w:p>
        </w:tc>
        <w:tc>
          <w:tcPr>
            <w:tcW w:w="6970" w:type="dxa"/>
            <w:gridSpan w:val="13"/>
          </w:tcPr>
          <w:p w14:paraId="69B75064" w14:textId="77777777" w:rsidR="0075593F" w:rsidRPr="008A7884" w:rsidRDefault="0075593F" w:rsidP="0075593F">
            <w:pPr>
              <w:pStyle w:val="CVSpacer"/>
              <w:rPr>
                <w:rFonts w:ascii="Calibri" w:hAnsi="Calibri" w:cs="Calibri"/>
                <w:sz w:val="24"/>
                <w:szCs w:val="24"/>
              </w:rPr>
            </w:pPr>
          </w:p>
        </w:tc>
      </w:tr>
      <w:tr w:rsidR="0075593F" w:rsidRPr="008A7884" w14:paraId="7847B9E4" w14:textId="77777777">
        <w:trPr>
          <w:cantSplit/>
        </w:trPr>
        <w:tc>
          <w:tcPr>
            <w:tcW w:w="3115" w:type="dxa"/>
            <w:gridSpan w:val="2"/>
          </w:tcPr>
          <w:p w14:paraId="1DB54880" w14:textId="77777777" w:rsidR="0075593F" w:rsidRPr="008A7884" w:rsidRDefault="0075593F" w:rsidP="0075593F">
            <w:pPr>
              <w:pStyle w:val="CVHeading2-FirstLine"/>
              <w:spacing w:before="0"/>
              <w:rPr>
                <w:rFonts w:ascii="Calibri" w:hAnsi="Calibri" w:cs="Calibri"/>
                <w:sz w:val="24"/>
                <w:szCs w:val="24"/>
              </w:rPr>
            </w:pPr>
            <w:r w:rsidRPr="008A7884">
              <w:rPr>
                <w:rFonts w:ascii="Calibri" w:hAnsi="Calibri" w:cs="Calibri"/>
                <w:sz w:val="24"/>
                <w:szCs w:val="24"/>
              </w:rPr>
              <w:t>Competenţe şi aptitudini artistice</w:t>
            </w:r>
          </w:p>
        </w:tc>
        <w:tc>
          <w:tcPr>
            <w:tcW w:w="6970" w:type="dxa"/>
            <w:gridSpan w:val="13"/>
          </w:tcPr>
          <w:p w14:paraId="4EAB2433" w14:textId="77777777" w:rsidR="0075593F" w:rsidRPr="008A7884" w:rsidRDefault="0075593F" w:rsidP="0075593F">
            <w:pPr>
              <w:pStyle w:val="CVNormal"/>
              <w:rPr>
                <w:rFonts w:ascii="Calibri" w:hAnsi="Calibri" w:cs="Calibri"/>
                <w:sz w:val="24"/>
                <w:szCs w:val="24"/>
              </w:rPr>
            </w:pPr>
          </w:p>
          <w:p w14:paraId="1698A03B" w14:textId="77777777" w:rsidR="0075593F" w:rsidRPr="008A7884" w:rsidRDefault="0075593F" w:rsidP="0075593F">
            <w:pPr>
              <w:pStyle w:val="CVNormal"/>
              <w:rPr>
                <w:rFonts w:ascii="Calibri" w:hAnsi="Calibri" w:cs="Calibri"/>
                <w:sz w:val="24"/>
                <w:szCs w:val="24"/>
              </w:rPr>
            </w:pPr>
          </w:p>
        </w:tc>
      </w:tr>
      <w:tr w:rsidR="0075593F" w:rsidRPr="008A7884" w14:paraId="0AC342C8" w14:textId="77777777">
        <w:trPr>
          <w:cantSplit/>
        </w:trPr>
        <w:tc>
          <w:tcPr>
            <w:tcW w:w="3115" w:type="dxa"/>
            <w:gridSpan w:val="2"/>
          </w:tcPr>
          <w:p w14:paraId="72B36473" w14:textId="77777777" w:rsidR="0075593F" w:rsidRPr="008A7884" w:rsidRDefault="0075593F" w:rsidP="0075593F">
            <w:pPr>
              <w:pStyle w:val="CVSpacer"/>
              <w:rPr>
                <w:rFonts w:ascii="Calibri" w:hAnsi="Calibri" w:cs="Calibri"/>
                <w:sz w:val="24"/>
                <w:szCs w:val="24"/>
              </w:rPr>
            </w:pPr>
          </w:p>
        </w:tc>
        <w:tc>
          <w:tcPr>
            <w:tcW w:w="6970" w:type="dxa"/>
            <w:gridSpan w:val="13"/>
          </w:tcPr>
          <w:p w14:paraId="67217CF2" w14:textId="77777777" w:rsidR="0075593F" w:rsidRPr="008A7884" w:rsidRDefault="0075593F" w:rsidP="0075593F">
            <w:pPr>
              <w:pStyle w:val="CVSpacer"/>
              <w:rPr>
                <w:rFonts w:ascii="Calibri" w:hAnsi="Calibri" w:cs="Calibri"/>
                <w:sz w:val="24"/>
                <w:szCs w:val="24"/>
              </w:rPr>
            </w:pPr>
          </w:p>
        </w:tc>
      </w:tr>
      <w:tr w:rsidR="0075593F" w:rsidRPr="008A7884" w14:paraId="45F1E961" w14:textId="77777777">
        <w:trPr>
          <w:cantSplit/>
        </w:trPr>
        <w:tc>
          <w:tcPr>
            <w:tcW w:w="3115" w:type="dxa"/>
            <w:gridSpan w:val="2"/>
          </w:tcPr>
          <w:p w14:paraId="7FE5B796" w14:textId="77777777" w:rsidR="0075593F" w:rsidRPr="008A7884" w:rsidRDefault="0075593F" w:rsidP="0075593F">
            <w:pPr>
              <w:pStyle w:val="CVHeading2-FirstLine"/>
              <w:spacing w:before="0"/>
              <w:rPr>
                <w:rFonts w:ascii="Calibri" w:hAnsi="Calibri" w:cs="Calibri"/>
                <w:sz w:val="24"/>
                <w:szCs w:val="24"/>
              </w:rPr>
            </w:pPr>
            <w:r w:rsidRPr="008A7884">
              <w:rPr>
                <w:rFonts w:ascii="Calibri" w:hAnsi="Calibri" w:cs="Calibri"/>
                <w:sz w:val="24"/>
                <w:szCs w:val="24"/>
              </w:rPr>
              <w:t>Alte competenţe şi aptitudini</w:t>
            </w:r>
          </w:p>
        </w:tc>
        <w:tc>
          <w:tcPr>
            <w:tcW w:w="6970" w:type="dxa"/>
            <w:gridSpan w:val="13"/>
          </w:tcPr>
          <w:p w14:paraId="2AC0F9E4" w14:textId="77777777" w:rsidR="0075593F" w:rsidRPr="008A7884" w:rsidRDefault="0075593F" w:rsidP="0075593F">
            <w:pPr>
              <w:pStyle w:val="CVNormal"/>
              <w:rPr>
                <w:rFonts w:ascii="Calibri" w:hAnsi="Calibri" w:cs="Calibri"/>
                <w:sz w:val="24"/>
                <w:szCs w:val="24"/>
              </w:rPr>
            </w:pPr>
          </w:p>
          <w:p w14:paraId="483F782B" w14:textId="77777777" w:rsidR="0075593F" w:rsidRPr="008A7884" w:rsidRDefault="0075593F" w:rsidP="0075593F">
            <w:pPr>
              <w:pStyle w:val="CVNormal"/>
              <w:rPr>
                <w:rFonts w:ascii="Calibri" w:hAnsi="Calibri" w:cs="Calibri"/>
                <w:sz w:val="24"/>
                <w:szCs w:val="24"/>
              </w:rPr>
            </w:pPr>
          </w:p>
        </w:tc>
      </w:tr>
      <w:tr w:rsidR="0075593F" w:rsidRPr="008A7884" w14:paraId="34699CED" w14:textId="77777777">
        <w:trPr>
          <w:cantSplit/>
        </w:trPr>
        <w:tc>
          <w:tcPr>
            <w:tcW w:w="3115" w:type="dxa"/>
            <w:gridSpan w:val="2"/>
          </w:tcPr>
          <w:p w14:paraId="6C930D52" w14:textId="77777777" w:rsidR="0075593F" w:rsidRPr="008A7884" w:rsidRDefault="0075593F" w:rsidP="0075593F">
            <w:pPr>
              <w:pStyle w:val="CVSpacer"/>
              <w:rPr>
                <w:rFonts w:ascii="Calibri" w:hAnsi="Calibri" w:cs="Calibri"/>
                <w:sz w:val="24"/>
                <w:szCs w:val="24"/>
              </w:rPr>
            </w:pPr>
          </w:p>
        </w:tc>
        <w:tc>
          <w:tcPr>
            <w:tcW w:w="6970" w:type="dxa"/>
            <w:gridSpan w:val="13"/>
          </w:tcPr>
          <w:p w14:paraId="6072EFE2" w14:textId="77777777" w:rsidR="0075593F" w:rsidRPr="008A7884" w:rsidRDefault="0075593F" w:rsidP="0075593F">
            <w:pPr>
              <w:pStyle w:val="CVSpacer"/>
              <w:rPr>
                <w:rFonts w:ascii="Calibri" w:hAnsi="Calibri" w:cs="Calibri"/>
                <w:sz w:val="24"/>
                <w:szCs w:val="24"/>
              </w:rPr>
            </w:pPr>
          </w:p>
        </w:tc>
      </w:tr>
      <w:tr w:rsidR="0075593F" w:rsidRPr="008A7884" w14:paraId="06CF9D04" w14:textId="77777777">
        <w:trPr>
          <w:cantSplit/>
        </w:trPr>
        <w:tc>
          <w:tcPr>
            <w:tcW w:w="3115" w:type="dxa"/>
            <w:gridSpan w:val="2"/>
          </w:tcPr>
          <w:p w14:paraId="52B5F22F" w14:textId="77777777" w:rsidR="0075593F" w:rsidRPr="008A7884" w:rsidRDefault="0075593F" w:rsidP="0075593F">
            <w:pPr>
              <w:pStyle w:val="CVHeading2-FirstLine"/>
              <w:spacing w:before="0"/>
              <w:rPr>
                <w:rFonts w:ascii="Calibri" w:hAnsi="Calibri" w:cs="Calibri"/>
                <w:sz w:val="24"/>
                <w:szCs w:val="24"/>
              </w:rPr>
            </w:pPr>
            <w:r w:rsidRPr="008A7884">
              <w:rPr>
                <w:rFonts w:ascii="Calibri" w:hAnsi="Calibri" w:cs="Calibri"/>
                <w:sz w:val="24"/>
                <w:szCs w:val="24"/>
              </w:rPr>
              <w:t>Permis(e) de conducere</w:t>
            </w:r>
          </w:p>
        </w:tc>
        <w:tc>
          <w:tcPr>
            <w:tcW w:w="6970" w:type="dxa"/>
            <w:gridSpan w:val="13"/>
          </w:tcPr>
          <w:p w14:paraId="2918D6DB" w14:textId="77777777" w:rsidR="0075593F" w:rsidRPr="008A7884" w:rsidRDefault="0075593F" w:rsidP="0075593F">
            <w:pPr>
              <w:pStyle w:val="CVNormal"/>
              <w:rPr>
                <w:rFonts w:ascii="Calibri" w:hAnsi="Calibri" w:cs="Calibri"/>
                <w:sz w:val="24"/>
                <w:szCs w:val="24"/>
              </w:rPr>
            </w:pPr>
          </w:p>
          <w:p w14:paraId="38F76AF9" w14:textId="77777777" w:rsidR="0075593F" w:rsidRPr="008A7884" w:rsidRDefault="0075593F" w:rsidP="0075593F">
            <w:pPr>
              <w:pStyle w:val="CVNormal"/>
              <w:rPr>
                <w:rFonts w:ascii="Calibri" w:hAnsi="Calibri" w:cs="Calibri"/>
                <w:sz w:val="24"/>
                <w:szCs w:val="24"/>
              </w:rPr>
            </w:pPr>
          </w:p>
        </w:tc>
      </w:tr>
      <w:tr w:rsidR="0075593F" w:rsidRPr="008A7884" w14:paraId="28AB0FB9" w14:textId="77777777">
        <w:trPr>
          <w:cantSplit/>
        </w:trPr>
        <w:tc>
          <w:tcPr>
            <w:tcW w:w="3115" w:type="dxa"/>
            <w:gridSpan w:val="2"/>
          </w:tcPr>
          <w:p w14:paraId="65C74BA9" w14:textId="77777777" w:rsidR="0075593F" w:rsidRPr="008A7884" w:rsidRDefault="0075593F" w:rsidP="0075593F">
            <w:pPr>
              <w:pStyle w:val="CVSpacer"/>
              <w:rPr>
                <w:rFonts w:ascii="Calibri" w:hAnsi="Calibri" w:cs="Calibri"/>
                <w:sz w:val="24"/>
                <w:szCs w:val="24"/>
              </w:rPr>
            </w:pPr>
          </w:p>
        </w:tc>
        <w:tc>
          <w:tcPr>
            <w:tcW w:w="6970" w:type="dxa"/>
            <w:gridSpan w:val="13"/>
          </w:tcPr>
          <w:p w14:paraId="29AE8EDA" w14:textId="77777777" w:rsidR="0075593F" w:rsidRPr="008A7884" w:rsidRDefault="0075593F" w:rsidP="0075593F">
            <w:pPr>
              <w:pStyle w:val="CVSpacer"/>
              <w:rPr>
                <w:rFonts w:ascii="Calibri" w:hAnsi="Calibri" w:cs="Calibri"/>
                <w:sz w:val="24"/>
                <w:szCs w:val="24"/>
              </w:rPr>
            </w:pPr>
          </w:p>
        </w:tc>
      </w:tr>
      <w:tr w:rsidR="0075593F" w:rsidRPr="008A7884" w14:paraId="00A6F755" w14:textId="77777777">
        <w:trPr>
          <w:cantSplit/>
        </w:trPr>
        <w:tc>
          <w:tcPr>
            <w:tcW w:w="3115" w:type="dxa"/>
            <w:gridSpan w:val="2"/>
          </w:tcPr>
          <w:p w14:paraId="4586ED78" w14:textId="77777777" w:rsidR="0075593F" w:rsidRPr="008A7884" w:rsidRDefault="0075593F" w:rsidP="0075593F">
            <w:pPr>
              <w:pStyle w:val="CVHeading1"/>
              <w:spacing w:before="0"/>
              <w:rPr>
                <w:rFonts w:ascii="Calibri" w:hAnsi="Calibri" w:cs="Calibri"/>
                <w:szCs w:val="24"/>
              </w:rPr>
            </w:pPr>
            <w:r w:rsidRPr="008A7884">
              <w:rPr>
                <w:rFonts w:ascii="Calibri" w:hAnsi="Calibri" w:cs="Calibri"/>
                <w:szCs w:val="24"/>
              </w:rPr>
              <w:t>Informaţii suplimentare</w:t>
            </w:r>
          </w:p>
        </w:tc>
        <w:tc>
          <w:tcPr>
            <w:tcW w:w="6970" w:type="dxa"/>
            <w:gridSpan w:val="13"/>
          </w:tcPr>
          <w:p w14:paraId="6450F673" w14:textId="77777777" w:rsidR="0075593F" w:rsidRPr="008A7884" w:rsidRDefault="0075593F" w:rsidP="0075593F">
            <w:pPr>
              <w:pStyle w:val="CVNormal"/>
              <w:rPr>
                <w:rFonts w:ascii="Calibri" w:hAnsi="Calibri" w:cs="Calibri"/>
                <w:sz w:val="24"/>
                <w:szCs w:val="24"/>
              </w:rPr>
            </w:pPr>
          </w:p>
          <w:p w14:paraId="110B7C29" w14:textId="77777777" w:rsidR="0075593F" w:rsidRPr="008A7884" w:rsidRDefault="0075593F" w:rsidP="0075593F">
            <w:pPr>
              <w:pStyle w:val="CVNormal"/>
              <w:rPr>
                <w:rFonts w:ascii="Calibri" w:hAnsi="Calibri" w:cs="Calibri"/>
                <w:sz w:val="24"/>
                <w:szCs w:val="24"/>
              </w:rPr>
            </w:pPr>
          </w:p>
        </w:tc>
      </w:tr>
      <w:tr w:rsidR="0075593F" w:rsidRPr="008A7884" w14:paraId="2C923842" w14:textId="77777777">
        <w:trPr>
          <w:cantSplit/>
        </w:trPr>
        <w:tc>
          <w:tcPr>
            <w:tcW w:w="3115" w:type="dxa"/>
            <w:gridSpan w:val="2"/>
          </w:tcPr>
          <w:p w14:paraId="206B2177" w14:textId="77777777" w:rsidR="0075593F" w:rsidRPr="008A7884" w:rsidRDefault="0075593F" w:rsidP="0075593F">
            <w:pPr>
              <w:pStyle w:val="CVSpacer"/>
              <w:rPr>
                <w:rFonts w:ascii="Calibri" w:hAnsi="Calibri" w:cs="Calibri"/>
                <w:sz w:val="24"/>
                <w:szCs w:val="24"/>
              </w:rPr>
            </w:pPr>
          </w:p>
        </w:tc>
        <w:tc>
          <w:tcPr>
            <w:tcW w:w="6970" w:type="dxa"/>
            <w:gridSpan w:val="13"/>
          </w:tcPr>
          <w:p w14:paraId="48EFA4CD" w14:textId="77777777" w:rsidR="0075593F" w:rsidRPr="008A7884" w:rsidRDefault="0075593F" w:rsidP="0075593F">
            <w:pPr>
              <w:pStyle w:val="CVSpacer"/>
              <w:rPr>
                <w:rFonts w:ascii="Calibri" w:hAnsi="Calibri" w:cs="Calibri"/>
                <w:sz w:val="24"/>
                <w:szCs w:val="24"/>
              </w:rPr>
            </w:pPr>
          </w:p>
        </w:tc>
      </w:tr>
      <w:tr w:rsidR="0075593F" w:rsidRPr="008A7884" w14:paraId="382F767D" w14:textId="77777777">
        <w:trPr>
          <w:cantSplit/>
        </w:trPr>
        <w:tc>
          <w:tcPr>
            <w:tcW w:w="3115" w:type="dxa"/>
            <w:gridSpan w:val="2"/>
          </w:tcPr>
          <w:p w14:paraId="00850DCD" w14:textId="77777777" w:rsidR="0075593F" w:rsidRPr="008A7884" w:rsidRDefault="0075593F" w:rsidP="0075593F">
            <w:pPr>
              <w:pStyle w:val="CVHeading1"/>
              <w:spacing w:before="0"/>
              <w:rPr>
                <w:rFonts w:ascii="Calibri" w:hAnsi="Calibri" w:cs="Calibri"/>
                <w:szCs w:val="24"/>
              </w:rPr>
            </w:pPr>
            <w:r w:rsidRPr="008A7884">
              <w:rPr>
                <w:rFonts w:ascii="Calibri" w:hAnsi="Calibri" w:cs="Calibri"/>
                <w:szCs w:val="24"/>
              </w:rPr>
              <w:t>Anexe</w:t>
            </w:r>
          </w:p>
        </w:tc>
        <w:tc>
          <w:tcPr>
            <w:tcW w:w="6970" w:type="dxa"/>
            <w:gridSpan w:val="13"/>
          </w:tcPr>
          <w:p w14:paraId="0B6F3270" w14:textId="77777777" w:rsidR="0075593F" w:rsidRPr="008A7884" w:rsidRDefault="0075593F" w:rsidP="0075593F">
            <w:pPr>
              <w:pStyle w:val="CVNormal"/>
              <w:ind w:left="0"/>
              <w:rPr>
                <w:rFonts w:ascii="Calibri" w:hAnsi="Calibri" w:cs="Calibri"/>
                <w:sz w:val="24"/>
                <w:szCs w:val="24"/>
              </w:rPr>
            </w:pPr>
          </w:p>
          <w:p w14:paraId="43EEB8AC" w14:textId="77777777" w:rsidR="0075593F" w:rsidRPr="008A7884" w:rsidRDefault="0075593F" w:rsidP="0075593F">
            <w:pPr>
              <w:pStyle w:val="CVNormal"/>
              <w:ind w:left="0"/>
              <w:rPr>
                <w:rFonts w:ascii="Calibri" w:hAnsi="Calibri" w:cs="Calibri"/>
                <w:sz w:val="24"/>
                <w:szCs w:val="24"/>
              </w:rPr>
            </w:pPr>
          </w:p>
        </w:tc>
      </w:tr>
    </w:tbl>
    <w:p w14:paraId="0FE16D09" w14:textId="77777777" w:rsidR="0075593F" w:rsidRPr="008A7884" w:rsidRDefault="0075593F" w:rsidP="0075593F">
      <w:pPr>
        <w:jc w:val="both"/>
        <w:rPr>
          <w:rFonts w:ascii="Calibri" w:hAnsi="Calibri" w:cs="Calibri"/>
          <w:b/>
          <w:lang w:eastAsia="ar-SA"/>
        </w:rPr>
      </w:pPr>
      <w:r w:rsidRPr="008A7884">
        <w:br w:type="page"/>
      </w:r>
      <w:r w:rsidRPr="008A7884">
        <w:rPr>
          <w:rFonts w:ascii="Calibri" w:hAnsi="Calibri" w:cs="Calibri"/>
          <w:b/>
          <w:lang w:eastAsia="ar-SA"/>
        </w:rPr>
        <w:lastRenderedPageBreak/>
        <w:t xml:space="preserve">ANEXA </w:t>
      </w:r>
      <w:r w:rsidR="00565BFC">
        <w:rPr>
          <w:rFonts w:ascii="Calibri" w:hAnsi="Calibri" w:cs="Calibri"/>
          <w:b/>
          <w:lang w:eastAsia="ar-SA"/>
        </w:rPr>
        <w:t>10</w:t>
      </w:r>
    </w:p>
    <w:p w14:paraId="3BD9F533" w14:textId="77777777" w:rsidR="0075593F" w:rsidRPr="008A7884" w:rsidRDefault="0075593F" w:rsidP="0075593F">
      <w:pPr>
        <w:autoSpaceDE w:val="0"/>
        <w:jc w:val="center"/>
        <w:rPr>
          <w:rFonts w:ascii="Calibri" w:hAnsi="Calibri" w:cs="Calibri"/>
          <w:b/>
          <w:lang w:eastAsia="ar-SA"/>
        </w:rPr>
      </w:pPr>
    </w:p>
    <w:p w14:paraId="33A07B06" w14:textId="77777777" w:rsidR="0075593F" w:rsidRPr="008A7884" w:rsidRDefault="0075593F" w:rsidP="0075593F">
      <w:pPr>
        <w:autoSpaceDE w:val="0"/>
        <w:jc w:val="center"/>
        <w:rPr>
          <w:rFonts w:ascii="Calibri" w:hAnsi="Calibri" w:cs="Calibri"/>
          <w:b/>
          <w:lang w:eastAsia="ar-SA"/>
        </w:rPr>
      </w:pPr>
    </w:p>
    <w:p w14:paraId="2E9C5253" w14:textId="77777777" w:rsidR="0075593F" w:rsidRPr="008A7884" w:rsidRDefault="0075593F" w:rsidP="0075593F">
      <w:pPr>
        <w:autoSpaceDE w:val="0"/>
        <w:jc w:val="center"/>
        <w:rPr>
          <w:rFonts w:ascii="Calibri" w:hAnsi="Calibri" w:cs="Calibri"/>
          <w:b/>
          <w:lang w:eastAsia="ar-SA"/>
        </w:rPr>
      </w:pPr>
    </w:p>
    <w:p w14:paraId="3E0EF605" w14:textId="77777777" w:rsidR="0075593F" w:rsidRPr="008A7884" w:rsidRDefault="0075593F" w:rsidP="0075593F">
      <w:pPr>
        <w:autoSpaceDE w:val="0"/>
        <w:jc w:val="center"/>
        <w:rPr>
          <w:rFonts w:ascii="Calibri" w:hAnsi="Calibri" w:cs="Calibri"/>
          <w:b/>
          <w:lang w:eastAsia="ar-SA"/>
        </w:rPr>
      </w:pPr>
      <w:r w:rsidRPr="008A7884">
        <w:rPr>
          <w:rFonts w:ascii="Calibri" w:hAnsi="Calibri" w:cs="Calibri"/>
          <w:b/>
          <w:lang w:eastAsia="ar-SA"/>
        </w:rPr>
        <w:t>Adresa de înaintare a raportului final sau intermediar</w:t>
      </w:r>
    </w:p>
    <w:p w14:paraId="5F00FCAD" w14:textId="77777777" w:rsidR="0075593F" w:rsidRPr="008A7884" w:rsidRDefault="0075593F" w:rsidP="0075593F">
      <w:pPr>
        <w:pStyle w:val="BodyText"/>
        <w:jc w:val="both"/>
        <w:rPr>
          <w:rFonts w:ascii="Calibri" w:hAnsi="Calibri" w:cs="Calibri"/>
          <w:b/>
          <w:u w:val="single"/>
        </w:rPr>
      </w:pPr>
      <w:r w:rsidRPr="008A7884">
        <w:rPr>
          <w:rFonts w:ascii="Calibri" w:hAnsi="Calibri" w:cs="Calibri"/>
          <w:b/>
          <w:u w:val="single"/>
        </w:rPr>
        <w:t>Antetul aplicantului</w:t>
      </w:r>
    </w:p>
    <w:p w14:paraId="43EA510A" w14:textId="77777777" w:rsidR="0075593F" w:rsidRPr="008A7884" w:rsidRDefault="0075593F" w:rsidP="0075593F">
      <w:pPr>
        <w:pStyle w:val="BodyText"/>
        <w:jc w:val="both"/>
        <w:rPr>
          <w:rFonts w:ascii="Calibri" w:hAnsi="Calibri" w:cs="Calibri"/>
          <w:b/>
          <w:u w:val="single"/>
        </w:rPr>
      </w:pPr>
    </w:p>
    <w:p w14:paraId="0F33BE75" w14:textId="77777777" w:rsidR="0075593F" w:rsidRPr="008A7884" w:rsidRDefault="0075593F" w:rsidP="0075593F">
      <w:pPr>
        <w:jc w:val="center"/>
        <w:rPr>
          <w:rFonts w:ascii="Calibri" w:hAnsi="Calibri" w:cs="Calibri"/>
          <w:lang w:eastAsia="ar-SA"/>
        </w:rPr>
      </w:pPr>
      <w:r w:rsidRPr="008A7884">
        <w:rPr>
          <w:rFonts w:ascii="Calibri" w:hAnsi="Calibri" w:cs="Calibri"/>
          <w:lang w:eastAsia="ar-SA"/>
        </w:rPr>
        <w:t>Către,</w:t>
      </w:r>
    </w:p>
    <w:p w14:paraId="4F1E4F77" w14:textId="77777777" w:rsidR="0075593F" w:rsidRPr="008A7884" w:rsidRDefault="0075593F" w:rsidP="0075593F">
      <w:pPr>
        <w:jc w:val="center"/>
        <w:rPr>
          <w:rFonts w:ascii="Calibri" w:hAnsi="Calibri" w:cs="Calibri"/>
          <w:lang w:eastAsia="ar-SA"/>
        </w:rPr>
      </w:pPr>
      <w:r w:rsidRPr="008A7884">
        <w:rPr>
          <w:rFonts w:ascii="Calibri" w:hAnsi="Calibri" w:cs="Calibri"/>
          <w:lang w:eastAsia="ar-SA"/>
        </w:rPr>
        <w:t xml:space="preserve">Unitatea Administrativ Teritorială </w:t>
      </w:r>
      <w:r w:rsidR="003C07CC" w:rsidRPr="008A7884">
        <w:rPr>
          <w:rFonts w:ascii="Calibri" w:hAnsi="Calibri" w:cs="Calibri"/>
          <w:lang w:eastAsia="ar-SA"/>
        </w:rPr>
        <w:t>Orasul</w:t>
      </w:r>
      <w:r w:rsidRPr="008A7884">
        <w:rPr>
          <w:rFonts w:ascii="Calibri" w:hAnsi="Calibri" w:cs="Calibri"/>
          <w:lang w:eastAsia="ar-SA"/>
        </w:rPr>
        <w:t xml:space="preserve"> </w:t>
      </w:r>
      <w:r w:rsidR="003C07CC" w:rsidRPr="008A7884">
        <w:rPr>
          <w:rFonts w:ascii="Calibri" w:hAnsi="Calibri" w:cs="Calibri"/>
          <w:lang w:eastAsia="ar-SA"/>
        </w:rPr>
        <w:t>Macin</w:t>
      </w:r>
    </w:p>
    <w:p w14:paraId="58DB7493" w14:textId="77777777" w:rsidR="00843532" w:rsidRPr="008A7884" w:rsidRDefault="00843532" w:rsidP="0075593F">
      <w:pPr>
        <w:jc w:val="center"/>
        <w:rPr>
          <w:rFonts w:ascii="Calibri" w:hAnsi="Calibri" w:cs="Calibri"/>
          <w:lang w:eastAsia="ar-SA"/>
        </w:rPr>
      </w:pPr>
    </w:p>
    <w:p w14:paraId="76141E44" w14:textId="77777777" w:rsidR="0075593F" w:rsidRPr="008A7884" w:rsidRDefault="0075593F" w:rsidP="0075593F">
      <w:pPr>
        <w:jc w:val="both"/>
        <w:rPr>
          <w:rFonts w:ascii="Calibri" w:hAnsi="Calibri" w:cs="Calibri"/>
          <w:lang w:eastAsia="ar-SA"/>
        </w:rPr>
      </w:pPr>
    </w:p>
    <w:p w14:paraId="7CDA01FF" w14:textId="77777777" w:rsidR="0075593F" w:rsidRPr="008A7884" w:rsidRDefault="0075593F" w:rsidP="0075593F">
      <w:pPr>
        <w:tabs>
          <w:tab w:val="left" w:pos="5529"/>
        </w:tabs>
        <w:spacing w:line="360" w:lineRule="auto"/>
        <w:rPr>
          <w:rFonts w:ascii="Calibri" w:hAnsi="Calibri" w:cs="Calibri"/>
          <w:lang w:eastAsia="ar-SA"/>
        </w:rPr>
      </w:pPr>
      <w:r w:rsidRPr="008A7884">
        <w:rPr>
          <w:rFonts w:ascii="Calibri" w:hAnsi="Calibri" w:cs="Calibri"/>
          <w:lang w:eastAsia="ar-SA"/>
        </w:rPr>
        <w:t>Alăturat vă înaintam raportul narativ şi financiar privind proiectul înregistrat cu nr. __________, din data de ______________ având titlul _____________________________________ care a avut/are loc în __________________, în perioada ________________________în valoare de ____________________.</w:t>
      </w:r>
    </w:p>
    <w:p w14:paraId="528B9809" w14:textId="77777777" w:rsidR="0075593F" w:rsidRPr="008A7884" w:rsidRDefault="0075593F" w:rsidP="0075593F">
      <w:pPr>
        <w:tabs>
          <w:tab w:val="left" w:pos="5529"/>
        </w:tabs>
        <w:spacing w:line="360" w:lineRule="auto"/>
        <w:jc w:val="both"/>
        <w:rPr>
          <w:rFonts w:ascii="Calibri" w:hAnsi="Calibri" w:cs="Calibri"/>
          <w:lang w:eastAsia="ar-SA"/>
        </w:rPr>
      </w:pPr>
    </w:p>
    <w:p w14:paraId="5054699C" w14:textId="77777777" w:rsidR="0075593F" w:rsidRPr="008A7884" w:rsidRDefault="0075593F" w:rsidP="0075593F">
      <w:pPr>
        <w:tabs>
          <w:tab w:val="left" w:pos="5529"/>
        </w:tabs>
        <w:jc w:val="both"/>
        <w:rPr>
          <w:rFonts w:ascii="Calibri" w:hAnsi="Calibri" w:cs="Calibri"/>
          <w:lang w:eastAsia="ar-SA"/>
        </w:rPr>
      </w:pPr>
    </w:p>
    <w:p w14:paraId="5164656E" w14:textId="77777777" w:rsidR="0075593F" w:rsidRPr="008A7884" w:rsidRDefault="0075593F" w:rsidP="0075593F">
      <w:pPr>
        <w:tabs>
          <w:tab w:val="left" w:pos="5529"/>
        </w:tabs>
        <w:jc w:val="both"/>
        <w:rPr>
          <w:rFonts w:ascii="Calibri" w:hAnsi="Calibri" w:cs="Calibri"/>
          <w:lang w:eastAsia="ar-SA"/>
        </w:rPr>
      </w:pPr>
      <w:r w:rsidRPr="008A7884">
        <w:rPr>
          <w:rFonts w:ascii="Calibri" w:hAnsi="Calibri" w:cs="Calibri"/>
          <w:lang w:eastAsia="ar-SA"/>
        </w:rPr>
        <w:t>Data:</w:t>
      </w:r>
    </w:p>
    <w:p w14:paraId="13940C0C" w14:textId="77777777" w:rsidR="0075593F" w:rsidRPr="008A7884" w:rsidRDefault="0075593F" w:rsidP="0075593F">
      <w:pPr>
        <w:pStyle w:val="Heading8"/>
        <w:tabs>
          <w:tab w:val="left" w:pos="0"/>
          <w:tab w:val="left" w:pos="5529"/>
        </w:tabs>
        <w:jc w:val="both"/>
        <w:rPr>
          <w:rFonts w:ascii="Calibri" w:hAnsi="Calibri" w:cs="Calibri"/>
          <w:i w:val="0"/>
        </w:rPr>
      </w:pPr>
    </w:p>
    <w:p w14:paraId="319EEF18" w14:textId="77777777" w:rsidR="0075593F" w:rsidRPr="008A7884" w:rsidRDefault="0075593F" w:rsidP="0075593F">
      <w:pPr>
        <w:pStyle w:val="Heading8"/>
        <w:tabs>
          <w:tab w:val="left" w:pos="0"/>
          <w:tab w:val="left" w:pos="5529"/>
        </w:tabs>
        <w:jc w:val="both"/>
        <w:rPr>
          <w:rFonts w:ascii="Calibri" w:hAnsi="Calibri" w:cs="Calibri"/>
          <w:i w:val="0"/>
        </w:rPr>
      </w:pPr>
    </w:p>
    <w:p w14:paraId="3947312E" w14:textId="77777777" w:rsidR="0075593F" w:rsidRPr="008A7884" w:rsidRDefault="0075593F" w:rsidP="0075593F">
      <w:pPr>
        <w:pStyle w:val="Heading8"/>
        <w:tabs>
          <w:tab w:val="left" w:pos="0"/>
          <w:tab w:val="left" w:pos="5529"/>
        </w:tabs>
        <w:spacing w:line="360" w:lineRule="auto"/>
        <w:jc w:val="both"/>
        <w:rPr>
          <w:rFonts w:ascii="Calibri" w:hAnsi="Calibri" w:cs="Calibri"/>
          <w:i w:val="0"/>
        </w:rPr>
      </w:pPr>
      <w:r w:rsidRPr="008A7884">
        <w:rPr>
          <w:rFonts w:ascii="Calibri" w:hAnsi="Calibri" w:cs="Calibri"/>
          <w:b/>
          <w:i w:val="0"/>
        </w:rPr>
        <w:t xml:space="preserve">      Reprezentant legal </w:t>
      </w:r>
      <w:r w:rsidRPr="008A7884">
        <w:rPr>
          <w:rFonts w:ascii="Calibri" w:hAnsi="Calibri" w:cs="Calibri"/>
          <w:b/>
          <w:i w:val="0"/>
        </w:rPr>
        <w:tab/>
      </w:r>
      <w:r w:rsidRPr="008A7884">
        <w:rPr>
          <w:rFonts w:ascii="Calibri" w:hAnsi="Calibri" w:cs="Calibri"/>
          <w:b/>
          <w:i w:val="0"/>
        </w:rPr>
        <w:tab/>
        <w:t xml:space="preserve">       Coordonator proiect</w:t>
      </w:r>
    </w:p>
    <w:p w14:paraId="7B3673CB" w14:textId="77777777" w:rsidR="0075593F" w:rsidRPr="008A7884" w:rsidRDefault="0075593F" w:rsidP="0075593F">
      <w:pPr>
        <w:spacing w:line="360" w:lineRule="auto"/>
        <w:jc w:val="both"/>
        <w:rPr>
          <w:rFonts w:ascii="Calibri" w:hAnsi="Calibri" w:cs="Calibri"/>
          <w:lang w:eastAsia="ar-SA"/>
        </w:rPr>
      </w:pPr>
    </w:p>
    <w:p w14:paraId="73053AE3" w14:textId="77777777" w:rsidR="0075593F" w:rsidRPr="008A7884" w:rsidRDefault="0075593F" w:rsidP="0075593F">
      <w:pPr>
        <w:spacing w:line="360" w:lineRule="auto"/>
        <w:jc w:val="both"/>
        <w:rPr>
          <w:rFonts w:ascii="Calibri" w:hAnsi="Calibri" w:cs="Calibri"/>
          <w:lang w:eastAsia="ar-SA"/>
        </w:rPr>
      </w:pPr>
      <w:r w:rsidRPr="008A7884">
        <w:rPr>
          <w:rFonts w:ascii="Calibri" w:hAnsi="Calibri" w:cs="Calibri"/>
          <w:lang w:eastAsia="ar-SA"/>
        </w:rPr>
        <w:t>Numele şi prenumele____________</w:t>
      </w:r>
      <w:r w:rsidRPr="008A7884">
        <w:rPr>
          <w:rFonts w:ascii="Calibri" w:hAnsi="Calibri" w:cs="Calibri"/>
          <w:lang w:eastAsia="ar-SA"/>
        </w:rPr>
        <w:tab/>
      </w:r>
      <w:r w:rsidRPr="008A7884">
        <w:rPr>
          <w:rFonts w:ascii="Calibri" w:hAnsi="Calibri" w:cs="Calibri"/>
          <w:lang w:eastAsia="ar-SA"/>
        </w:rPr>
        <w:tab/>
      </w:r>
      <w:r w:rsidRPr="008A7884">
        <w:rPr>
          <w:rFonts w:ascii="Calibri" w:hAnsi="Calibri" w:cs="Calibri"/>
          <w:lang w:eastAsia="ar-SA"/>
        </w:rPr>
        <w:tab/>
        <w:t>Numele şi prenumele____________</w:t>
      </w:r>
    </w:p>
    <w:p w14:paraId="2AB11851" w14:textId="77777777" w:rsidR="0075593F" w:rsidRPr="008A7884" w:rsidRDefault="0075593F" w:rsidP="0075593F">
      <w:pPr>
        <w:spacing w:line="360" w:lineRule="auto"/>
        <w:jc w:val="both"/>
        <w:rPr>
          <w:rFonts w:ascii="Calibri" w:hAnsi="Calibri" w:cs="Calibri"/>
          <w:lang w:eastAsia="ar-SA"/>
        </w:rPr>
      </w:pPr>
      <w:r w:rsidRPr="008A7884">
        <w:rPr>
          <w:rFonts w:ascii="Calibri" w:hAnsi="Calibri" w:cs="Calibri"/>
          <w:lang w:eastAsia="ar-SA"/>
        </w:rPr>
        <w:t>Semnătura ____________________</w:t>
      </w:r>
      <w:r w:rsidRPr="008A7884">
        <w:rPr>
          <w:rFonts w:ascii="Calibri" w:hAnsi="Calibri" w:cs="Calibri"/>
          <w:lang w:eastAsia="ar-SA"/>
        </w:rPr>
        <w:tab/>
      </w:r>
      <w:r w:rsidRPr="008A7884">
        <w:rPr>
          <w:rFonts w:ascii="Calibri" w:hAnsi="Calibri" w:cs="Calibri"/>
          <w:lang w:eastAsia="ar-SA"/>
        </w:rPr>
        <w:tab/>
      </w:r>
      <w:r w:rsidRPr="008A7884">
        <w:rPr>
          <w:rFonts w:ascii="Calibri" w:hAnsi="Calibri" w:cs="Calibri"/>
          <w:lang w:eastAsia="ar-SA"/>
        </w:rPr>
        <w:tab/>
        <w:t>Semnătura ____________________</w:t>
      </w:r>
    </w:p>
    <w:p w14:paraId="66FEAD05" w14:textId="77777777" w:rsidR="0075593F" w:rsidRPr="008A7884" w:rsidRDefault="0075593F" w:rsidP="0075593F">
      <w:pPr>
        <w:spacing w:line="360" w:lineRule="auto"/>
        <w:jc w:val="both"/>
        <w:rPr>
          <w:rFonts w:ascii="Calibri" w:hAnsi="Calibri" w:cs="Calibri"/>
          <w:lang w:eastAsia="ar-SA"/>
        </w:rPr>
      </w:pPr>
    </w:p>
    <w:p w14:paraId="5340919A" w14:textId="77777777" w:rsidR="0075593F" w:rsidRPr="008A7884" w:rsidRDefault="0075593F" w:rsidP="0075593F">
      <w:pPr>
        <w:jc w:val="both"/>
        <w:rPr>
          <w:rFonts w:ascii="Calibri" w:hAnsi="Calibri" w:cs="Calibri"/>
          <w:lang w:eastAsia="ar-SA"/>
        </w:rPr>
      </w:pPr>
    </w:p>
    <w:p w14:paraId="6F1E934A" w14:textId="77777777" w:rsidR="0075593F" w:rsidRPr="008A7884" w:rsidRDefault="0075593F" w:rsidP="0075593F">
      <w:pPr>
        <w:ind w:left="2160" w:firstLine="720"/>
        <w:jc w:val="both"/>
        <w:rPr>
          <w:rFonts w:ascii="Calibri" w:hAnsi="Calibri" w:cs="Calibri"/>
          <w:lang w:eastAsia="ar-SA"/>
        </w:rPr>
      </w:pPr>
    </w:p>
    <w:p w14:paraId="03056FA1" w14:textId="77777777" w:rsidR="0075593F" w:rsidRPr="008A7884" w:rsidRDefault="0075593F" w:rsidP="0075593F">
      <w:pPr>
        <w:ind w:left="2160" w:firstLine="720"/>
        <w:jc w:val="both"/>
        <w:rPr>
          <w:rFonts w:ascii="Calibri" w:hAnsi="Calibri" w:cs="Calibri"/>
          <w:lang w:eastAsia="ar-SA"/>
        </w:rPr>
      </w:pPr>
    </w:p>
    <w:p w14:paraId="02981CA1" w14:textId="77777777" w:rsidR="0075593F" w:rsidRPr="008A7884" w:rsidRDefault="0075593F" w:rsidP="0075593F">
      <w:pPr>
        <w:ind w:left="2160" w:firstLine="720"/>
        <w:jc w:val="both"/>
        <w:rPr>
          <w:rFonts w:ascii="Calibri" w:hAnsi="Calibri" w:cs="Calibri"/>
          <w:lang w:eastAsia="ar-SA"/>
        </w:rPr>
      </w:pPr>
    </w:p>
    <w:p w14:paraId="208EF541" w14:textId="77777777" w:rsidR="0075593F" w:rsidRPr="008A7884" w:rsidRDefault="0075593F" w:rsidP="0075593F">
      <w:pPr>
        <w:ind w:left="2160" w:firstLine="720"/>
        <w:jc w:val="both"/>
        <w:rPr>
          <w:rFonts w:ascii="Calibri" w:hAnsi="Calibri" w:cs="Calibri"/>
          <w:lang w:eastAsia="ar-SA"/>
        </w:rPr>
      </w:pPr>
      <w:r w:rsidRPr="008A7884">
        <w:rPr>
          <w:rFonts w:ascii="Calibri" w:hAnsi="Calibri" w:cs="Calibri"/>
          <w:lang w:eastAsia="ar-SA"/>
        </w:rPr>
        <w:t xml:space="preserve">                              </w:t>
      </w:r>
    </w:p>
    <w:p w14:paraId="276381E5" w14:textId="77777777" w:rsidR="0075593F" w:rsidRPr="008A7884" w:rsidRDefault="0075593F" w:rsidP="0075593F">
      <w:pPr>
        <w:ind w:left="2160" w:firstLine="720"/>
        <w:jc w:val="both"/>
        <w:rPr>
          <w:rFonts w:ascii="Calibri" w:hAnsi="Calibri" w:cs="Calibri"/>
          <w:lang w:eastAsia="ar-SA"/>
        </w:rPr>
      </w:pPr>
    </w:p>
    <w:p w14:paraId="2F7B04BC" w14:textId="77777777" w:rsidR="0075593F" w:rsidRPr="008A7884" w:rsidRDefault="0075593F" w:rsidP="0075593F">
      <w:pPr>
        <w:ind w:left="2160" w:firstLine="720"/>
        <w:jc w:val="both"/>
        <w:rPr>
          <w:rFonts w:ascii="Calibri" w:hAnsi="Calibri" w:cs="Calibri"/>
          <w:lang w:eastAsia="ar-SA"/>
        </w:rPr>
      </w:pPr>
      <w:r w:rsidRPr="008A7884">
        <w:rPr>
          <w:rFonts w:ascii="Calibri" w:hAnsi="Calibri" w:cs="Calibri"/>
          <w:lang w:eastAsia="ar-SA"/>
        </w:rPr>
        <w:t xml:space="preserve">            Ştampila organizaţiei</w:t>
      </w:r>
    </w:p>
    <w:p w14:paraId="1D717245" w14:textId="77777777" w:rsidR="004E4051" w:rsidRDefault="004E4051" w:rsidP="0075593F">
      <w:pPr>
        <w:autoSpaceDE w:val="0"/>
        <w:jc w:val="right"/>
        <w:rPr>
          <w:rFonts w:ascii="Calibri" w:hAnsi="Calibri" w:cs="Calibri"/>
          <w:lang w:eastAsia="ar-SA"/>
        </w:rPr>
      </w:pPr>
    </w:p>
    <w:p w14:paraId="24398FF8" w14:textId="77777777" w:rsidR="001C51CE" w:rsidRPr="008A7884" w:rsidRDefault="001C51CE" w:rsidP="0075593F">
      <w:pPr>
        <w:autoSpaceDE w:val="0"/>
        <w:jc w:val="right"/>
        <w:rPr>
          <w:rFonts w:ascii="Calibri" w:hAnsi="Calibri" w:cs="Calibri"/>
          <w:b/>
          <w:bCs/>
          <w:lang w:eastAsia="ar-SA"/>
        </w:rPr>
      </w:pPr>
    </w:p>
    <w:p w14:paraId="4F54DAD6" w14:textId="77777777" w:rsidR="004E4051" w:rsidRPr="008A7884" w:rsidRDefault="004E4051" w:rsidP="0075593F">
      <w:pPr>
        <w:autoSpaceDE w:val="0"/>
        <w:jc w:val="right"/>
        <w:rPr>
          <w:rFonts w:ascii="Calibri" w:hAnsi="Calibri" w:cs="Calibri"/>
          <w:b/>
          <w:bCs/>
          <w:lang w:eastAsia="ar-SA"/>
        </w:rPr>
      </w:pPr>
    </w:p>
    <w:p w14:paraId="055C10FF" w14:textId="77777777" w:rsidR="0075593F" w:rsidRPr="008A7884" w:rsidRDefault="0075593F" w:rsidP="0075593F">
      <w:pPr>
        <w:autoSpaceDE w:val="0"/>
        <w:jc w:val="right"/>
        <w:rPr>
          <w:rFonts w:ascii="Calibri" w:hAnsi="Calibri" w:cs="Calibri"/>
          <w:b/>
          <w:bCs/>
          <w:lang w:eastAsia="ar-SA"/>
        </w:rPr>
      </w:pPr>
      <w:r w:rsidRPr="008A7884">
        <w:rPr>
          <w:rFonts w:ascii="Calibri" w:hAnsi="Calibri" w:cs="Calibri"/>
          <w:b/>
          <w:bCs/>
          <w:lang w:eastAsia="ar-SA"/>
        </w:rPr>
        <w:lastRenderedPageBreak/>
        <w:t>ANEXA 1</w:t>
      </w:r>
      <w:r w:rsidR="00565BFC">
        <w:rPr>
          <w:rFonts w:ascii="Calibri" w:hAnsi="Calibri" w:cs="Calibri"/>
          <w:b/>
          <w:bCs/>
          <w:lang w:eastAsia="ar-SA"/>
        </w:rPr>
        <w:t>1</w:t>
      </w:r>
    </w:p>
    <w:p w14:paraId="3804C487" w14:textId="77777777" w:rsidR="0075593F" w:rsidRPr="008A7884" w:rsidRDefault="0075593F" w:rsidP="0075593F">
      <w:pPr>
        <w:autoSpaceDE w:val="0"/>
        <w:jc w:val="right"/>
        <w:rPr>
          <w:rFonts w:ascii="Calibri" w:hAnsi="Calibri" w:cs="Calibri"/>
          <w:b/>
          <w:bCs/>
          <w:lang w:eastAsia="ar-SA"/>
        </w:rPr>
      </w:pPr>
    </w:p>
    <w:p w14:paraId="29F44A3B" w14:textId="77777777" w:rsidR="0075593F" w:rsidRPr="008A7884" w:rsidRDefault="0075593F" w:rsidP="0075593F">
      <w:pPr>
        <w:autoSpaceDE w:val="0"/>
        <w:jc w:val="center"/>
        <w:rPr>
          <w:rFonts w:ascii="Calibri" w:hAnsi="Calibri" w:cs="Calibri"/>
          <w:b/>
          <w:bCs/>
          <w:lang w:eastAsia="ar-SA"/>
        </w:rPr>
      </w:pPr>
    </w:p>
    <w:p w14:paraId="1BD09573" w14:textId="77777777" w:rsidR="0075593F" w:rsidRPr="008A7884" w:rsidRDefault="0075593F" w:rsidP="0075593F">
      <w:pPr>
        <w:autoSpaceDE w:val="0"/>
        <w:jc w:val="center"/>
        <w:rPr>
          <w:rFonts w:ascii="Calibri" w:hAnsi="Calibri" w:cs="Calibri"/>
          <w:b/>
          <w:bCs/>
          <w:lang w:eastAsia="ar-SA"/>
        </w:rPr>
      </w:pPr>
      <w:r w:rsidRPr="008A7884">
        <w:rPr>
          <w:rFonts w:ascii="Calibri" w:hAnsi="Calibri" w:cs="Calibri"/>
          <w:b/>
          <w:bCs/>
          <w:lang w:eastAsia="ar-SA"/>
        </w:rPr>
        <w:t>Formular pentru raportări intermediare şi finale</w:t>
      </w:r>
    </w:p>
    <w:p w14:paraId="2C02125A" w14:textId="77777777" w:rsidR="0075593F" w:rsidRPr="008A7884" w:rsidRDefault="0075593F" w:rsidP="0075593F">
      <w:pPr>
        <w:autoSpaceDE w:val="0"/>
        <w:jc w:val="both"/>
        <w:rPr>
          <w:rFonts w:ascii="Calibri" w:hAnsi="Calibri" w:cs="Calibri"/>
          <w:b/>
          <w:bCs/>
          <w:lang w:eastAsia="ar-SA"/>
        </w:rPr>
      </w:pPr>
    </w:p>
    <w:p w14:paraId="6686DBA9" w14:textId="77777777" w:rsidR="0075593F" w:rsidRPr="008A7884" w:rsidRDefault="0075593F" w:rsidP="0075593F">
      <w:pPr>
        <w:autoSpaceDE w:val="0"/>
        <w:jc w:val="both"/>
        <w:rPr>
          <w:rFonts w:ascii="Calibri" w:hAnsi="Calibri" w:cs="Calibri"/>
          <w:b/>
          <w:bCs/>
          <w:lang w:eastAsia="ar-SA"/>
        </w:rPr>
      </w:pPr>
    </w:p>
    <w:p w14:paraId="5EA5E1D9" w14:textId="77777777" w:rsidR="0075593F" w:rsidRPr="008A7884" w:rsidRDefault="0075593F" w:rsidP="0075593F">
      <w:pPr>
        <w:autoSpaceDE w:val="0"/>
        <w:spacing w:line="360" w:lineRule="auto"/>
        <w:jc w:val="both"/>
        <w:rPr>
          <w:rFonts w:ascii="Calibri" w:hAnsi="Calibri" w:cs="Calibri"/>
          <w:lang w:eastAsia="ar-SA"/>
        </w:rPr>
      </w:pPr>
      <w:r w:rsidRPr="008A7884">
        <w:rPr>
          <w:rFonts w:ascii="Calibri" w:hAnsi="Calibri" w:cs="Calibri"/>
          <w:lang w:eastAsia="ar-SA"/>
        </w:rPr>
        <w:t>Contract nr.: _________________________ încheiat în data de _______________________</w:t>
      </w:r>
    </w:p>
    <w:p w14:paraId="1CD61A8D" w14:textId="77777777" w:rsidR="0075593F" w:rsidRPr="008A7884" w:rsidRDefault="0075593F" w:rsidP="0075593F">
      <w:pPr>
        <w:autoSpaceDE w:val="0"/>
        <w:spacing w:line="360" w:lineRule="auto"/>
        <w:jc w:val="both"/>
        <w:rPr>
          <w:rFonts w:ascii="Calibri" w:hAnsi="Calibri" w:cs="Calibri"/>
          <w:lang w:eastAsia="ar-SA"/>
        </w:rPr>
      </w:pPr>
      <w:r w:rsidRPr="008A7884">
        <w:rPr>
          <w:rFonts w:ascii="Calibri" w:hAnsi="Calibri" w:cs="Calibri"/>
          <w:lang w:eastAsia="ar-SA"/>
        </w:rPr>
        <w:t>Organizaţia/ Instituţia:_________________________________________________________</w:t>
      </w:r>
    </w:p>
    <w:p w14:paraId="5CC54918" w14:textId="77777777" w:rsidR="0075593F" w:rsidRPr="008A7884" w:rsidRDefault="0075593F" w:rsidP="0075593F">
      <w:pPr>
        <w:autoSpaceDE w:val="0"/>
        <w:spacing w:line="360" w:lineRule="auto"/>
        <w:jc w:val="both"/>
        <w:rPr>
          <w:rFonts w:ascii="Calibri" w:hAnsi="Calibri" w:cs="Calibri"/>
          <w:lang w:eastAsia="ar-SA"/>
        </w:rPr>
      </w:pPr>
      <w:r w:rsidRPr="008A7884">
        <w:rPr>
          <w:rFonts w:ascii="Calibri" w:hAnsi="Calibri" w:cs="Calibri"/>
          <w:lang w:eastAsia="ar-SA"/>
        </w:rPr>
        <w:t>- adresa: ___________________________________________________________________</w:t>
      </w:r>
    </w:p>
    <w:p w14:paraId="17920E90" w14:textId="77777777" w:rsidR="0075593F" w:rsidRPr="008A7884" w:rsidRDefault="0075593F" w:rsidP="0075593F">
      <w:pPr>
        <w:autoSpaceDE w:val="0"/>
        <w:spacing w:line="360" w:lineRule="auto"/>
        <w:jc w:val="both"/>
        <w:rPr>
          <w:rFonts w:ascii="Calibri" w:hAnsi="Calibri" w:cs="Calibri"/>
          <w:lang w:eastAsia="ar-SA"/>
        </w:rPr>
      </w:pPr>
      <w:r w:rsidRPr="008A7884">
        <w:rPr>
          <w:rFonts w:ascii="Calibri" w:hAnsi="Calibri" w:cs="Calibri"/>
          <w:lang w:eastAsia="ar-SA"/>
        </w:rPr>
        <w:t>- telefon/fax: _________________________________________________________________</w:t>
      </w:r>
    </w:p>
    <w:p w14:paraId="594572EB" w14:textId="77777777" w:rsidR="0075593F" w:rsidRPr="008A7884" w:rsidRDefault="0075593F" w:rsidP="0075593F">
      <w:pPr>
        <w:autoSpaceDE w:val="0"/>
        <w:spacing w:line="360" w:lineRule="auto"/>
        <w:jc w:val="both"/>
        <w:rPr>
          <w:rFonts w:ascii="Calibri" w:hAnsi="Calibri" w:cs="Calibri"/>
          <w:lang w:eastAsia="ar-SA"/>
        </w:rPr>
      </w:pPr>
      <w:r w:rsidRPr="008A7884">
        <w:rPr>
          <w:rFonts w:ascii="Calibri" w:hAnsi="Calibri" w:cs="Calibri"/>
          <w:lang w:eastAsia="ar-SA"/>
        </w:rPr>
        <w:t>- email: _____________________________________________________________________</w:t>
      </w:r>
    </w:p>
    <w:p w14:paraId="58567B95" w14:textId="77777777" w:rsidR="0075593F" w:rsidRPr="008A7884" w:rsidRDefault="0075593F" w:rsidP="0075593F">
      <w:pPr>
        <w:autoSpaceDE w:val="0"/>
        <w:spacing w:line="360" w:lineRule="auto"/>
        <w:jc w:val="both"/>
        <w:rPr>
          <w:rFonts w:ascii="Calibri" w:hAnsi="Calibri" w:cs="Calibri"/>
          <w:lang w:eastAsia="ar-SA"/>
        </w:rPr>
      </w:pPr>
      <w:r w:rsidRPr="008A7884">
        <w:rPr>
          <w:rFonts w:ascii="Calibri" w:hAnsi="Calibri" w:cs="Calibri"/>
          <w:lang w:eastAsia="ar-SA"/>
        </w:rPr>
        <w:t>Denumirea proiectului _______________________________________</w:t>
      </w:r>
    </w:p>
    <w:p w14:paraId="08CFF7A5" w14:textId="77777777" w:rsidR="0075593F" w:rsidRPr="008A7884" w:rsidRDefault="0075593F" w:rsidP="0075593F">
      <w:pPr>
        <w:autoSpaceDE w:val="0"/>
        <w:spacing w:line="360" w:lineRule="auto"/>
        <w:jc w:val="both"/>
        <w:rPr>
          <w:rFonts w:ascii="Calibri" w:hAnsi="Calibri" w:cs="Calibri"/>
          <w:lang w:eastAsia="ar-SA"/>
        </w:rPr>
      </w:pPr>
      <w:r w:rsidRPr="008A7884">
        <w:rPr>
          <w:rFonts w:ascii="Calibri" w:hAnsi="Calibri" w:cs="Calibri"/>
          <w:lang w:eastAsia="ar-SA"/>
        </w:rPr>
        <w:t>Data înaintării raportului ______________________________________</w:t>
      </w:r>
    </w:p>
    <w:p w14:paraId="2D5C39BA" w14:textId="77777777" w:rsidR="00843532" w:rsidRPr="008A7884" w:rsidRDefault="00843532" w:rsidP="0075593F">
      <w:pPr>
        <w:autoSpaceDE w:val="0"/>
        <w:spacing w:line="360" w:lineRule="auto"/>
        <w:jc w:val="both"/>
        <w:rPr>
          <w:rFonts w:ascii="Calibri" w:hAnsi="Calibri" w:cs="Calibri"/>
          <w:lang w:eastAsia="ar-SA"/>
        </w:rPr>
      </w:pPr>
    </w:p>
    <w:p w14:paraId="461F64AB" w14:textId="77777777" w:rsidR="0075593F" w:rsidRPr="008A7884" w:rsidRDefault="0075593F" w:rsidP="0075593F">
      <w:pPr>
        <w:autoSpaceDE w:val="0"/>
        <w:jc w:val="both"/>
        <w:rPr>
          <w:rFonts w:ascii="Calibri" w:hAnsi="Calibri" w:cs="Calibri"/>
          <w:b/>
          <w:lang w:eastAsia="ar-SA"/>
        </w:rPr>
      </w:pPr>
      <w:r w:rsidRPr="008A7884">
        <w:rPr>
          <w:rFonts w:ascii="Calibri" w:hAnsi="Calibri" w:cs="Calibri"/>
          <w:b/>
          <w:bCs/>
          <w:lang w:eastAsia="ar-SA"/>
        </w:rPr>
        <w:t xml:space="preserve">I. </w:t>
      </w:r>
      <w:r w:rsidRPr="008A7884">
        <w:rPr>
          <w:rFonts w:ascii="Calibri" w:hAnsi="Calibri" w:cs="Calibri"/>
          <w:b/>
          <w:lang w:eastAsia="ar-SA"/>
        </w:rPr>
        <w:t>Raport de activitate</w:t>
      </w:r>
    </w:p>
    <w:p w14:paraId="3D65D4A1" w14:textId="77777777" w:rsidR="0075593F" w:rsidRPr="008A7884" w:rsidRDefault="0075593F" w:rsidP="0075593F">
      <w:pPr>
        <w:autoSpaceDE w:val="0"/>
        <w:jc w:val="both"/>
        <w:rPr>
          <w:rFonts w:ascii="Calibri" w:hAnsi="Calibri" w:cs="Calibri"/>
          <w:lang w:eastAsia="ar-SA"/>
        </w:rPr>
      </w:pPr>
      <w:r w:rsidRPr="008A7884">
        <w:rPr>
          <w:rFonts w:ascii="Calibri" w:hAnsi="Calibri" w:cs="Calibri"/>
          <w:b/>
          <w:bCs/>
          <w:lang w:eastAsia="ar-SA"/>
        </w:rPr>
        <w:t xml:space="preserve">1. </w:t>
      </w:r>
      <w:r w:rsidRPr="008A7884">
        <w:rPr>
          <w:rFonts w:ascii="Calibri" w:hAnsi="Calibri" w:cs="Calibri"/>
          <w:lang w:eastAsia="ar-SA"/>
        </w:rPr>
        <w:t>Descrierea pe scurt a activităţilor desfăşurate până la data întocmirii raportului:</w:t>
      </w:r>
    </w:p>
    <w:p w14:paraId="069AFC88" w14:textId="77777777" w:rsidR="0075593F" w:rsidRPr="008A7884" w:rsidRDefault="0075593F" w:rsidP="0075593F">
      <w:pPr>
        <w:autoSpaceDE w:val="0"/>
        <w:jc w:val="both"/>
        <w:rPr>
          <w:rFonts w:ascii="Calibri" w:hAnsi="Calibri" w:cs="Calibri"/>
          <w:lang w:eastAsia="ar-SA"/>
        </w:rPr>
      </w:pPr>
      <w:r w:rsidRPr="008A7884">
        <w:rPr>
          <w:rFonts w:ascii="Calibri" w:hAnsi="Calibri" w:cs="Calibri"/>
          <w:lang w:eastAsia="ar-SA"/>
        </w:rPr>
        <w:t>(Descrierea nu va depăşi o pagina, vor fi prezentate datele necesare unei evaluări de ansamblu a derulării programului/proiectului şi a verificării realităţii prestaţiilor: beneficiari, ecouri de presă, colaborarea cu alţi parteneri etc.)</w:t>
      </w:r>
    </w:p>
    <w:p w14:paraId="02D6B14C" w14:textId="77777777" w:rsidR="0075593F" w:rsidRPr="008A7884" w:rsidRDefault="0075593F" w:rsidP="0075593F">
      <w:pPr>
        <w:autoSpaceDE w:val="0"/>
        <w:jc w:val="both"/>
        <w:rPr>
          <w:rFonts w:ascii="Calibri" w:hAnsi="Calibri" w:cs="Calibri"/>
          <w:lang w:eastAsia="ar-SA"/>
        </w:rPr>
      </w:pPr>
      <w:r w:rsidRPr="008A7884">
        <w:rPr>
          <w:rFonts w:ascii="Calibri" w:hAnsi="Calibri" w:cs="Calibri"/>
          <w:b/>
          <w:bCs/>
          <w:lang w:eastAsia="ar-SA"/>
        </w:rPr>
        <w:t xml:space="preserve">2. </w:t>
      </w:r>
      <w:r w:rsidRPr="008A7884">
        <w:rPr>
          <w:rFonts w:ascii="Calibri" w:hAnsi="Calibri" w:cs="Calibri"/>
          <w:lang w:eastAsia="ar-SA"/>
        </w:rPr>
        <w:t>Realizarea activităţilor propuse:</w:t>
      </w:r>
    </w:p>
    <w:p w14:paraId="015C5375" w14:textId="77777777" w:rsidR="0075593F" w:rsidRPr="008A7884" w:rsidRDefault="0075593F" w:rsidP="0075593F">
      <w:pPr>
        <w:autoSpaceDE w:val="0"/>
        <w:jc w:val="both"/>
        <w:rPr>
          <w:rFonts w:ascii="Calibri" w:hAnsi="Calibri" w:cs="Calibri"/>
          <w:lang w:eastAsia="ar-SA"/>
        </w:rPr>
      </w:pPr>
      <w:r w:rsidRPr="008A7884">
        <w:rPr>
          <w:rFonts w:ascii="Calibri" w:hAnsi="Calibri" w:cs="Calibri"/>
          <w:lang w:eastAsia="ar-SA"/>
        </w:rPr>
        <w:t>(Au putut fi desfăşurate aceste activităţi în timpul planificat? DA / NU. Daca NU, expuneţi motivele şi propuneţi măsurile ce urmează a fi luate în continuare pentru realizarea tuturor activităţilor prevăzute în contract)</w:t>
      </w:r>
    </w:p>
    <w:p w14:paraId="4DFA4E60" w14:textId="77777777" w:rsidR="0075593F" w:rsidRPr="008A7884" w:rsidRDefault="0075593F" w:rsidP="0075593F">
      <w:pPr>
        <w:autoSpaceDE w:val="0"/>
        <w:jc w:val="both"/>
        <w:rPr>
          <w:rFonts w:ascii="Calibri" w:hAnsi="Calibri" w:cs="Calibri"/>
          <w:lang w:eastAsia="ar-SA"/>
        </w:rPr>
      </w:pPr>
      <w:r w:rsidRPr="008A7884">
        <w:rPr>
          <w:rFonts w:ascii="Calibri" w:hAnsi="Calibri" w:cs="Calibri"/>
          <w:b/>
          <w:bCs/>
          <w:lang w:eastAsia="ar-SA"/>
        </w:rPr>
        <w:t xml:space="preserve">3. </w:t>
      </w:r>
      <w:r w:rsidRPr="008A7884">
        <w:rPr>
          <w:rFonts w:ascii="Calibri" w:hAnsi="Calibri" w:cs="Calibri"/>
          <w:lang w:eastAsia="ar-SA"/>
        </w:rPr>
        <w:t>Rezultate obţinute şi rezultate aşteptate:</w:t>
      </w:r>
    </w:p>
    <w:p w14:paraId="169DA36C" w14:textId="77777777" w:rsidR="0075593F" w:rsidRPr="008A7884" w:rsidRDefault="0075593F" w:rsidP="0075593F">
      <w:pPr>
        <w:autoSpaceDE w:val="0"/>
        <w:jc w:val="both"/>
        <w:rPr>
          <w:rFonts w:ascii="Calibri" w:hAnsi="Calibri" w:cs="Calibri"/>
          <w:lang w:eastAsia="ar-SA"/>
        </w:rPr>
      </w:pPr>
      <w:r w:rsidRPr="008A7884">
        <w:rPr>
          <w:rFonts w:ascii="Calibri" w:hAnsi="Calibri" w:cs="Calibri"/>
          <w:lang w:eastAsia="ar-SA"/>
        </w:rPr>
        <w:t>(Rezultatele obţinute şi rezultatele aşteptate vor fi consemnate în raport cu fiecare activitate desfăşurată, în concepte măsurabile, indicatori de eficienţă. Anexaţi documente relevante, după caz.)</w:t>
      </w:r>
    </w:p>
    <w:p w14:paraId="389311D8" w14:textId="77777777" w:rsidR="00843532" w:rsidRPr="008A7884" w:rsidRDefault="00843532" w:rsidP="0075593F">
      <w:pPr>
        <w:autoSpaceDE w:val="0"/>
        <w:jc w:val="both"/>
        <w:rPr>
          <w:rFonts w:ascii="Calibri" w:hAnsi="Calibri" w:cs="Calibri"/>
          <w:b/>
          <w:bCs/>
          <w:lang w:eastAsia="ar-SA"/>
        </w:rPr>
      </w:pPr>
    </w:p>
    <w:p w14:paraId="7D205A5D" w14:textId="77777777" w:rsidR="0075593F" w:rsidRPr="008A7884" w:rsidRDefault="0075593F" w:rsidP="0075593F">
      <w:pPr>
        <w:autoSpaceDE w:val="0"/>
        <w:jc w:val="both"/>
        <w:rPr>
          <w:rFonts w:ascii="Calibri" w:hAnsi="Calibri" w:cs="Calibri"/>
          <w:b/>
          <w:lang w:eastAsia="ar-SA"/>
        </w:rPr>
      </w:pPr>
      <w:r w:rsidRPr="008A7884">
        <w:rPr>
          <w:rFonts w:ascii="Calibri" w:hAnsi="Calibri" w:cs="Calibri"/>
          <w:b/>
          <w:bCs/>
          <w:lang w:eastAsia="ar-SA"/>
        </w:rPr>
        <w:t xml:space="preserve">II. </w:t>
      </w:r>
      <w:r w:rsidRPr="008A7884">
        <w:rPr>
          <w:rFonts w:ascii="Calibri" w:hAnsi="Calibri" w:cs="Calibri"/>
          <w:b/>
          <w:lang w:eastAsia="ar-SA"/>
        </w:rPr>
        <w:t>Raport financiar</w:t>
      </w:r>
    </w:p>
    <w:p w14:paraId="5D37AC40" w14:textId="77777777" w:rsidR="0075593F" w:rsidRPr="008A7884" w:rsidRDefault="0075593F" w:rsidP="0075593F">
      <w:pPr>
        <w:autoSpaceDE w:val="0"/>
        <w:jc w:val="both"/>
        <w:rPr>
          <w:rFonts w:ascii="Calibri" w:hAnsi="Calibri" w:cs="Calibri"/>
          <w:lang w:eastAsia="ar-SA"/>
        </w:rPr>
      </w:pPr>
      <w:r w:rsidRPr="008A7884">
        <w:rPr>
          <w:rFonts w:ascii="Calibri" w:hAnsi="Calibri" w:cs="Calibri"/>
          <w:b/>
          <w:bCs/>
          <w:lang w:eastAsia="ar-SA"/>
        </w:rPr>
        <w:t xml:space="preserve">1. </w:t>
      </w:r>
      <w:r w:rsidRPr="008A7884">
        <w:rPr>
          <w:rFonts w:ascii="Calibri" w:hAnsi="Calibri" w:cs="Calibri"/>
          <w:lang w:eastAsia="ar-SA"/>
        </w:rPr>
        <w:t>Date despre finanţare:</w:t>
      </w:r>
    </w:p>
    <w:p w14:paraId="3BD806DD" w14:textId="77777777" w:rsidR="00843532" w:rsidRPr="008A7884" w:rsidRDefault="00843532" w:rsidP="0075593F">
      <w:pPr>
        <w:autoSpaceDE w:val="0"/>
        <w:jc w:val="both"/>
        <w:rPr>
          <w:rFonts w:ascii="Calibri" w:hAnsi="Calibri" w:cs="Calibri"/>
          <w:lang w:eastAsia="ar-SA"/>
        </w:rPr>
      </w:pPr>
    </w:p>
    <w:p w14:paraId="698C3089" w14:textId="77777777" w:rsidR="0075593F" w:rsidRPr="008A7884" w:rsidRDefault="0075593F" w:rsidP="00843532">
      <w:pPr>
        <w:autoSpaceDE w:val="0"/>
        <w:jc w:val="both"/>
        <w:rPr>
          <w:rFonts w:ascii="Calibri" w:hAnsi="Calibri" w:cs="Calibri"/>
          <w:lang w:eastAsia="ar-SA"/>
        </w:rPr>
      </w:pPr>
      <w:r w:rsidRPr="008A7884">
        <w:rPr>
          <w:rFonts w:ascii="Calibri" w:hAnsi="Calibri" w:cs="Calibri"/>
          <w:lang w:eastAsia="ar-SA"/>
        </w:rPr>
        <w:t>- valoarea totală a proiectului, conform contractului de finanţare nr. _________________din data __________________, din care:</w:t>
      </w:r>
    </w:p>
    <w:p w14:paraId="422EF952" w14:textId="77777777" w:rsidR="0075593F" w:rsidRPr="008A7884" w:rsidRDefault="0075593F" w:rsidP="0075593F">
      <w:pPr>
        <w:autoSpaceDE w:val="0"/>
        <w:jc w:val="both"/>
        <w:rPr>
          <w:rFonts w:ascii="Calibri" w:hAnsi="Calibri" w:cs="Calibri"/>
          <w:lang w:eastAsia="ar-SA"/>
        </w:rPr>
      </w:pPr>
      <w:r w:rsidRPr="008A7884">
        <w:rPr>
          <w:rFonts w:ascii="Calibri" w:hAnsi="Calibri" w:cs="Calibri"/>
          <w:lang w:eastAsia="ar-SA"/>
        </w:rPr>
        <w:tab/>
      </w:r>
    </w:p>
    <w:p w14:paraId="1F1F9ACE" w14:textId="77777777" w:rsidR="0075593F" w:rsidRPr="008A7884" w:rsidRDefault="0075593F" w:rsidP="0075593F">
      <w:pPr>
        <w:autoSpaceDE w:val="0"/>
        <w:ind w:firstLine="720"/>
        <w:jc w:val="both"/>
        <w:rPr>
          <w:rFonts w:ascii="Calibri" w:hAnsi="Calibri" w:cs="Calibri"/>
          <w:lang w:eastAsia="ar-SA"/>
        </w:rPr>
      </w:pPr>
      <w:r w:rsidRPr="008A7884">
        <w:rPr>
          <w:rFonts w:ascii="Calibri" w:hAnsi="Calibri" w:cs="Calibri"/>
          <w:lang w:eastAsia="ar-SA"/>
        </w:rPr>
        <w:t>- contribuţie proprie a beneficiarului</w:t>
      </w:r>
      <w:r w:rsidR="00B76C3C">
        <w:rPr>
          <w:rFonts w:ascii="Calibri" w:hAnsi="Calibri" w:cs="Calibri"/>
          <w:lang w:eastAsia="ar-SA"/>
        </w:rPr>
        <w:t xml:space="preserve"> </w:t>
      </w:r>
      <w:r w:rsidR="00843532" w:rsidRPr="008A7884">
        <w:rPr>
          <w:rFonts w:ascii="Calibri" w:hAnsi="Calibri" w:cs="Calibri"/>
          <w:lang w:eastAsia="ar-SA"/>
        </w:rPr>
        <w:t>_______________</w:t>
      </w:r>
      <w:r w:rsidRPr="008A7884">
        <w:rPr>
          <w:rFonts w:ascii="Calibri" w:hAnsi="Calibri" w:cs="Calibri"/>
          <w:lang w:eastAsia="ar-SA"/>
        </w:rPr>
        <w:t>;</w:t>
      </w:r>
    </w:p>
    <w:p w14:paraId="1A82866A" w14:textId="77777777" w:rsidR="00843532" w:rsidRPr="008A7884" w:rsidRDefault="00843532" w:rsidP="0075593F">
      <w:pPr>
        <w:autoSpaceDE w:val="0"/>
        <w:ind w:firstLine="720"/>
        <w:jc w:val="both"/>
        <w:rPr>
          <w:rFonts w:ascii="Calibri" w:hAnsi="Calibri" w:cs="Calibri"/>
          <w:lang w:eastAsia="ar-SA"/>
        </w:rPr>
      </w:pPr>
    </w:p>
    <w:p w14:paraId="1C6B3F1E" w14:textId="77777777" w:rsidR="00843532" w:rsidRPr="008A7884" w:rsidRDefault="00843532" w:rsidP="0075593F">
      <w:pPr>
        <w:autoSpaceDE w:val="0"/>
        <w:ind w:firstLine="720"/>
        <w:jc w:val="both"/>
        <w:rPr>
          <w:rFonts w:ascii="Calibri" w:hAnsi="Calibri" w:cs="Calibri"/>
          <w:lang w:eastAsia="ar-SA"/>
        </w:rPr>
      </w:pPr>
    </w:p>
    <w:p w14:paraId="596114A0" w14:textId="77777777" w:rsidR="0075593F" w:rsidRPr="008A7884" w:rsidRDefault="0075593F" w:rsidP="0075593F">
      <w:pPr>
        <w:autoSpaceDE w:val="0"/>
        <w:ind w:left="720"/>
        <w:jc w:val="both"/>
        <w:rPr>
          <w:rFonts w:ascii="Calibri" w:hAnsi="Calibri" w:cs="Calibri"/>
          <w:lang w:eastAsia="ar-SA"/>
        </w:rPr>
        <w:sectPr w:rsidR="0075593F" w:rsidRPr="008A7884" w:rsidSect="00896E6B">
          <w:pgSz w:w="12240" w:h="15840"/>
          <w:pgMar w:top="360" w:right="720" w:bottom="0" w:left="1260" w:header="720" w:footer="720" w:gutter="0"/>
          <w:pgNumType w:start="28"/>
          <w:cols w:space="720"/>
          <w:titlePg/>
          <w:docGrid w:linePitch="360"/>
        </w:sectPr>
      </w:pPr>
      <w:r w:rsidRPr="008A7884">
        <w:rPr>
          <w:rFonts w:ascii="Calibri" w:hAnsi="Calibri" w:cs="Calibri"/>
          <w:lang w:eastAsia="ar-SA"/>
        </w:rPr>
        <w:t>- sume reprezentând finanţare nerambursabilă de la bugetul local _________________</w:t>
      </w:r>
      <w:r w:rsidR="00843532" w:rsidRPr="008A7884">
        <w:rPr>
          <w:rFonts w:ascii="Calibri" w:hAnsi="Calibri" w:cs="Calibri"/>
          <w:lang w:eastAsia="ar-SA"/>
        </w:rPr>
        <w:t>;</w:t>
      </w:r>
    </w:p>
    <w:tbl>
      <w:tblPr>
        <w:tblW w:w="14580" w:type="dxa"/>
        <w:tblInd w:w="468" w:type="dxa"/>
        <w:tblLayout w:type="fixed"/>
        <w:tblLook w:val="0000" w:firstRow="0" w:lastRow="0" w:firstColumn="0" w:lastColumn="0" w:noHBand="0" w:noVBand="0"/>
      </w:tblPr>
      <w:tblGrid>
        <w:gridCol w:w="540"/>
        <w:gridCol w:w="2160"/>
        <w:gridCol w:w="1440"/>
        <w:gridCol w:w="1440"/>
        <w:gridCol w:w="1800"/>
        <w:gridCol w:w="1260"/>
        <w:gridCol w:w="1440"/>
        <w:gridCol w:w="1620"/>
        <w:gridCol w:w="1620"/>
        <w:gridCol w:w="1260"/>
      </w:tblGrid>
      <w:tr w:rsidR="0075593F" w:rsidRPr="008A7884" w14:paraId="71477EBA" w14:textId="77777777">
        <w:trPr>
          <w:cantSplit/>
          <w:trHeight w:hRule="exact" w:val="332"/>
        </w:trPr>
        <w:tc>
          <w:tcPr>
            <w:tcW w:w="540" w:type="dxa"/>
            <w:vMerge w:val="restart"/>
            <w:tcBorders>
              <w:top w:val="single" w:sz="4" w:space="0" w:color="000000"/>
              <w:left w:val="single" w:sz="4" w:space="0" w:color="000000"/>
              <w:bottom w:val="single" w:sz="4" w:space="0" w:color="000000"/>
            </w:tcBorders>
            <w:vAlign w:val="center"/>
          </w:tcPr>
          <w:p w14:paraId="7C6116D6" w14:textId="77777777" w:rsidR="0075593F" w:rsidRPr="008A7884" w:rsidRDefault="0075593F" w:rsidP="0075593F">
            <w:pPr>
              <w:snapToGrid w:val="0"/>
              <w:rPr>
                <w:rFonts w:ascii="Calibri" w:hAnsi="Calibri" w:cs="Calibri"/>
                <w:lang w:eastAsia="ar-SA"/>
              </w:rPr>
            </w:pPr>
            <w:r w:rsidRPr="008A7884">
              <w:rPr>
                <w:rFonts w:ascii="Calibri" w:hAnsi="Calibri" w:cs="Calibri"/>
                <w:lang w:eastAsia="ar-SA"/>
              </w:rPr>
              <w:lastRenderedPageBreak/>
              <w:t>Nr crt</w:t>
            </w:r>
          </w:p>
        </w:tc>
        <w:tc>
          <w:tcPr>
            <w:tcW w:w="2160" w:type="dxa"/>
            <w:vMerge w:val="restart"/>
            <w:tcBorders>
              <w:top w:val="single" w:sz="4" w:space="0" w:color="000000"/>
              <w:left w:val="single" w:sz="4" w:space="0" w:color="000000"/>
              <w:bottom w:val="single" w:sz="4" w:space="0" w:color="000000"/>
            </w:tcBorders>
            <w:vAlign w:val="center"/>
          </w:tcPr>
          <w:p w14:paraId="33B61258" w14:textId="77777777" w:rsidR="0075593F" w:rsidRPr="008A7884" w:rsidRDefault="0075593F" w:rsidP="0075593F">
            <w:pPr>
              <w:snapToGrid w:val="0"/>
              <w:jc w:val="center"/>
              <w:rPr>
                <w:rFonts w:ascii="Calibri" w:hAnsi="Calibri" w:cs="Calibri"/>
                <w:lang w:eastAsia="ar-SA"/>
              </w:rPr>
            </w:pPr>
            <w:r w:rsidRPr="008A7884">
              <w:rPr>
                <w:rFonts w:ascii="Calibri" w:hAnsi="Calibri" w:cs="Calibri"/>
                <w:lang w:eastAsia="ar-SA"/>
              </w:rPr>
              <w:t>Categoria</w:t>
            </w:r>
          </w:p>
          <w:p w14:paraId="6AEA8485" w14:textId="77777777" w:rsidR="0075593F" w:rsidRPr="008A7884" w:rsidRDefault="0075593F" w:rsidP="0075593F">
            <w:pPr>
              <w:jc w:val="center"/>
              <w:rPr>
                <w:rFonts w:ascii="Calibri" w:hAnsi="Calibri" w:cs="Calibri"/>
                <w:lang w:eastAsia="ar-SA"/>
              </w:rPr>
            </w:pPr>
            <w:r w:rsidRPr="008A7884">
              <w:rPr>
                <w:rFonts w:ascii="Calibri" w:hAnsi="Calibri" w:cs="Calibri"/>
                <w:lang w:eastAsia="ar-SA"/>
              </w:rPr>
              <w:t>bugetară</w:t>
            </w:r>
          </w:p>
        </w:tc>
        <w:tc>
          <w:tcPr>
            <w:tcW w:w="4680" w:type="dxa"/>
            <w:gridSpan w:val="3"/>
            <w:vMerge w:val="restart"/>
            <w:tcBorders>
              <w:top w:val="single" w:sz="4" w:space="0" w:color="000000"/>
              <w:left w:val="single" w:sz="4" w:space="0" w:color="000000"/>
              <w:bottom w:val="single" w:sz="4" w:space="0" w:color="000000"/>
            </w:tcBorders>
            <w:vAlign w:val="center"/>
          </w:tcPr>
          <w:p w14:paraId="41EAD841" w14:textId="77777777" w:rsidR="0075593F" w:rsidRPr="008A7884" w:rsidRDefault="0075593F" w:rsidP="0075593F">
            <w:pPr>
              <w:snapToGrid w:val="0"/>
              <w:jc w:val="center"/>
              <w:rPr>
                <w:rFonts w:ascii="Calibri" w:hAnsi="Calibri" w:cs="Calibri"/>
                <w:lang w:eastAsia="ar-SA"/>
              </w:rPr>
            </w:pPr>
            <w:r w:rsidRPr="008A7884">
              <w:rPr>
                <w:rFonts w:ascii="Calibri" w:hAnsi="Calibri" w:cs="Calibri"/>
                <w:lang w:eastAsia="ar-SA"/>
              </w:rPr>
              <w:t>Prevederi conform bugetului anexa la contract</w:t>
            </w:r>
          </w:p>
        </w:tc>
        <w:tc>
          <w:tcPr>
            <w:tcW w:w="1260" w:type="dxa"/>
            <w:vMerge w:val="restart"/>
            <w:tcBorders>
              <w:top w:val="single" w:sz="4" w:space="0" w:color="000000"/>
              <w:left w:val="single" w:sz="4" w:space="0" w:color="000000"/>
              <w:bottom w:val="single" w:sz="4" w:space="0" w:color="000000"/>
            </w:tcBorders>
            <w:vAlign w:val="center"/>
          </w:tcPr>
          <w:p w14:paraId="69770BB4" w14:textId="77777777" w:rsidR="0075593F" w:rsidRPr="008A7884" w:rsidRDefault="0075593F" w:rsidP="0075593F">
            <w:pPr>
              <w:snapToGrid w:val="0"/>
              <w:jc w:val="center"/>
              <w:rPr>
                <w:rFonts w:ascii="Calibri" w:hAnsi="Calibri" w:cs="Calibri"/>
                <w:lang w:eastAsia="ar-SA"/>
              </w:rPr>
            </w:pPr>
            <w:r w:rsidRPr="008A7884">
              <w:rPr>
                <w:rFonts w:ascii="Calibri" w:hAnsi="Calibri" w:cs="Calibri"/>
                <w:lang w:eastAsia="ar-SA"/>
              </w:rPr>
              <w:t>Total buget</w:t>
            </w:r>
          </w:p>
        </w:tc>
        <w:tc>
          <w:tcPr>
            <w:tcW w:w="4680" w:type="dxa"/>
            <w:gridSpan w:val="3"/>
            <w:tcBorders>
              <w:top w:val="single" w:sz="4" w:space="0" w:color="000000"/>
              <w:left w:val="single" w:sz="4" w:space="0" w:color="000000"/>
              <w:bottom w:val="single" w:sz="4" w:space="0" w:color="000000"/>
            </w:tcBorders>
            <w:vAlign w:val="center"/>
          </w:tcPr>
          <w:p w14:paraId="1708ED48" w14:textId="77777777" w:rsidR="0075593F" w:rsidRPr="008A7884" w:rsidRDefault="0075593F" w:rsidP="0075593F">
            <w:pPr>
              <w:snapToGrid w:val="0"/>
              <w:jc w:val="center"/>
              <w:rPr>
                <w:rFonts w:ascii="Calibri" w:hAnsi="Calibri" w:cs="Calibri"/>
                <w:lang w:eastAsia="ar-SA"/>
              </w:rPr>
            </w:pPr>
            <w:r w:rsidRPr="008A7884">
              <w:rPr>
                <w:rFonts w:ascii="Calibri" w:hAnsi="Calibri" w:cs="Calibri"/>
                <w:lang w:eastAsia="ar-SA"/>
              </w:rPr>
              <w:t>Execuţie</w:t>
            </w:r>
          </w:p>
        </w:tc>
        <w:tc>
          <w:tcPr>
            <w:tcW w:w="1260" w:type="dxa"/>
            <w:vMerge w:val="restart"/>
            <w:tcBorders>
              <w:top w:val="single" w:sz="4" w:space="0" w:color="000000"/>
              <w:left w:val="single" w:sz="4" w:space="0" w:color="000000"/>
              <w:bottom w:val="single" w:sz="4" w:space="0" w:color="000000"/>
              <w:right w:val="single" w:sz="4" w:space="0" w:color="000000"/>
            </w:tcBorders>
            <w:vAlign w:val="center"/>
          </w:tcPr>
          <w:p w14:paraId="4C83A46B" w14:textId="77777777" w:rsidR="0075593F" w:rsidRPr="008A7884" w:rsidRDefault="0075593F" w:rsidP="0075593F">
            <w:pPr>
              <w:snapToGrid w:val="0"/>
              <w:jc w:val="center"/>
              <w:rPr>
                <w:rFonts w:ascii="Calibri" w:hAnsi="Calibri" w:cs="Calibri"/>
                <w:lang w:eastAsia="ar-SA"/>
              </w:rPr>
            </w:pPr>
            <w:r w:rsidRPr="008A7884">
              <w:rPr>
                <w:rFonts w:ascii="Calibri" w:hAnsi="Calibri" w:cs="Calibri"/>
                <w:lang w:eastAsia="ar-SA"/>
              </w:rPr>
              <w:t>Total execuţie</w:t>
            </w:r>
          </w:p>
        </w:tc>
      </w:tr>
      <w:tr w:rsidR="0075593F" w:rsidRPr="008A7884" w14:paraId="23B487B4" w14:textId="77777777">
        <w:trPr>
          <w:cantSplit/>
          <w:trHeight w:hRule="exact" w:val="644"/>
        </w:trPr>
        <w:tc>
          <w:tcPr>
            <w:tcW w:w="540" w:type="dxa"/>
            <w:vMerge/>
            <w:tcBorders>
              <w:top w:val="single" w:sz="4" w:space="0" w:color="000000"/>
              <w:left w:val="single" w:sz="4" w:space="0" w:color="000000"/>
              <w:bottom w:val="single" w:sz="4" w:space="0" w:color="000000"/>
            </w:tcBorders>
            <w:vAlign w:val="center"/>
          </w:tcPr>
          <w:p w14:paraId="5ED587F3" w14:textId="77777777" w:rsidR="0075593F" w:rsidRPr="008A7884" w:rsidRDefault="0075593F" w:rsidP="0075593F">
            <w:pPr>
              <w:rPr>
                <w:rFonts w:ascii="Calibri" w:hAnsi="Calibri" w:cs="Calibri"/>
              </w:rPr>
            </w:pPr>
          </w:p>
        </w:tc>
        <w:tc>
          <w:tcPr>
            <w:tcW w:w="2160" w:type="dxa"/>
            <w:vMerge/>
            <w:tcBorders>
              <w:top w:val="single" w:sz="4" w:space="0" w:color="000000"/>
              <w:left w:val="single" w:sz="4" w:space="0" w:color="000000"/>
              <w:bottom w:val="single" w:sz="4" w:space="0" w:color="000000"/>
            </w:tcBorders>
            <w:vAlign w:val="center"/>
          </w:tcPr>
          <w:p w14:paraId="40CD6226" w14:textId="77777777" w:rsidR="0075593F" w:rsidRPr="008A7884" w:rsidRDefault="0075593F" w:rsidP="0075593F">
            <w:pPr>
              <w:jc w:val="both"/>
              <w:rPr>
                <w:rFonts w:ascii="Calibri" w:hAnsi="Calibri" w:cs="Calibri"/>
              </w:rPr>
            </w:pPr>
          </w:p>
        </w:tc>
        <w:tc>
          <w:tcPr>
            <w:tcW w:w="4680" w:type="dxa"/>
            <w:gridSpan w:val="3"/>
            <w:vMerge/>
            <w:tcBorders>
              <w:top w:val="single" w:sz="4" w:space="0" w:color="000000"/>
              <w:left w:val="single" w:sz="4" w:space="0" w:color="000000"/>
              <w:bottom w:val="single" w:sz="4" w:space="0" w:color="000000"/>
            </w:tcBorders>
            <w:vAlign w:val="center"/>
          </w:tcPr>
          <w:p w14:paraId="223B22B9" w14:textId="77777777" w:rsidR="0075593F" w:rsidRPr="008A7884" w:rsidRDefault="0075593F" w:rsidP="0075593F">
            <w:pPr>
              <w:jc w:val="center"/>
              <w:rPr>
                <w:rFonts w:ascii="Calibri" w:hAnsi="Calibri" w:cs="Calibri"/>
              </w:rPr>
            </w:pPr>
          </w:p>
        </w:tc>
        <w:tc>
          <w:tcPr>
            <w:tcW w:w="1260" w:type="dxa"/>
            <w:vMerge/>
            <w:tcBorders>
              <w:top w:val="single" w:sz="4" w:space="0" w:color="000000"/>
              <w:left w:val="single" w:sz="4" w:space="0" w:color="000000"/>
              <w:bottom w:val="single" w:sz="4" w:space="0" w:color="000000"/>
            </w:tcBorders>
            <w:vAlign w:val="center"/>
          </w:tcPr>
          <w:p w14:paraId="51AFE1A8" w14:textId="77777777" w:rsidR="0075593F" w:rsidRPr="008A7884" w:rsidRDefault="0075593F" w:rsidP="0075593F">
            <w:pPr>
              <w:jc w:val="both"/>
              <w:rPr>
                <w:rFonts w:ascii="Calibri" w:hAnsi="Calibri" w:cs="Calibri"/>
              </w:rPr>
            </w:pPr>
          </w:p>
        </w:tc>
        <w:tc>
          <w:tcPr>
            <w:tcW w:w="1440" w:type="dxa"/>
            <w:vMerge w:val="restart"/>
            <w:tcBorders>
              <w:left w:val="single" w:sz="4" w:space="0" w:color="000000"/>
              <w:bottom w:val="single" w:sz="4" w:space="0" w:color="000000"/>
            </w:tcBorders>
            <w:vAlign w:val="center"/>
          </w:tcPr>
          <w:p w14:paraId="6370CAB0" w14:textId="77777777" w:rsidR="0075593F" w:rsidRPr="008A7884" w:rsidRDefault="0075593F" w:rsidP="0075593F">
            <w:pPr>
              <w:snapToGrid w:val="0"/>
              <w:jc w:val="center"/>
              <w:rPr>
                <w:rFonts w:ascii="Calibri" w:hAnsi="Calibri" w:cs="Calibri"/>
                <w:lang w:eastAsia="ar-SA"/>
              </w:rPr>
            </w:pPr>
            <w:r w:rsidRPr="008A7884">
              <w:rPr>
                <w:rFonts w:ascii="Calibri" w:hAnsi="Calibri" w:cs="Calibri"/>
                <w:lang w:eastAsia="ar-SA"/>
              </w:rPr>
              <w:t>Contribuţie finanţator</w:t>
            </w:r>
          </w:p>
        </w:tc>
        <w:tc>
          <w:tcPr>
            <w:tcW w:w="1620" w:type="dxa"/>
            <w:vMerge w:val="restart"/>
            <w:tcBorders>
              <w:left w:val="single" w:sz="4" w:space="0" w:color="000000"/>
              <w:bottom w:val="single" w:sz="4" w:space="0" w:color="000000"/>
            </w:tcBorders>
            <w:vAlign w:val="center"/>
          </w:tcPr>
          <w:p w14:paraId="791CA7E9" w14:textId="77777777" w:rsidR="0075593F" w:rsidRPr="008A7884" w:rsidRDefault="0075593F" w:rsidP="0075593F">
            <w:pPr>
              <w:snapToGrid w:val="0"/>
              <w:jc w:val="center"/>
              <w:rPr>
                <w:rFonts w:ascii="Calibri" w:hAnsi="Calibri" w:cs="Calibri"/>
                <w:lang w:eastAsia="ar-SA"/>
              </w:rPr>
            </w:pPr>
            <w:r w:rsidRPr="008A7884">
              <w:rPr>
                <w:rFonts w:ascii="Calibri" w:hAnsi="Calibri" w:cs="Calibri"/>
                <w:lang w:eastAsia="ar-SA"/>
              </w:rPr>
              <w:t>Contribuţia proprie a beneficiarului</w:t>
            </w:r>
          </w:p>
        </w:tc>
        <w:tc>
          <w:tcPr>
            <w:tcW w:w="1620" w:type="dxa"/>
            <w:vMerge w:val="restart"/>
            <w:tcBorders>
              <w:left w:val="single" w:sz="4" w:space="0" w:color="000000"/>
              <w:bottom w:val="single" w:sz="4" w:space="0" w:color="000000"/>
            </w:tcBorders>
            <w:vAlign w:val="center"/>
          </w:tcPr>
          <w:p w14:paraId="5B629E03" w14:textId="77777777" w:rsidR="0075593F" w:rsidRPr="008A7884" w:rsidRDefault="0075593F" w:rsidP="0075593F">
            <w:pPr>
              <w:snapToGrid w:val="0"/>
              <w:jc w:val="center"/>
              <w:rPr>
                <w:rFonts w:ascii="Calibri" w:hAnsi="Calibri" w:cs="Calibri"/>
                <w:lang w:eastAsia="ar-SA"/>
              </w:rPr>
            </w:pPr>
            <w:r w:rsidRPr="008A7884">
              <w:rPr>
                <w:rFonts w:ascii="Calibri" w:hAnsi="Calibri" w:cs="Calibri"/>
                <w:lang w:eastAsia="ar-SA"/>
              </w:rPr>
              <w:t>Alte surse</w:t>
            </w:r>
          </w:p>
          <w:p w14:paraId="7154C968" w14:textId="77777777" w:rsidR="0075593F" w:rsidRPr="008A7884" w:rsidRDefault="0075593F" w:rsidP="0075593F">
            <w:pPr>
              <w:jc w:val="center"/>
              <w:rPr>
                <w:rFonts w:ascii="Calibri" w:hAnsi="Calibri" w:cs="Calibri"/>
                <w:lang w:eastAsia="ar-SA"/>
              </w:rPr>
            </w:pPr>
            <w:r w:rsidRPr="008A7884">
              <w:rPr>
                <w:rFonts w:ascii="Calibri" w:hAnsi="Calibri" w:cs="Calibri"/>
                <w:lang w:eastAsia="ar-SA"/>
              </w:rPr>
              <w:t>(donaţii,</w:t>
            </w:r>
          </w:p>
          <w:p w14:paraId="5CBF7F55" w14:textId="77777777" w:rsidR="0075593F" w:rsidRPr="008A7884" w:rsidRDefault="0075593F" w:rsidP="0075593F">
            <w:pPr>
              <w:jc w:val="center"/>
              <w:rPr>
                <w:rFonts w:ascii="Calibri" w:hAnsi="Calibri" w:cs="Calibri"/>
                <w:lang w:eastAsia="ar-SA"/>
              </w:rPr>
            </w:pPr>
            <w:r w:rsidRPr="008A7884">
              <w:rPr>
                <w:rFonts w:ascii="Calibri" w:hAnsi="Calibri" w:cs="Calibri"/>
                <w:lang w:eastAsia="ar-SA"/>
              </w:rPr>
              <w:t>sponsorizări,</w:t>
            </w:r>
          </w:p>
          <w:p w14:paraId="3984D6F1" w14:textId="77777777" w:rsidR="0075593F" w:rsidRPr="008A7884" w:rsidRDefault="0075593F" w:rsidP="0075593F">
            <w:pPr>
              <w:jc w:val="center"/>
              <w:rPr>
                <w:rFonts w:ascii="Calibri" w:hAnsi="Calibri" w:cs="Calibri"/>
                <w:lang w:eastAsia="ar-SA"/>
              </w:rPr>
            </w:pPr>
            <w:r w:rsidRPr="008A7884">
              <w:rPr>
                <w:rFonts w:ascii="Calibri" w:hAnsi="Calibri" w:cs="Calibri"/>
                <w:lang w:eastAsia="ar-SA"/>
              </w:rPr>
              <w:t>etc.)</w:t>
            </w:r>
          </w:p>
        </w:tc>
        <w:tc>
          <w:tcPr>
            <w:tcW w:w="1260" w:type="dxa"/>
            <w:vMerge/>
            <w:tcBorders>
              <w:top w:val="single" w:sz="4" w:space="0" w:color="000000"/>
              <w:left w:val="single" w:sz="4" w:space="0" w:color="000000"/>
              <w:bottom w:val="single" w:sz="4" w:space="0" w:color="000000"/>
              <w:right w:val="single" w:sz="4" w:space="0" w:color="000000"/>
            </w:tcBorders>
            <w:vAlign w:val="center"/>
          </w:tcPr>
          <w:p w14:paraId="3836A714" w14:textId="77777777" w:rsidR="0075593F" w:rsidRPr="008A7884" w:rsidRDefault="0075593F" w:rsidP="0075593F">
            <w:pPr>
              <w:jc w:val="both"/>
              <w:rPr>
                <w:rFonts w:ascii="Calibri" w:hAnsi="Calibri" w:cs="Calibri"/>
                <w:lang w:val="fr-FR"/>
              </w:rPr>
            </w:pPr>
          </w:p>
        </w:tc>
      </w:tr>
      <w:tr w:rsidR="0075593F" w:rsidRPr="008A7884" w14:paraId="3C8E309C" w14:textId="77777777">
        <w:trPr>
          <w:cantSplit/>
          <w:trHeight w:hRule="exact" w:val="2264"/>
        </w:trPr>
        <w:tc>
          <w:tcPr>
            <w:tcW w:w="540" w:type="dxa"/>
            <w:vMerge/>
            <w:tcBorders>
              <w:top w:val="single" w:sz="4" w:space="0" w:color="000000"/>
              <w:left w:val="single" w:sz="4" w:space="0" w:color="000000"/>
              <w:bottom w:val="single" w:sz="4" w:space="0" w:color="000000"/>
            </w:tcBorders>
            <w:vAlign w:val="center"/>
          </w:tcPr>
          <w:p w14:paraId="5FC6CB45" w14:textId="77777777" w:rsidR="0075593F" w:rsidRPr="008A7884" w:rsidRDefault="0075593F" w:rsidP="0075593F">
            <w:pPr>
              <w:rPr>
                <w:rFonts w:ascii="Calibri" w:hAnsi="Calibri" w:cs="Calibri"/>
                <w:lang w:val="fr-FR"/>
              </w:rPr>
            </w:pPr>
          </w:p>
        </w:tc>
        <w:tc>
          <w:tcPr>
            <w:tcW w:w="2160" w:type="dxa"/>
            <w:vMerge/>
            <w:tcBorders>
              <w:top w:val="single" w:sz="4" w:space="0" w:color="000000"/>
              <w:left w:val="single" w:sz="4" w:space="0" w:color="000000"/>
              <w:bottom w:val="single" w:sz="4" w:space="0" w:color="000000"/>
            </w:tcBorders>
            <w:vAlign w:val="center"/>
          </w:tcPr>
          <w:p w14:paraId="68710FD3" w14:textId="77777777" w:rsidR="0075593F" w:rsidRPr="008A7884" w:rsidRDefault="0075593F" w:rsidP="0075593F">
            <w:pPr>
              <w:jc w:val="both"/>
              <w:rPr>
                <w:rFonts w:ascii="Calibri" w:hAnsi="Calibri" w:cs="Calibri"/>
                <w:lang w:val="fr-FR"/>
              </w:rPr>
            </w:pPr>
          </w:p>
        </w:tc>
        <w:tc>
          <w:tcPr>
            <w:tcW w:w="1440" w:type="dxa"/>
            <w:tcBorders>
              <w:left w:val="single" w:sz="4" w:space="0" w:color="000000"/>
              <w:bottom w:val="single" w:sz="4" w:space="0" w:color="000000"/>
            </w:tcBorders>
            <w:vAlign w:val="center"/>
          </w:tcPr>
          <w:p w14:paraId="5478F1DC" w14:textId="77777777" w:rsidR="0075593F" w:rsidRPr="008A7884" w:rsidRDefault="0075593F" w:rsidP="0075593F">
            <w:pPr>
              <w:snapToGrid w:val="0"/>
              <w:jc w:val="center"/>
              <w:rPr>
                <w:rFonts w:ascii="Calibri" w:hAnsi="Calibri" w:cs="Calibri"/>
                <w:lang w:eastAsia="ar-SA"/>
              </w:rPr>
            </w:pPr>
            <w:r w:rsidRPr="008A7884">
              <w:rPr>
                <w:rFonts w:ascii="Calibri" w:hAnsi="Calibri" w:cs="Calibri"/>
                <w:lang w:eastAsia="ar-SA"/>
              </w:rPr>
              <w:t>Contribuţia finanţator</w:t>
            </w:r>
          </w:p>
        </w:tc>
        <w:tc>
          <w:tcPr>
            <w:tcW w:w="1440" w:type="dxa"/>
            <w:tcBorders>
              <w:left w:val="single" w:sz="4" w:space="0" w:color="000000"/>
              <w:bottom w:val="single" w:sz="4" w:space="0" w:color="000000"/>
            </w:tcBorders>
            <w:vAlign w:val="center"/>
          </w:tcPr>
          <w:p w14:paraId="3EE36774" w14:textId="77777777" w:rsidR="0075593F" w:rsidRPr="008A7884" w:rsidRDefault="0075593F" w:rsidP="0075593F">
            <w:pPr>
              <w:snapToGrid w:val="0"/>
              <w:jc w:val="center"/>
              <w:rPr>
                <w:rFonts w:ascii="Calibri" w:hAnsi="Calibri" w:cs="Calibri"/>
                <w:lang w:eastAsia="ar-SA"/>
              </w:rPr>
            </w:pPr>
            <w:r w:rsidRPr="008A7884">
              <w:rPr>
                <w:rFonts w:ascii="Calibri" w:hAnsi="Calibri" w:cs="Calibri"/>
                <w:lang w:eastAsia="ar-SA"/>
              </w:rPr>
              <w:t>Contribuţia proprie beneficiar</w:t>
            </w:r>
          </w:p>
        </w:tc>
        <w:tc>
          <w:tcPr>
            <w:tcW w:w="1800" w:type="dxa"/>
            <w:tcBorders>
              <w:left w:val="single" w:sz="4" w:space="0" w:color="000000"/>
              <w:bottom w:val="single" w:sz="4" w:space="0" w:color="000000"/>
            </w:tcBorders>
            <w:vAlign w:val="center"/>
          </w:tcPr>
          <w:p w14:paraId="3504A183" w14:textId="77777777" w:rsidR="0075593F" w:rsidRPr="008A7884" w:rsidRDefault="0075593F" w:rsidP="0075593F">
            <w:pPr>
              <w:snapToGrid w:val="0"/>
              <w:jc w:val="center"/>
              <w:rPr>
                <w:rFonts w:ascii="Calibri" w:hAnsi="Calibri" w:cs="Calibri"/>
                <w:lang w:eastAsia="ar-SA"/>
              </w:rPr>
            </w:pPr>
            <w:r w:rsidRPr="008A7884">
              <w:rPr>
                <w:rFonts w:ascii="Calibri" w:hAnsi="Calibri" w:cs="Calibri"/>
                <w:lang w:eastAsia="ar-SA"/>
              </w:rPr>
              <w:t>Alte surse (donaţii,</w:t>
            </w:r>
          </w:p>
          <w:p w14:paraId="0DB4E64D" w14:textId="77777777" w:rsidR="0075593F" w:rsidRPr="008A7884" w:rsidRDefault="0075593F" w:rsidP="0075593F">
            <w:pPr>
              <w:jc w:val="center"/>
              <w:rPr>
                <w:rFonts w:ascii="Calibri" w:hAnsi="Calibri" w:cs="Calibri"/>
                <w:lang w:eastAsia="ar-SA"/>
              </w:rPr>
            </w:pPr>
            <w:r w:rsidRPr="008A7884">
              <w:rPr>
                <w:rFonts w:ascii="Calibri" w:hAnsi="Calibri" w:cs="Calibri"/>
                <w:lang w:eastAsia="ar-SA"/>
              </w:rPr>
              <w:t>sponsorizări</w:t>
            </w:r>
          </w:p>
          <w:p w14:paraId="6FF3C4ED" w14:textId="77777777" w:rsidR="0075593F" w:rsidRPr="008A7884" w:rsidRDefault="0075593F" w:rsidP="0075593F">
            <w:pPr>
              <w:jc w:val="center"/>
              <w:rPr>
                <w:rFonts w:ascii="Calibri" w:hAnsi="Calibri" w:cs="Calibri"/>
                <w:lang w:eastAsia="ar-SA"/>
              </w:rPr>
            </w:pPr>
            <w:r w:rsidRPr="008A7884">
              <w:rPr>
                <w:rFonts w:ascii="Calibri" w:hAnsi="Calibri" w:cs="Calibri"/>
                <w:lang w:eastAsia="ar-SA"/>
              </w:rPr>
              <w:t>etc.)</w:t>
            </w:r>
          </w:p>
        </w:tc>
        <w:tc>
          <w:tcPr>
            <w:tcW w:w="1260" w:type="dxa"/>
            <w:vMerge/>
            <w:tcBorders>
              <w:top w:val="single" w:sz="4" w:space="0" w:color="000000"/>
              <w:left w:val="single" w:sz="4" w:space="0" w:color="000000"/>
              <w:bottom w:val="single" w:sz="4" w:space="0" w:color="000000"/>
            </w:tcBorders>
            <w:vAlign w:val="center"/>
          </w:tcPr>
          <w:p w14:paraId="75D6B7B3" w14:textId="77777777" w:rsidR="0075593F" w:rsidRPr="008A7884" w:rsidRDefault="0075593F" w:rsidP="0075593F">
            <w:pPr>
              <w:jc w:val="both"/>
              <w:rPr>
                <w:rFonts w:ascii="Calibri" w:hAnsi="Calibri" w:cs="Calibri"/>
                <w:lang w:val="fr-FR"/>
              </w:rPr>
            </w:pPr>
          </w:p>
        </w:tc>
        <w:tc>
          <w:tcPr>
            <w:tcW w:w="1440" w:type="dxa"/>
            <w:vMerge/>
            <w:tcBorders>
              <w:left w:val="single" w:sz="4" w:space="0" w:color="000000"/>
              <w:bottom w:val="single" w:sz="4" w:space="0" w:color="000000"/>
            </w:tcBorders>
            <w:vAlign w:val="center"/>
          </w:tcPr>
          <w:p w14:paraId="495234C1" w14:textId="77777777" w:rsidR="0075593F" w:rsidRPr="008A7884" w:rsidRDefault="0075593F" w:rsidP="0075593F">
            <w:pPr>
              <w:jc w:val="both"/>
              <w:rPr>
                <w:rFonts w:ascii="Calibri" w:hAnsi="Calibri" w:cs="Calibri"/>
                <w:lang w:val="fr-FR"/>
              </w:rPr>
            </w:pPr>
          </w:p>
        </w:tc>
        <w:tc>
          <w:tcPr>
            <w:tcW w:w="1620" w:type="dxa"/>
            <w:vMerge/>
            <w:tcBorders>
              <w:left w:val="single" w:sz="4" w:space="0" w:color="000000"/>
              <w:bottom w:val="single" w:sz="4" w:space="0" w:color="000000"/>
            </w:tcBorders>
            <w:vAlign w:val="center"/>
          </w:tcPr>
          <w:p w14:paraId="71BEAB26" w14:textId="77777777" w:rsidR="0075593F" w:rsidRPr="008A7884" w:rsidRDefault="0075593F" w:rsidP="0075593F">
            <w:pPr>
              <w:jc w:val="both"/>
              <w:rPr>
                <w:rFonts w:ascii="Calibri" w:hAnsi="Calibri" w:cs="Calibri"/>
                <w:lang w:val="fr-FR"/>
              </w:rPr>
            </w:pPr>
          </w:p>
        </w:tc>
        <w:tc>
          <w:tcPr>
            <w:tcW w:w="1620" w:type="dxa"/>
            <w:vMerge/>
            <w:tcBorders>
              <w:left w:val="single" w:sz="4" w:space="0" w:color="000000"/>
              <w:bottom w:val="single" w:sz="4" w:space="0" w:color="000000"/>
            </w:tcBorders>
            <w:vAlign w:val="center"/>
          </w:tcPr>
          <w:p w14:paraId="3AB8C53E" w14:textId="77777777" w:rsidR="0075593F" w:rsidRPr="008A7884" w:rsidRDefault="0075593F" w:rsidP="0075593F">
            <w:pPr>
              <w:jc w:val="both"/>
              <w:rPr>
                <w:rFonts w:ascii="Calibri" w:hAnsi="Calibri" w:cs="Calibri"/>
                <w:lang w:val="fr-FR"/>
              </w:rPr>
            </w:pPr>
          </w:p>
        </w:tc>
        <w:tc>
          <w:tcPr>
            <w:tcW w:w="1260" w:type="dxa"/>
            <w:vMerge/>
            <w:tcBorders>
              <w:top w:val="single" w:sz="4" w:space="0" w:color="000000"/>
              <w:left w:val="single" w:sz="4" w:space="0" w:color="000000"/>
              <w:bottom w:val="single" w:sz="4" w:space="0" w:color="000000"/>
              <w:right w:val="single" w:sz="4" w:space="0" w:color="000000"/>
            </w:tcBorders>
            <w:vAlign w:val="center"/>
          </w:tcPr>
          <w:p w14:paraId="5D73BFB3" w14:textId="77777777" w:rsidR="0075593F" w:rsidRPr="008A7884" w:rsidRDefault="0075593F" w:rsidP="0075593F">
            <w:pPr>
              <w:jc w:val="both"/>
              <w:rPr>
                <w:rFonts w:ascii="Calibri" w:hAnsi="Calibri" w:cs="Calibri"/>
                <w:lang w:val="fr-FR"/>
              </w:rPr>
            </w:pPr>
          </w:p>
        </w:tc>
      </w:tr>
      <w:tr w:rsidR="0075593F" w:rsidRPr="008A7884" w14:paraId="6CC7C815" w14:textId="77777777">
        <w:trPr>
          <w:cantSplit/>
          <w:trHeight w:val="530"/>
        </w:trPr>
        <w:tc>
          <w:tcPr>
            <w:tcW w:w="540" w:type="dxa"/>
            <w:tcBorders>
              <w:left w:val="single" w:sz="4" w:space="0" w:color="000000"/>
              <w:bottom w:val="single" w:sz="4" w:space="0" w:color="000000"/>
            </w:tcBorders>
            <w:vAlign w:val="center"/>
          </w:tcPr>
          <w:p w14:paraId="35EBB0CE" w14:textId="77777777" w:rsidR="0075593F" w:rsidRPr="008A7884" w:rsidRDefault="0075593F" w:rsidP="0075593F">
            <w:pPr>
              <w:numPr>
                <w:ilvl w:val="0"/>
                <w:numId w:val="4"/>
              </w:numPr>
              <w:tabs>
                <w:tab w:val="left" w:pos="720"/>
              </w:tabs>
              <w:suppressAutoHyphens/>
              <w:snapToGrid w:val="0"/>
              <w:rPr>
                <w:rFonts w:ascii="Calibri" w:hAnsi="Calibri" w:cs="Calibri"/>
                <w:b/>
                <w:bCs/>
                <w:lang w:eastAsia="ar-SA"/>
              </w:rPr>
            </w:pPr>
          </w:p>
        </w:tc>
        <w:tc>
          <w:tcPr>
            <w:tcW w:w="2160" w:type="dxa"/>
            <w:tcBorders>
              <w:left w:val="single" w:sz="4" w:space="0" w:color="000000"/>
              <w:bottom w:val="single" w:sz="4" w:space="0" w:color="000000"/>
            </w:tcBorders>
            <w:vAlign w:val="center"/>
          </w:tcPr>
          <w:p w14:paraId="2DEAAA66" w14:textId="77777777" w:rsidR="0075593F" w:rsidRPr="008A7884" w:rsidRDefault="0075593F" w:rsidP="0075593F">
            <w:pPr>
              <w:snapToGrid w:val="0"/>
              <w:jc w:val="both"/>
              <w:rPr>
                <w:rFonts w:ascii="Calibri" w:hAnsi="Calibri" w:cs="Calibri"/>
                <w:lang w:eastAsia="ar-SA"/>
              </w:rPr>
            </w:pPr>
            <w:r w:rsidRPr="008A7884">
              <w:rPr>
                <w:rFonts w:ascii="Calibri" w:hAnsi="Calibri" w:cs="Calibri"/>
                <w:lang w:eastAsia="ar-SA"/>
              </w:rPr>
              <w:t>Închirieri</w:t>
            </w:r>
          </w:p>
        </w:tc>
        <w:tc>
          <w:tcPr>
            <w:tcW w:w="1440" w:type="dxa"/>
            <w:tcBorders>
              <w:left w:val="single" w:sz="4" w:space="0" w:color="000000"/>
              <w:bottom w:val="single" w:sz="4" w:space="0" w:color="000000"/>
            </w:tcBorders>
            <w:vAlign w:val="center"/>
          </w:tcPr>
          <w:p w14:paraId="1E97E38C" w14:textId="77777777" w:rsidR="0075593F" w:rsidRPr="008A7884" w:rsidRDefault="0075593F" w:rsidP="0075593F">
            <w:pPr>
              <w:snapToGrid w:val="0"/>
              <w:jc w:val="both"/>
              <w:rPr>
                <w:rFonts w:ascii="Calibri" w:hAnsi="Calibri" w:cs="Calibri"/>
                <w:lang w:eastAsia="ar-SA"/>
              </w:rPr>
            </w:pPr>
          </w:p>
        </w:tc>
        <w:tc>
          <w:tcPr>
            <w:tcW w:w="1440" w:type="dxa"/>
            <w:tcBorders>
              <w:left w:val="single" w:sz="4" w:space="0" w:color="000000"/>
              <w:bottom w:val="single" w:sz="4" w:space="0" w:color="000000"/>
            </w:tcBorders>
            <w:vAlign w:val="center"/>
          </w:tcPr>
          <w:p w14:paraId="44013931" w14:textId="77777777" w:rsidR="0075593F" w:rsidRPr="008A7884" w:rsidRDefault="0075593F" w:rsidP="0075593F">
            <w:pPr>
              <w:snapToGrid w:val="0"/>
              <w:jc w:val="both"/>
              <w:rPr>
                <w:rFonts w:ascii="Calibri" w:hAnsi="Calibri" w:cs="Calibri"/>
                <w:lang w:eastAsia="ar-SA"/>
              </w:rPr>
            </w:pPr>
          </w:p>
        </w:tc>
        <w:tc>
          <w:tcPr>
            <w:tcW w:w="1800" w:type="dxa"/>
            <w:tcBorders>
              <w:left w:val="single" w:sz="4" w:space="0" w:color="000000"/>
              <w:bottom w:val="single" w:sz="4" w:space="0" w:color="000000"/>
            </w:tcBorders>
            <w:vAlign w:val="center"/>
          </w:tcPr>
          <w:p w14:paraId="7DFBE3A4" w14:textId="77777777" w:rsidR="0075593F" w:rsidRPr="008A7884" w:rsidRDefault="0075593F" w:rsidP="0075593F">
            <w:pPr>
              <w:snapToGrid w:val="0"/>
              <w:jc w:val="both"/>
              <w:rPr>
                <w:rFonts w:ascii="Calibri" w:hAnsi="Calibri" w:cs="Calibri"/>
                <w:lang w:eastAsia="ar-SA"/>
              </w:rPr>
            </w:pPr>
          </w:p>
        </w:tc>
        <w:tc>
          <w:tcPr>
            <w:tcW w:w="1260" w:type="dxa"/>
            <w:tcBorders>
              <w:left w:val="single" w:sz="4" w:space="0" w:color="000000"/>
              <w:bottom w:val="single" w:sz="4" w:space="0" w:color="000000"/>
            </w:tcBorders>
            <w:vAlign w:val="center"/>
          </w:tcPr>
          <w:p w14:paraId="4358F86C" w14:textId="77777777" w:rsidR="0075593F" w:rsidRPr="008A7884" w:rsidRDefault="0075593F" w:rsidP="0075593F">
            <w:pPr>
              <w:snapToGrid w:val="0"/>
              <w:jc w:val="both"/>
              <w:rPr>
                <w:rFonts w:ascii="Calibri" w:hAnsi="Calibri" w:cs="Calibri"/>
                <w:lang w:eastAsia="ar-SA"/>
              </w:rPr>
            </w:pPr>
          </w:p>
        </w:tc>
        <w:tc>
          <w:tcPr>
            <w:tcW w:w="1440" w:type="dxa"/>
            <w:tcBorders>
              <w:left w:val="single" w:sz="4" w:space="0" w:color="000000"/>
              <w:bottom w:val="single" w:sz="4" w:space="0" w:color="000000"/>
            </w:tcBorders>
            <w:vAlign w:val="center"/>
          </w:tcPr>
          <w:p w14:paraId="473F2C03" w14:textId="77777777" w:rsidR="0075593F" w:rsidRPr="008A7884" w:rsidRDefault="0075593F" w:rsidP="0075593F">
            <w:pPr>
              <w:snapToGrid w:val="0"/>
              <w:jc w:val="both"/>
              <w:rPr>
                <w:rFonts w:ascii="Calibri" w:hAnsi="Calibri" w:cs="Calibri"/>
                <w:lang w:eastAsia="ar-SA"/>
              </w:rPr>
            </w:pPr>
          </w:p>
        </w:tc>
        <w:tc>
          <w:tcPr>
            <w:tcW w:w="1620" w:type="dxa"/>
            <w:tcBorders>
              <w:left w:val="single" w:sz="4" w:space="0" w:color="000000"/>
              <w:bottom w:val="single" w:sz="4" w:space="0" w:color="000000"/>
            </w:tcBorders>
            <w:vAlign w:val="center"/>
          </w:tcPr>
          <w:p w14:paraId="5D8854B1" w14:textId="77777777" w:rsidR="0075593F" w:rsidRPr="008A7884" w:rsidRDefault="0075593F" w:rsidP="0075593F">
            <w:pPr>
              <w:snapToGrid w:val="0"/>
              <w:jc w:val="both"/>
              <w:rPr>
                <w:rFonts w:ascii="Calibri" w:hAnsi="Calibri" w:cs="Calibri"/>
                <w:lang w:eastAsia="ar-SA"/>
              </w:rPr>
            </w:pPr>
          </w:p>
        </w:tc>
        <w:tc>
          <w:tcPr>
            <w:tcW w:w="1620" w:type="dxa"/>
            <w:tcBorders>
              <w:left w:val="single" w:sz="4" w:space="0" w:color="000000"/>
              <w:bottom w:val="single" w:sz="4" w:space="0" w:color="000000"/>
            </w:tcBorders>
            <w:vAlign w:val="center"/>
          </w:tcPr>
          <w:p w14:paraId="5225EFD4" w14:textId="77777777" w:rsidR="0075593F" w:rsidRPr="008A7884" w:rsidRDefault="0075593F" w:rsidP="0075593F">
            <w:pPr>
              <w:snapToGrid w:val="0"/>
              <w:jc w:val="both"/>
              <w:rPr>
                <w:rFonts w:ascii="Calibri" w:hAnsi="Calibri" w:cs="Calibri"/>
                <w:lang w:eastAsia="ar-SA"/>
              </w:rPr>
            </w:pPr>
          </w:p>
        </w:tc>
        <w:tc>
          <w:tcPr>
            <w:tcW w:w="1260" w:type="dxa"/>
            <w:tcBorders>
              <w:left w:val="single" w:sz="4" w:space="0" w:color="000000"/>
              <w:bottom w:val="single" w:sz="4" w:space="0" w:color="000000"/>
              <w:right w:val="single" w:sz="4" w:space="0" w:color="000000"/>
            </w:tcBorders>
            <w:vAlign w:val="center"/>
          </w:tcPr>
          <w:p w14:paraId="146E7694" w14:textId="77777777" w:rsidR="0075593F" w:rsidRPr="008A7884" w:rsidRDefault="0075593F" w:rsidP="0075593F">
            <w:pPr>
              <w:snapToGrid w:val="0"/>
              <w:jc w:val="both"/>
              <w:rPr>
                <w:rFonts w:ascii="Calibri" w:hAnsi="Calibri" w:cs="Calibri"/>
                <w:lang w:eastAsia="ar-SA"/>
              </w:rPr>
            </w:pPr>
          </w:p>
        </w:tc>
      </w:tr>
      <w:tr w:rsidR="0075593F" w:rsidRPr="008A7884" w14:paraId="08C5948D" w14:textId="77777777">
        <w:trPr>
          <w:cantSplit/>
          <w:trHeight w:val="350"/>
        </w:trPr>
        <w:tc>
          <w:tcPr>
            <w:tcW w:w="540" w:type="dxa"/>
            <w:tcBorders>
              <w:left w:val="single" w:sz="4" w:space="0" w:color="000000"/>
              <w:bottom w:val="single" w:sz="4" w:space="0" w:color="000000"/>
            </w:tcBorders>
            <w:vAlign w:val="center"/>
          </w:tcPr>
          <w:p w14:paraId="4753AFEF" w14:textId="77777777" w:rsidR="0075593F" w:rsidRPr="008A7884" w:rsidRDefault="0075593F" w:rsidP="0075593F">
            <w:pPr>
              <w:numPr>
                <w:ilvl w:val="0"/>
                <w:numId w:val="4"/>
              </w:numPr>
              <w:tabs>
                <w:tab w:val="left" w:pos="720"/>
              </w:tabs>
              <w:suppressAutoHyphens/>
              <w:snapToGrid w:val="0"/>
              <w:rPr>
                <w:rFonts w:ascii="Calibri" w:hAnsi="Calibri" w:cs="Calibri"/>
                <w:b/>
                <w:bCs/>
                <w:lang w:eastAsia="ar-SA"/>
              </w:rPr>
            </w:pPr>
          </w:p>
        </w:tc>
        <w:tc>
          <w:tcPr>
            <w:tcW w:w="2160" w:type="dxa"/>
            <w:tcBorders>
              <w:left w:val="single" w:sz="4" w:space="0" w:color="000000"/>
              <w:bottom w:val="single" w:sz="4" w:space="0" w:color="000000"/>
            </w:tcBorders>
            <w:vAlign w:val="center"/>
          </w:tcPr>
          <w:p w14:paraId="709149A6" w14:textId="77777777" w:rsidR="0075593F" w:rsidRPr="008A7884" w:rsidRDefault="0075593F" w:rsidP="0075593F">
            <w:pPr>
              <w:snapToGrid w:val="0"/>
              <w:rPr>
                <w:rFonts w:ascii="Calibri" w:hAnsi="Calibri" w:cs="Calibri"/>
                <w:lang w:eastAsia="ar-SA"/>
              </w:rPr>
            </w:pPr>
            <w:r w:rsidRPr="008A7884">
              <w:rPr>
                <w:rFonts w:ascii="Calibri" w:hAnsi="Calibri" w:cs="Calibri"/>
                <w:lang w:eastAsia="ar-SA"/>
              </w:rPr>
              <w:t>Onorarii/</w:t>
            </w:r>
          </w:p>
          <w:p w14:paraId="10C35FBE" w14:textId="77777777" w:rsidR="0075593F" w:rsidRPr="008A7884" w:rsidRDefault="0075593F" w:rsidP="0075593F">
            <w:pPr>
              <w:rPr>
                <w:rFonts w:ascii="Calibri" w:hAnsi="Calibri" w:cs="Calibri"/>
                <w:lang w:eastAsia="ar-SA"/>
              </w:rPr>
            </w:pPr>
            <w:r w:rsidRPr="008A7884">
              <w:rPr>
                <w:rFonts w:ascii="Calibri" w:hAnsi="Calibri" w:cs="Calibri"/>
                <w:lang w:eastAsia="ar-SA"/>
              </w:rPr>
              <w:t>Fond premiere</w:t>
            </w:r>
          </w:p>
        </w:tc>
        <w:tc>
          <w:tcPr>
            <w:tcW w:w="1440" w:type="dxa"/>
            <w:tcBorders>
              <w:left w:val="single" w:sz="4" w:space="0" w:color="000000"/>
              <w:bottom w:val="single" w:sz="4" w:space="0" w:color="000000"/>
            </w:tcBorders>
            <w:vAlign w:val="center"/>
          </w:tcPr>
          <w:p w14:paraId="323CA7DC" w14:textId="77777777" w:rsidR="0075593F" w:rsidRPr="008A7884" w:rsidRDefault="0075593F" w:rsidP="0075593F">
            <w:pPr>
              <w:snapToGrid w:val="0"/>
              <w:jc w:val="both"/>
              <w:rPr>
                <w:rFonts w:ascii="Calibri" w:hAnsi="Calibri" w:cs="Calibri"/>
                <w:lang w:eastAsia="ar-SA"/>
              </w:rPr>
            </w:pPr>
          </w:p>
        </w:tc>
        <w:tc>
          <w:tcPr>
            <w:tcW w:w="1440" w:type="dxa"/>
            <w:tcBorders>
              <w:left w:val="single" w:sz="4" w:space="0" w:color="000000"/>
              <w:bottom w:val="single" w:sz="4" w:space="0" w:color="000000"/>
            </w:tcBorders>
            <w:vAlign w:val="center"/>
          </w:tcPr>
          <w:p w14:paraId="5C00605D" w14:textId="77777777" w:rsidR="0075593F" w:rsidRPr="008A7884" w:rsidRDefault="0075593F" w:rsidP="0075593F">
            <w:pPr>
              <w:snapToGrid w:val="0"/>
              <w:jc w:val="both"/>
              <w:rPr>
                <w:rFonts w:ascii="Calibri" w:hAnsi="Calibri" w:cs="Calibri"/>
                <w:lang w:eastAsia="ar-SA"/>
              </w:rPr>
            </w:pPr>
          </w:p>
        </w:tc>
        <w:tc>
          <w:tcPr>
            <w:tcW w:w="1800" w:type="dxa"/>
            <w:tcBorders>
              <w:left w:val="single" w:sz="4" w:space="0" w:color="000000"/>
              <w:bottom w:val="single" w:sz="4" w:space="0" w:color="000000"/>
            </w:tcBorders>
            <w:vAlign w:val="center"/>
          </w:tcPr>
          <w:p w14:paraId="157DA787" w14:textId="77777777" w:rsidR="0075593F" w:rsidRPr="008A7884" w:rsidRDefault="0075593F" w:rsidP="0075593F">
            <w:pPr>
              <w:snapToGrid w:val="0"/>
              <w:jc w:val="both"/>
              <w:rPr>
                <w:rFonts w:ascii="Calibri" w:hAnsi="Calibri" w:cs="Calibri"/>
                <w:lang w:eastAsia="ar-SA"/>
              </w:rPr>
            </w:pPr>
          </w:p>
        </w:tc>
        <w:tc>
          <w:tcPr>
            <w:tcW w:w="1260" w:type="dxa"/>
            <w:tcBorders>
              <w:left w:val="single" w:sz="4" w:space="0" w:color="000000"/>
              <w:bottom w:val="single" w:sz="4" w:space="0" w:color="000000"/>
            </w:tcBorders>
            <w:vAlign w:val="center"/>
          </w:tcPr>
          <w:p w14:paraId="1090B46C" w14:textId="77777777" w:rsidR="0075593F" w:rsidRPr="008A7884" w:rsidRDefault="0075593F" w:rsidP="0075593F">
            <w:pPr>
              <w:snapToGrid w:val="0"/>
              <w:jc w:val="both"/>
              <w:rPr>
                <w:rFonts w:ascii="Calibri" w:hAnsi="Calibri" w:cs="Calibri"/>
                <w:lang w:eastAsia="ar-SA"/>
              </w:rPr>
            </w:pPr>
          </w:p>
        </w:tc>
        <w:tc>
          <w:tcPr>
            <w:tcW w:w="1440" w:type="dxa"/>
            <w:tcBorders>
              <w:left w:val="single" w:sz="4" w:space="0" w:color="000000"/>
              <w:bottom w:val="single" w:sz="4" w:space="0" w:color="000000"/>
            </w:tcBorders>
            <w:vAlign w:val="center"/>
          </w:tcPr>
          <w:p w14:paraId="1A664690" w14:textId="77777777" w:rsidR="0075593F" w:rsidRPr="008A7884" w:rsidRDefault="0075593F" w:rsidP="0075593F">
            <w:pPr>
              <w:snapToGrid w:val="0"/>
              <w:jc w:val="both"/>
              <w:rPr>
                <w:rFonts w:ascii="Calibri" w:hAnsi="Calibri" w:cs="Calibri"/>
                <w:lang w:eastAsia="ar-SA"/>
              </w:rPr>
            </w:pPr>
          </w:p>
        </w:tc>
        <w:tc>
          <w:tcPr>
            <w:tcW w:w="1620" w:type="dxa"/>
            <w:tcBorders>
              <w:left w:val="single" w:sz="4" w:space="0" w:color="000000"/>
              <w:bottom w:val="single" w:sz="4" w:space="0" w:color="000000"/>
            </w:tcBorders>
            <w:vAlign w:val="center"/>
          </w:tcPr>
          <w:p w14:paraId="60ADC60C" w14:textId="77777777" w:rsidR="0075593F" w:rsidRPr="008A7884" w:rsidRDefault="0075593F" w:rsidP="0075593F">
            <w:pPr>
              <w:snapToGrid w:val="0"/>
              <w:jc w:val="both"/>
              <w:rPr>
                <w:rFonts w:ascii="Calibri" w:hAnsi="Calibri" w:cs="Calibri"/>
                <w:lang w:eastAsia="ar-SA"/>
              </w:rPr>
            </w:pPr>
          </w:p>
        </w:tc>
        <w:tc>
          <w:tcPr>
            <w:tcW w:w="1620" w:type="dxa"/>
            <w:tcBorders>
              <w:left w:val="single" w:sz="4" w:space="0" w:color="000000"/>
              <w:bottom w:val="single" w:sz="4" w:space="0" w:color="000000"/>
            </w:tcBorders>
            <w:vAlign w:val="center"/>
          </w:tcPr>
          <w:p w14:paraId="05939BFF" w14:textId="77777777" w:rsidR="0075593F" w:rsidRPr="008A7884" w:rsidRDefault="0075593F" w:rsidP="0075593F">
            <w:pPr>
              <w:snapToGrid w:val="0"/>
              <w:jc w:val="both"/>
              <w:rPr>
                <w:rFonts w:ascii="Calibri" w:hAnsi="Calibri" w:cs="Calibri"/>
                <w:lang w:eastAsia="ar-SA"/>
              </w:rPr>
            </w:pPr>
          </w:p>
        </w:tc>
        <w:tc>
          <w:tcPr>
            <w:tcW w:w="1260" w:type="dxa"/>
            <w:tcBorders>
              <w:left w:val="single" w:sz="4" w:space="0" w:color="000000"/>
              <w:bottom w:val="single" w:sz="4" w:space="0" w:color="000000"/>
              <w:right w:val="single" w:sz="4" w:space="0" w:color="000000"/>
            </w:tcBorders>
            <w:vAlign w:val="center"/>
          </w:tcPr>
          <w:p w14:paraId="0AD42CC1" w14:textId="77777777" w:rsidR="0075593F" w:rsidRPr="008A7884" w:rsidRDefault="0075593F" w:rsidP="0075593F">
            <w:pPr>
              <w:snapToGrid w:val="0"/>
              <w:jc w:val="both"/>
              <w:rPr>
                <w:rFonts w:ascii="Calibri" w:hAnsi="Calibri" w:cs="Calibri"/>
                <w:lang w:eastAsia="ar-SA"/>
              </w:rPr>
            </w:pPr>
          </w:p>
        </w:tc>
      </w:tr>
      <w:tr w:rsidR="0075593F" w:rsidRPr="008A7884" w14:paraId="4F947981" w14:textId="77777777">
        <w:trPr>
          <w:cantSplit/>
        </w:trPr>
        <w:tc>
          <w:tcPr>
            <w:tcW w:w="540" w:type="dxa"/>
            <w:tcBorders>
              <w:left w:val="single" w:sz="4" w:space="0" w:color="000000"/>
              <w:bottom w:val="single" w:sz="4" w:space="0" w:color="000000"/>
            </w:tcBorders>
            <w:vAlign w:val="center"/>
          </w:tcPr>
          <w:p w14:paraId="1EE08DB0" w14:textId="77777777" w:rsidR="0075593F" w:rsidRPr="008A7884" w:rsidRDefault="0075593F" w:rsidP="0075593F">
            <w:pPr>
              <w:numPr>
                <w:ilvl w:val="0"/>
                <w:numId w:val="4"/>
              </w:numPr>
              <w:tabs>
                <w:tab w:val="left" w:pos="720"/>
              </w:tabs>
              <w:suppressAutoHyphens/>
              <w:snapToGrid w:val="0"/>
              <w:rPr>
                <w:rFonts w:ascii="Calibri" w:hAnsi="Calibri" w:cs="Calibri"/>
                <w:b/>
                <w:bCs/>
                <w:lang w:eastAsia="ar-SA"/>
              </w:rPr>
            </w:pPr>
          </w:p>
        </w:tc>
        <w:tc>
          <w:tcPr>
            <w:tcW w:w="2160" w:type="dxa"/>
            <w:tcBorders>
              <w:left w:val="single" w:sz="4" w:space="0" w:color="000000"/>
              <w:bottom w:val="single" w:sz="4" w:space="0" w:color="000000"/>
            </w:tcBorders>
            <w:vAlign w:val="center"/>
          </w:tcPr>
          <w:p w14:paraId="27A84FB6" w14:textId="77777777" w:rsidR="0075593F" w:rsidRPr="008A7884" w:rsidRDefault="0075593F" w:rsidP="0075593F">
            <w:pPr>
              <w:snapToGrid w:val="0"/>
              <w:jc w:val="both"/>
              <w:rPr>
                <w:rFonts w:ascii="Calibri" w:hAnsi="Calibri" w:cs="Calibri"/>
                <w:lang w:eastAsia="ar-SA"/>
              </w:rPr>
            </w:pPr>
            <w:r w:rsidRPr="008A7884">
              <w:rPr>
                <w:rFonts w:ascii="Calibri" w:hAnsi="Calibri" w:cs="Calibri"/>
                <w:lang w:eastAsia="ar-SA"/>
              </w:rPr>
              <w:t>Transport</w:t>
            </w:r>
          </w:p>
        </w:tc>
        <w:tc>
          <w:tcPr>
            <w:tcW w:w="1440" w:type="dxa"/>
            <w:tcBorders>
              <w:left w:val="single" w:sz="4" w:space="0" w:color="000000"/>
              <w:bottom w:val="single" w:sz="4" w:space="0" w:color="000000"/>
            </w:tcBorders>
            <w:vAlign w:val="center"/>
          </w:tcPr>
          <w:p w14:paraId="7F06CA7C" w14:textId="77777777" w:rsidR="0075593F" w:rsidRPr="008A7884" w:rsidRDefault="0075593F" w:rsidP="0075593F">
            <w:pPr>
              <w:snapToGrid w:val="0"/>
              <w:jc w:val="both"/>
              <w:rPr>
                <w:rFonts w:ascii="Calibri" w:hAnsi="Calibri" w:cs="Calibri"/>
                <w:lang w:eastAsia="ar-SA"/>
              </w:rPr>
            </w:pPr>
          </w:p>
        </w:tc>
        <w:tc>
          <w:tcPr>
            <w:tcW w:w="1440" w:type="dxa"/>
            <w:tcBorders>
              <w:left w:val="single" w:sz="4" w:space="0" w:color="000000"/>
              <w:bottom w:val="single" w:sz="4" w:space="0" w:color="000000"/>
            </w:tcBorders>
            <w:vAlign w:val="center"/>
          </w:tcPr>
          <w:p w14:paraId="4293014A" w14:textId="77777777" w:rsidR="0075593F" w:rsidRPr="008A7884" w:rsidRDefault="0075593F" w:rsidP="0075593F">
            <w:pPr>
              <w:snapToGrid w:val="0"/>
              <w:jc w:val="both"/>
              <w:rPr>
                <w:rFonts w:ascii="Calibri" w:hAnsi="Calibri" w:cs="Calibri"/>
                <w:lang w:eastAsia="ar-SA"/>
              </w:rPr>
            </w:pPr>
          </w:p>
        </w:tc>
        <w:tc>
          <w:tcPr>
            <w:tcW w:w="1800" w:type="dxa"/>
            <w:tcBorders>
              <w:left w:val="single" w:sz="4" w:space="0" w:color="000000"/>
              <w:bottom w:val="single" w:sz="4" w:space="0" w:color="000000"/>
            </w:tcBorders>
            <w:vAlign w:val="center"/>
          </w:tcPr>
          <w:p w14:paraId="1CA552AB" w14:textId="77777777" w:rsidR="0075593F" w:rsidRPr="008A7884" w:rsidRDefault="0075593F" w:rsidP="0075593F">
            <w:pPr>
              <w:snapToGrid w:val="0"/>
              <w:jc w:val="both"/>
              <w:rPr>
                <w:rFonts w:ascii="Calibri" w:hAnsi="Calibri" w:cs="Calibri"/>
                <w:lang w:eastAsia="ar-SA"/>
              </w:rPr>
            </w:pPr>
          </w:p>
        </w:tc>
        <w:tc>
          <w:tcPr>
            <w:tcW w:w="1260" w:type="dxa"/>
            <w:tcBorders>
              <w:left w:val="single" w:sz="4" w:space="0" w:color="000000"/>
              <w:bottom w:val="single" w:sz="4" w:space="0" w:color="000000"/>
            </w:tcBorders>
            <w:vAlign w:val="center"/>
          </w:tcPr>
          <w:p w14:paraId="0D613B59" w14:textId="77777777" w:rsidR="0075593F" w:rsidRPr="008A7884" w:rsidRDefault="0075593F" w:rsidP="0075593F">
            <w:pPr>
              <w:snapToGrid w:val="0"/>
              <w:jc w:val="both"/>
              <w:rPr>
                <w:rFonts w:ascii="Calibri" w:hAnsi="Calibri" w:cs="Calibri"/>
                <w:lang w:eastAsia="ar-SA"/>
              </w:rPr>
            </w:pPr>
          </w:p>
        </w:tc>
        <w:tc>
          <w:tcPr>
            <w:tcW w:w="1440" w:type="dxa"/>
            <w:tcBorders>
              <w:left w:val="single" w:sz="4" w:space="0" w:color="000000"/>
              <w:bottom w:val="single" w:sz="4" w:space="0" w:color="000000"/>
            </w:tcBorders>
            <w:vAlign w:val="center"/>
          </w:tcPr>
          <w:p w14:paraId="662E74E9" w14:textId="77777777" w:rsidR="0075593F" w:rsidRPr="008A7884" w:rsidRDefault="0075593F" w:rsidP="0075593F">
            <w:pPr>
              <w:snapToGrid w:val="0"/>
              <w:jc w:val="both"/>
              <w:rPr>
                <w:rFonts w:ascii="Calibri" w:hAnsi="Calibri" w:cs="Calibri"/>
                <w:lang w:eastAsia="ar-SA"/>
              </w:rPr>
            </w:pPr>
          </w:p>
        </w:tc>
        <w:tc>
          <w:tcPr>
            <w:tcW w:w="1620" w:type="dxa"/>
            <w:tcBorders>
              <w:left w:val="single" w:sz="4" w:space="0" w:color="000000"/>
              <w:bottom w:val="single" w:sz="4" w:space="0" w:color="000000"/>
            </w:tcBorders>
            <w:vAlign w:val="center"/>
          </w:tcPr>
          <w:p w14:paraId="1F47F599" w14:textId="77777777" w:rsidR="0075593F" w:rsidRPr="008A7884" w:rsidRDefault="0075593F" w:rsidP="0075593F">
            <w:pPr>
              <w:snapToGrid w:val="0"/>
              <w:jc w:val="both"/>
              <w:rPr>
                <w:rFonts w:ascii="Calibri" w:hAnsi="Calibri" w:cs="Calibri"/>
                <w:lang w:eastAsia="ar-SA"/>
              </w:rPr>
            </w:pPr>
          </w:p>
        </w:tc>
        <w:tc>
          <w:tcPr>
            <w:tcW w:w="1620" w:type="dxa"/>
            <w:tcBorders>
              <w:left w:val="single" w:sz="4" w:space="0" w:color="000000"/>
              <w:bottom w:val="single" w:sz="4" w:space="0" w:color="000000"/>
            </w:tcBorders>
            <w:vAlign w:val="center"/>
          </w:tcPr>
          <w:p w14:paraId="26A5B817" w14:textId="77777777" w:rsidR="0075593F" w:rsidRPr="008A7884" w:rsidRDefault="0075593F" w:rsidP="0075593F">
            <w:pPr>
              <w:snapToGrid w:val="0"/>
              <w:jc w:val="both"/>
              <w:rPr>
                <w:rFonts w:ascii="Calibri" w:hAnsi="Calibri" w:cs="Calibri"/>
                <w:lang w:eastAsia="ar-SA"/>
              </w:rPr>
            </w:pPr>
          </w:p>
        </w:tc>
        <w:tc>
          <w:tcPr>
            <w:tcW w:w="1260" w:type="dxa"/>
            <w:tcBorders>
              <w:left w:val="single" w:sz="4" w:space="0" w:color="000000"/>
              <w:bottom w:val="single" w:sz="4" w:space="0" w:color="000000"/>
              <w:right w:val="single" w:sz="4" w:space="0" w:color="000000"/>
            </w:tcBorders>
            <w:vAlign w:val="center"/>
          </w:tcPr>
          <w:p w14:paraId="3E94051A" w14:textId="77777777" w:rsidR="0075593F" w:rsidRPr="008A7884" w:rsidRDefault="0075593F" w:rsidP="0075593F">
            <w:pPr>
              <w:snapToGrid w:val="0"/>
              <w:jc w:val="both"/>
              <w:rPr>
                <w:rFonts w:ascii="Calibri" w:hAnsi="Calibri" w:cs="Calibri"/>
                <w:lang w:eastAsia="ar-SA"/>
              </w:rPr>
            </w:pPr>
          </w:p>
        </w:tc>
      </w:tr>
      <w:tr w:rsidR="0075593F" w:rsidRPr="008A7884" w14:paraId="4D906258" w14:textId="77777777">
        <w:trPr>
          <w:cantSplit/>
        </w:trPr>
        <w:tc>
          <w:tcPr>
            <w:tcW w:w="540" w:type="dxa"/>
            <w:tcBorders>
              <w:left w:val="single" w:sz="4" w:space="0" w:color="000000"/>
              <w:bottom w:val="single" w:sz="4" w:space="0" w:color="000000"/>
            </w:tcBorders>
            <w:vAlign w:val="center"/>
          </w:tcPr>
          <w:p w14:paraId="0E063983" w14:textId="77777777" w:rsidR="0075593F" w:rsidRPr="008A7884" w:rsidRDefault="0075593F" w:rsidP="0075593F">
            <w:pPr>
              <w:numPr>
                <w:ilvl w:val="0"/>
                <w:numId w:val="4"/>
              </w:numPr>
              <w:tabs>
                <w:tab w:val="left" w:pos="720"/>
              </w:tabs>
              <w:suppressAutoHyphens/>
              <w:snapToGrid w:val="0"/>
              <w:rPr>
                <w:rFonts w:ascii="Calibri" w:hAnsi="Calibri" w:cs="Calibri"/>
                <w:b/>
                <w:bCs/>
                <w:lang w:eastAsia="ar-SA"/>
              </w:rPr>
            </w:pPr>
          </w:p>
        </w:tc>
        <w:tc>
          <w:tcPr>
            <w:tcW w:w="2160" w:type="dxa"/>
            <w:tcBorders>
              <w:left w:val="single" w:sz="4" w:space="0" w:color="000000"/>
              <w:bottom w:val="single" w:sz="4" w:space="0" w:color="000000"/>
            </w:tcBorders>
            <w:vAlign w:val="center"/>
          </w:tcPr>
          <w:p w14:paraId="1FD8FC6E" w14:textId="77777777" w:rsidR="0075593F" w:rsidRPr="008A7884" w:rsidRDefault="0075593F" w:rsidP="0075593F">
            <w:pPr>
              <w:snapToGrid w:val="0"/>
              <w:jc w:val="both"/>
              <w:rPr>
                <w:rFonts w:ascii="Calibri" w:hAnsi="Calibri" w:cs="Calibri"/>
                <w:lang w:eastAsia="ar-SA"/>
              </w:rPr>
            </w:pPr>
            <w:r w:rsidRPr="008A7884">
              <w:rPr>
                <w:rFonts w:ascii="Calibri" w:hAnsi="Calibri" w:cs="Calibri"/>
                <w:lang w:eastAsia="ar-SA"/>
              </w:rPr>
              <w:t>Cazare si masa</w:t>
            </w:r>
          </w:p>
        </w:tc>
        <w:tc>
          <w:tcPr>
            <w:tcW w:w="1440" w:type="dxa"/>
            <w:tcBorders>
              <w:left w:val="single" w:sz="4" w:space="0" w:color="000000"/>
              <w:bottom w:val="single" w:sz="4" w:space="0" w:color="000000"/>
            </w:tcBorders>
            <w:vAlign w:val="center"/>
          </w:tcPr>
          <w:p w14:paraId="6258D762" w14:textId="77777777" w:rsidR="0075593F" w:rsidRPr="008A7884" w:rsidRDefault="0075593F" w:rsidP="0075593F">
            <w:pPr>
              <w:snapToGrid w:val="0"/>
              <w:jc w:val="both"/>
              <w:rPr>
                <w:rFonts w:ascii="Calibri" w:hAnsi="Calibri" w:cs="Calibri"/>
                <w:lang w:eastAsia="ar-SA"/>
              </w:rPr>
            </w:pPr>
          </w:p>
        </w:tc>
        <w:tc>
          <w:tcPr>
            <w:tcW w:w="1440" w:type="dxa"/>
            <w:tcBorders>
              <w:left w:val="single" w:sz="4" w:space="0" w:color="000000"/>
              <w:bottom w:val="single" w:sz="4" w:space="0" w:color="000000"/>
            </w:tcBorders>
            <w:vAlign w:val="center"/>
          </w:tcPr>
          <w:p w14:paraId="054BB920" w14:textId="77777777" w:rsidR="0075593F" w:rsidRPr="008A7884" w:rsidRDefault="0075593F" w:rsidP="0075593F">
            <w:pPr>
              <w:snapToGrid w:val="0"/>
              <w:jc w:val="both"/>
              <w:rPr>
                <w:rFonts w:ascii="Calibri" w:hAnsi="Calibri" w:cs="Calibri"/>
                <w:lang w:eastAsia="ar-SA"/>
              </w:rPr>
            </w:pPr>
          </w:p>
        </w:tc>
        <w:tc>
          <w:tcPr>
            <w:tcW w:w="1800" w:type="dxa"/>
            <w:tcBorders>
              <w:left w:val="single" w:sz="4" w:space="0" w:color="000000"/>
              <w:bottom w:val="single" w:sz="4" w:space="0" w:color="000000"/>
            </w:tcBorders>
            <w:vAlign w:val="center"/>
          </w:tcPr>
          <w:p w14:paraId="4509B107" w14:textId="77777777" w:rsidR="0075593F" w:rsidRPr="008A7884" w:rsidRDefault="0075593F" w:rsidP="0075593F">
            <w:pPr>
              <w:snapToGrid w:val="0"/>
              <w:jc w:val="both"/>
              <w:rPr>
                <w:rFonts w:ascii="Calibri" w:hAnsi="Calibri" w:cs="Calibri"/>
                <w:lang w:eastAsia="ar-SA"/>
              </w:rPr>
            </w:pPr>
          </w:p>
        </w:tc>
        <w:tc>
          <w:tcPr>
            <w:tcW w:w="1260" w:type="dxa"/>
            <w:tcBorders>
              <w:left w:val="single" w:sz="4" w:space="0" w:color="000000"/>
              <w:bottom w:val="single" w:sz="4" w:space="0" w:color="000000"/>
            </w:tcBorders>
            <w:vAlign w:val="center"/>
          </w:tcPr>
          <w:p w14:paraId="1FD9406C" w14:textId="77777777" w:rsidR="0075593F" w:rsidRPr="008A7884" w:rsidRDefault="0075593F" w:rsidP="0075593F">
            <w:pPr>
              <w:snapToGrid w:val="0"/>
              <w:jc w:val="both"/>
              <w:rPr>
                <w:rFonts w:ascii="Calibri" w:hAnsi="Calibri" w:cs="Calibri"/>
                <w:lang w:eastAsia="ar-SA"/>
              </w:rPr>
            </w:pPr>
          </w:p>
        </w:tc>
        <w:tc>
          <w:tcPr>
            <w:tcW w:w="1440" w:type="dxa"/>
            <w:tcBorders>
              <w:left w:val="single" w:sz="4" w:space="0" w:color="000000"/>
              <w:bottom w:val="single" w:sz="4" w:space="0" w:color="000000"/>
            </w:tcBorders>
            <w:vAlign w:val="center"/>
          </w:tcPr>
          <w:p w14:paraId="6C8931C5" w14:textId="77777777" w:rsidR="0075593F" w:rsidRPr="008A7884" w:rsidRDefault="0075593F" w:rsidP="0075593F">
            <w:pPr>
              <w:snapToGrid w:val="0"/>
              <w:jc w:val="both"/>
              <w:rPr>
                <w:rFonts w:ascii="Calibri" w:hAnsi="Calibri" w:cs="Calibri"/>
                <w:lang w:eastAsia="ar-SA"/>
              </w:rPr>
            </w:pPr>
          </w:p>
        </w:tc>
        <w:tc>
          <w:tcPr>
            <w:tcW w:w="1620" w:type="dxa"/>
            <w:tcBorders>
              <w:left w:val="single" w:sz="4" w:space="0" w:color="000000"/>
              <w:bottom w:val="single" w:sz="4" w:space="0" w:color="000000"/>
            </w:tcBorders>
            <w:vAlign w:val="center"/>
          </w:tcPr>
          <w:p w14:paraId="664737CB" w14:textId="77777777" w:rsidR="0075593F" w:rsidRPr="008A7884" w:rsidRDefault="0075593F" w:rsidP="0075593F">
            <w:pPr>
              <w:snapToGrid w:val="0"/>
              <w:jc w:val="both"/>
              <w:rPr>
                <w:rFonts w:ascii="Calibri" w:hAnsi="Calibri" w:cs="Calibri"/>
                <w:lang w:eastAsia="ar-SA"/>
              </w:rPr>
            </w:pPr>
          </w:p>
        </w:tc>
        <w:tc>
          <w:tcPr>
            <w:tcW w:w="1620" w:type="dxa"/>
            <w:tcBorders>
              <w:left w:val="single" w:sz="4" w:space="0" w:color="000000"/>
              <w:bottom w:val="single" w:sz="4" w:space="0" w:color="000000"/>
            </w:tcBorders>
            <w:vAlign w:val="center"/>
          </w:tcPr>
          <w:p w14:paraId="55344FDF" w14:textId="77777777" w:rsidR="0075593F" w:rsidRPr="008A7884" w:rsidRDefault="0075593F" w:rsidP="0075593F">
            <w:pPr>
              <w:snapToGrid w:val="0"/>
              <w:jc w:val="both"/>
              <w:rPr>
                <w:rFonts w:ascii="Calibri" w:hAnsi="Calibri" w:cs="Calibri"/>
                <w:lang w:eastAsia="ar-SA"/>
              </w:rPr>
            </w:pPr>
          </w:p>
        </w:tc>
        <w:tc>
          <w:tcPr>
            <w:tcW w:w="1260" w:type="dxa"/>
            <w:tcBorders>
              <w:left w:val="single" w:sz="4" w:space="0" w:color="000000"/>
              <w:bottom w:val="single" w:sz="4" w:space="0" w:color="000000"/>
              <w:right w:val="single" w:sz="4" w:space="0" w:color="000000"/>
            </w:tcBorders>
            <w:vAlign w:val="center"/>
          </w:tcPr>
          <w:p w14:paraId="52E8F1C8" w14:textId="77777777" w:rsidR="0075593F" w:rsidRPr="008A7884" w:rsidRDefault="0075593F" w:rsidP="0075593F">
            <w:pPr>
              <w:snapToGrid w:val="0"/>
              <w:jc w:val="both"/>
              <w:rPr>
                <w:rFonts w:ascii="Calibri" w:hAnsi="Calibri" w:cs="Calibri"/>
                <w:lang w:eastAsia="ar-SA"/>
              </w:rPr>
            </w:pPr>
          </w:p>
        </w:tc>
      </w:tr>
      <w:tr w:rsidR="0075593F" w:rsidRPr="008A7884" w14:paraId="1DEF19A8" w14:textId="77777777">
        <w:trPr>
          <w:cantSplit/>
        </w:trPr>
        <w:tc>
          <w:tcPr>
            <w:tcW w:w="540" w:type="dxa"/>
            <w:tcBorders>
              <w:left w:val="single" w:sz="4" w:space="0" w:color="000000"/>
              <w:bottom w:val="single" w:sz="4" w:space="0" w:color="000000"/>
            </w:tcBorders>
            <w:vAlign w:val="center"/>
          </w:tcPr>
          <w:p w14:paraId="371997E5" w14:textId="77777777" w:rsidR="0075593F" w:rsidRPr="008A7884" w:rsidRDefault="0075593F" w:rsidP="0075593F">
            <w:pPr>
              <w:numPr>
                <w:ilvl w:val="0"/>
                <w:numId w:val="4"/>
              </w:numPr>
              <w:tabs>
                <w:tab w:val="left" w:pos="720"/>
              </w:tabs>
              <w:suppressAutoHyphens/>
              <w:snapToGrid w:val="0"/>
              <w:rPr>
                <w:rFonts w:ascii="Calibri" w:hAnsi="Calibri" w:cs="Calibri"/>
                <w:b/>
                <w:bCs/>
                <w:lang w:eastAsia="ar-SA"/>
              </w:rPr>
            </w:pPr>
          </w:p>
        </w:tc>
        <w:tc>
          <w:tcPr>
            <w:tcW w:w="2160" w:type="dxa"/>
            <w:tcBorders>
              <w:left w:val="single" w:sz="4" w:space="0" w:color="000000"/>
              <w:bottom w:val="single" w:sz="4" w:space="0" w:color="000000"/>
            </w:tcBorders>
            <w:vAlign w:val="center"/>
          </w:tcPr>
          <w:p w14:paraId="6BE5026E" w14:textId="77777777" w:rsidR="0075593F" w:rsidRPr="008A7884" w:rsidRDefault="0075593F" w:rsidP="0075593F">
            <w:pPr>
              <w:snapToGrid w:val="0"/>
              <w:jc w:val="both"/>
              <w:rPr>
                <w:rFonts w:ascii="Calibri" w:hAnsi="Calibri" w:cs="Calibri"/>
                <w:lang w:eastAsia="ar-SA"/>
              </w:rPr>
            </w:pPr>
            <w:r w:rsidRPr="008A7884">
              <w:rPr>
                <w:rFonts w:ascii="Calibri" w:hAnsi="Calibri" w:cs="Calibri"/>
                <w:lang w:eastAsia="ar-SA"/>
              </w:rPr>
              <w:t>Consumabile</w:t>
            </w:r>
          </w:p>
        </w:tc>
        <w:tc>
          <w:tcPr>
            <w:tcW w:w="1440" w:type="dxa"/>
            <w:tcBorders>
              <w:left w:val="single" w:sz="4" w:space="0" w:color="000000"/>
              <w:bottom w:val="single" w:sz="4" w:space="0" w:color="000000"/>
            </w:tcBorders>
            <w:vAlign w:val="center"/>
          </w:tcPr>
          <w:p w14:paraId="4B9B38C9" w14:textId="77777777" w:rsidR="0075593F" w:rsidRPr="008A7884" w:rsidRDefault="0075593F" w:rsidP="0075593F">
            <w:pPr>
              <w:snapToGrid w:val="0"/>
              <w:jc w:val="both"/>
              <w:rPr>
                <w:rFonts w:ascii="Calibri" w:hAnsi="Calibri" w:cs="Calibri"/>
                <w:lang w:eastAsia="ar-SA"/>
              </w:rPr>
            </w:pPr>
          </w:p>
        </w:tc>
        <w:tc>
          <w:tcPr>
            <w:tcW w:w="1440" w:type="dxa"/>
            <w:tcBorders>
              <w:left w:val="single" w:sz="4" w:space="0" w:color="000000"/>
              <w:bottom w:val="single" w:sz="4" w:space="0" w:color="000000"/>
            </w:tcBorders>
            <w:vAlign w:val="center"/>
          </w:tcPr>
          <w:p w14:paraId="1CDE5668" w14:textId="77777777" w:rsidR="0075593F" w:rsidRPr="008A7884" w:rsidRDefault="0075593F" w:rsidP="0075593F">
            <w:pPr>
              <w:snapToGrid w:val="0"/>
              <w:jc w:val="both"/>
              <w:rPr>
                <w:rFonts w:ascii="Calibri" w:hAnsi="Calibri" w:cs="Calibri"/>
                <w:lang w:eastAsia="ar-SA"/>
              </w:rPr>
            </w:pPr>
          </w:p>
        </w:tc>
        <w:tc>
          <w:tcPr>
            <w:tcW w:w="1800" w:type="dxa"/>
            <w:tcBorders>
              <w:left w:val="single" w:sz="4" w:space="0" w:color="000000"/>
              <w:bottom w:val="single" w:sz="4" w:space="0" w:color="000000"/>
            </w:tcBorders>
            <w:vAlign w:val="center"/>
          </w:tcPr>
          <w:p w14:paraId="18A59007" w14:textId="77777777" w:rsidR="0075593F" w:rsidRPr="008A7884" w:rsidRDefault="0075593F" w:rsidP="0075593F">
            <w:pPr>
              <w:snapToGrid w:val="0"/>
              <w:jc w:val="both"/>
              <w:rPr>
                <w:rFonts w:ascii="Calibri" w:hAnsi="Calibri" w:cs="Calibri"/>
                <w:lang w:eastAsia="ar-SA"/>
              </w:rPr>
            </w:pPr>
          </w:p>
        </w:tc>
        <w:tc>
          <w:tcPr>
            <w:tcW w:w="1260" w:type="dxa"/>
            <w:tcBorders>
              <w:left w:val="single" w:sz="4" w:space="0" w:color="000000"/>
              <w:bottom w:val="single" w:sz="4" w:space="0" w:color="000000"/>
            </w:tcBorders>
            <w:vAlign w:val="center"/>
          </w:tcPr>
          <w:p w14:paraId="22931185" w14:textId="77777777" w:rsidR="0075593F" w:rsidRPr="008A7884" w:rsidRDefault="0075593F" w:rsidP="0075593F">
            <w:pPr>
              <w:snapToGrid w:val="0"/>
              <w:jc w:val="both"/>
              <w:rPr>
                <w:rFonts w:ascii="Calibri" w:hAnsi="Calibri" w:cs="Calibri"/>
                <w:lang w:eastAsia="ar-SA"/>
              </w:rPr>
            </w:pPr>
          </w:p>
        </w:tc>
        <w:tc>
          <w:tcPr>
            <w:tcW w:w="1440" w:type="dxa"/>
            <w:tcBorders>
              <w:left w:val="single" w:sz="4" w:space="0" w:color="000000"/>
              <w:bottom w:val="single" w:sz="4" w:space="0" w:color="000000"/>
            </w:tcBorders>
            <w:vAlign w:val="center"/>
          </w:tcPr>
          <w:p w14:paraId="7F13DEE6" w14:textId="77777777" w:rsidR="0075593F" w:rsidRPr="008A7884" w:rsidRDefault="0075593F" w:rsidP="0075593F">
            <w:pPr>
              <w:snapToGrid w:val="0"/>
              <w:jc w:val="both"/>
              <w:rPr>
                <w:rFonts w:ascii="Calibri" w:hAnsi="Calibri" w:cs="Calibri"/>
                <w:lang w:eastAsia="ar-SA"/>
              </w:rPr>
            </w:pPr>
          </w:p>
        </w:tc>
        <w:tc>
          <w:tcPr>
            <w:tcW w:w="1620" w:type="dxa"/>
            <w:tcBorders>
              <w:left w:val="single" w:sz="4" w:space="0" w:color="000000"/>
              <w:bottom w:val="single" w:sz="4" w:space="0" w:color="000000"/>
            </w:tcBorders>
            <w:vAlign w:val="center"/>
          </w:tcPr>
          <w:p w14:paraId="385B179D" w14:textId="77777777" w:rsidR="0075593F" w:rsidRPr="008A7884" w:rsidRDefault="0075593F" w:rsidP="0075593F">
            <w:pPr>
              <w:snapToGrid w:val="0"/>
              <w:jc w:val="both"/>
              <w:rPr>
                <w:rFonts w:ascii="Calibri" w:hAnsi="Calibri" w:cs="Calibri"/>
                <w:lang w:eastAsia="ar-SA"/>
              </w:rPr>
            </w:pPr>
          </w:p>
        </w:tc>
        <w:tc>
          <w:tcPr>
            <w:tcW w:w="1620" w:type="dxa"/>
            <w:tcBorders>
              <w:left w:val="single" w:sz="4" w:space="0" w:color="000000"/>
              <w:bottom w:val="single" w:sz="4" w:space="0" w:color="000000"/>
            </w:tcBorders>
            <w:vAlign w:val="center"/>
          </w:tcPr>
          <w:p w14:paraId="19A5B7D5" w14:textId="77777777" w:rsidR="0075593F" w:rsidRPr="008A7884" w:rsidRDefault="0075593F" w:rsidP="0075593F">
            <w:pPr>
              <w:snapToGrid w:val="0"/>
              <w:jc w:val="both"/>
              <w:rPr>
                <w:rFonts w:ascii="Calibri" w:hAnsi="Calibri" w:cs="Calibri"/>
                <w:lang w:eastAsia="ar-SA"/>
              </w:rPr>
            </w:pPr>
          </w:p>
        </w:tc>
        <w:tc>
          <w:tcPr>
            <w:tcW w:w="1260" w:type="dxa"/>
            <w:tcBorders>
              <w:left w:val="single" w:sz="4" w:space="0" w:color="000000"/>
              <w:bottom w:val="single" w:sz="4" w:space="0" w:color="000000"/>
              <w:right w:val="single" w:sz="4" w:space="0" w:color="000000"/>
            </w:tcBorders>
            <w:vAlign w:val="center"/>
          </w:tcPr>
          <w:p w14:paraId="058A1909" w14:textId="77777777" w:rsidR="0075593F" w:rsidRPr="008A7884" w:rsidRDefault="0075593F" w:rsidP="0075593F">
            <w:pPr>
              <w:snapToGrid w:val="0"/>
              <w:jc w:val="both"/>
              <w:rPr>
                <w:rFonts w:ascii="Calibri" w:hAnsi="Calibri" w:cs="Calibri"/>
                <w:lang w:eastAsia="ar-SA"/>
              </w:rPr>
            </w:pPr>
          </w:p>
        </w:tc>
      </w:tr>
      <w:tr w:rsidR="0075593F" w:rsidRPr="008A7884" w14:paraId="590BF9A5" w14:textId="77777777">
        <w:trPr>
          <w:cantSplit/>
        </w:trPr>
        <w:tc>
          <w:tcPr>
            <w:tcW w:w="540" w:type="dxa"/>
            <w:tcBorders>
              <w:left w:val="single" w:sz="4" w:space="0" w:color="000000"/>
              <w:bottom w:val="single" w:sz="4" w:space="0" w:color="000000"/>
            </w:tcBorders>
            <w:vAlign w:val="center"/>
          </w:tcPr>
          <w:p w14:paraId="78B7FC06" w14:textId="77777777" w:rsidR="0075593F" w:rsidRPr="008A7884" w:rsidRDefault="0075593F" w:rsidP="0075593F">
            <w:pPr>
              <w:numPr>
                <w:ilvl w:val="0"/>
                <w:numId w:val="4"/>
              </w:numPr>
              <w:tabs>
                <w:tab w:val="left" w:pos="720"/>
              </w:tabs>
              <w:suppressAutoHyphens/>
              <w:snapToGrid w:val="0"/>
              <w:rPr>
                <w:rFonts w:ascii="Calibri" w:hAnsi="Calibri" w:cs="Calibri"/>
                <w:b/>
                <w:bCs/>
                <w:lang w:eastAsia="ar-SA"/>
              </w:rPr>
            </w:pPr>
          </w:p>
        </w:tc>
        <w:tc>
          <w:tcPr>
            <w:tcW w:w="2160" w:type="dxa"/>
            <w:tcBorders>
              <w:left w:val="single" w:sz="4" w:space="0" w:color="000000"/>
              <w:bottom w:val="single" w:sz="4" w:space="0" w:color="000000"/>
            </w:tcBorders>
            <w:vAlign w:val="center"/>
          </w:tcPr>
          <w:p w14:paraId="454C62A6" w14:textId="77777777" w:rsidR="0075593F" w:rsidRPr="008A7884" w:rsidRDefault="0075593F" w:rsidP="0075593F">
            <w:pPr>
              <w:snapToGrid w:val="0"/>
              <w:jc w:val="both"/>
              <w:rPr>
                <w:rFonts w:ascii="Calibri" w:hAnsi="Calibri" w:cs="Calibri"/>
                <w:lang w:eastAsia="ar-SA"/>
              </w:rPr>
            </w:pPr>
            <w:r w:rsidRPr="008A7884">
              <w:rPr>
                <w:rFonts w:ascii="Calibri" w:hAnsi="Calibri" w:cs="Calibri"/>
                <w:lang w:eastAsia="ar-SA"/>
              </w:rPr>
              <w:t>Echipamente</w:t>
            </w:r>
          </w:p>
        </w:tc>
        <w:tc>
          <w:tcPr>
            <w:tcW w:w="1440" w:type="dxa"/>
            <w:tcBorders>
              <w:left w:val="single" w:sz="4" w:space="0" w:color="000000"/>
              <w:bottom w:val="single" w:sz="4" w:space="0" w:color="000000"/>
            </w:tcBorders>
            <w:vAlign w:val="center"/>
          </w:tcPr>
          <w:p w14:paraId="1E714682" w14:textId="77777777" w:rsidR="0075593F" w:rsidRPr="008A7884" w:rsidRDefault="0075593F" w:rsidP="0075593F">
            <w:pPr>
              <w:snapToGrid w:val="0"/>
              <w:jc w:val="both"/>
              <w:rPr>
                <w:rFonts w:ascii="Calibri" w:hAnsi="Calibri" w:cs="Calibri"/>
                <w:lang w:eastAsia="ar-SA"/>
              </w:rPr>
            </w:pPr>
          </w:p>
        </w:tc>
        <w:tc>
          <w:tcPr>
            <w:tcW w:w="1440" w:type="dxa"/>
            <w:tcBorders>
              <w:left w:val="single" w:sz="4" w:space="0" w:color="000000"/>
              <w:bottom w:val="single" w:sz="4" w:space="0" w:color="000000"/>
            </w:tcBorders>
            <w:vAlign w:val="center"/>
          </w:tcPr>
          <w:p w14:paraId="7AAAB8A6" w14:textId="77777777" w:rsidR="0075593F" w:rsidRPr="008A7884" w:rsidRDefault="0075593F" w:rsidP="0075593F">
            <w:pPr>
              <w:snapToGrid w:val="0"/>
              <w:jc w:val="both"/>
              <w:rPr>
                <w:rFonts w:ascii="Calibri" w:hAnsi="Calibri" w:cs="Calibri"/>
                <w:lang w:eastAsia="ar-SA"/>
              </w:rPr>
            </w:pPr>
          </w:p>
        </w:tc>
        <w:tc>
          <w:tcPr>
            <w:tcW w:w="1800" w:type="dxa"/>
            <w:tcBorders>
              <w:left w:val="single" w:sz="4" w:space="0" w:color="000000"/>
              <w:bottom w:val="single" w:sz="4" w:space="0" w:color="000000"/>
            </w:tcBorders>
            <w:vAlign w:val="center"/>
          </w:tcPr>
          <w:p w14:paraId="027AA6D4" w14:textId="77777777" w:rsidR="0075593F" w:rsidRPr="008A7884" w:rsidRDefault="0075593F" w:rsidP="0075593F">
            <w:pPr>
              <w:snapToGrid w:val="0"/>
              <w:jc w:val="both"/>
              <w:rPr>
                <w:rFonts w:ascii="Calibri" w:hAnsi="Calibri" w:cs="Calibri"/>
                <w:lang w:eastAsia="ar-SA"/>
              </w:rPr>
            </w:pPr>
          </w:p>
        </w:tc>
        <w:tc>
          <w:tcPr>
            <w:tcW w:w="1260" w:type="dxa"/>
            <w:tcBorders>
              <w:left w:val="single" w:sz="4" w:space="0" w:color="000000"/>
              <w:bottom w:val="single" w:sz="4" w:space="0" w:color="000000"/>
            </w:tcBorders>
            <w:vAlign w:val="center"/>
          </w:tcPr>
          <w:p w14:paraId="365EC37F" w14:textId="77777777" w:rsidR="0075593F" w:rsidRPr="008A7884" w:rsidRDefault="0075593F" w:rsidP="0075593F">
            <w:pPr>
              <w:snapToGrid w:val="0"/>
              <w:jc w:val="both"/>
              <w:rPr>
                <w:rFonts w:ascii="Calibri" w:hAnsi="Calibri" w:cs="Calibri"/>
                <w:lang w:eastAsia="ar-SA"/>
              </w:rPr>
            </w:pPr>
          </w:p>
        </w:tc>
        <w:tc>
          <w:tcPr>
            <w:tcW w:w="1440" w:type="dxa"/>
            <w:tcBorders>
              <w:left w:val="single" w:sz="4" w:space="0" w:color="000000"/>
              <w:bottom w:val="single" w:sz="4" w:space="0" w:color="000000"/>
            </w:tcBorders>
            <w:vAlign w:val="center"/>
          </w:tcPr>
          <w:p w14:paraId="6C7EA69E" w14:textId="77777777" w:rsidR="0075593F" w:rsidRPr="008A7884" w:rsidRDefault="0075593F" w:rsidP="0075593F">
            <w:pPr>
              <w:snapToGrid w:val="0"/>
              <w:jc w:val="both"/>
              <w:rPr>
                <w:rFonts w:ascii="Calibri" w:hAnsi="Calibri" w:cs="Calibri"/>
                <w:lang w:eastAsia="ar-SA"/>
              </w:rPr>
            </w:pPr>
          </w:p>
        </w:tc>
        <w:tc>
          <w:tcPr>
            <w:tcW w:w="1620" w:type="dxa"/>
            <w:tcBorders>
              <w:left w:val="single" w:sz="4" w:space="0" w:color="000000"/>
              <w:bottom w:val="single" w:sz="4" w:space="0" w:color="000000"/>
            </w:tcBorders>
            <w:vAlign w:val="center"/>
          </w:tcPr>
          <w:p w14:paraId="51CAF72E" w14:textId="77777777" w:rsidR="0075593F" w:rsidRPr="008A7884" w:rsidRDefault="0075593F" w:rsidP="0075593F">
            <w:pPr>
              <w:snapToGrid w:val="0"/>
              <w:jc w:val="both"/>
              <w:rPr>
                <w:rFonts w:ascii="Calibri" w:hAnsi="Calibri" w:cs="Calibri"/>
                <w:lang w:eastAsia="ar-SA"/>
              </w:rPr>
            </w:pPr>
          </w:p>
        </w:tc>
        <w:tc>
          <w:tcPr>
            <w:tcW w:w="1620" w:type="dxa"/>
            <w:tcBorders>
              <w:left w:val="single" w:sz="4" w:space="0" w:color="000000"/>
              <w:bottom w:val="single" w:sz="4" w:space="0" w:color="000000"/>
            </w:tcBorders>
            <w:vAlign w:val="center"/>
          </w:tcPr>
          <w:p w14:paraId="72797C3F" w14:textId="77777777" w:rsidR="0075593F" w:rsidRPr="008A7884" w:rsidRDefault="0075593F" w:rsidP="0075593F">
            <w:pPr>
              <w:snapToGrid w:val="0"/>
              <w:jc w:val="both"/>
              <w:rPr>
                <w:rFonts w:ascii="Calibri" w:hAnsi="Calibri" w:cs="Calibri"/>
                <w:lang w:eastAsia="ar-SA"/>
              </w:rPr>
            </w:pPr>
          </w:p>
        </w:tc>
        <w:tc>
          <w:tcPr>
            <w:tcW w:w="1260" w:type="dxa"/>
            <w:tcBorders>
              <w:left w:val="single" w:sz="4" w:space="0" w:color="000000"/>
              <w:bottom w:val="single" w:sz="4" w:space="0" w:color="000000"/>
              <w:right w:val="single" w:sz="4" w:space="0" w:color="000000"/>
            </w:tcBorders>
            <w:vAlign w:val="center"/>
          </w:tcPr>
          <w:p w14:paraId="39A0633D" w14:textId="77777777" w:rsidR="0075593F" w:rsidRPr="008A7884" w:rsidRDefault="0075593F" w:rsidP="0075593F">
            <w:pPr>
              <w:snapToGrid w:val="0"/>
              <w:jc w:val="both"/>
              <w:rPr>
                <w:rFonts w:ascii="Calibri" w:hAnsi="Calibri" w:cs="Calibri"/>
                <w:lang w:eastAsia="ar-SA"/>
              </w:rPr>
            </w:pPr>
          </w:p>
        </w:tc>
      </w:tr>
      <w:tr w:rsidR="0075593F" w:rsidRPr="008A7884" w14:paraId="59BD6E05" w14:textId="77777777">
        <w:trPr>
          <w:cantSplit/>
        </w:trPr>
        <w:tc>
          <w:tcPr>
            <w:tcW w:w="540" w:type="dxa"/>
            <w:tcBorders>
              <w:left w:val="single" w:sz="4" w:space="0" w:color="000000"/>
              <w:bottom w:val="single" w:sz="4" w:space="0" w:color="000000"/>
            </w:tcBorders>
            <w:vAlign w:val="center"/>
          </w:tcPr>
          <w:p w14:paraId="3B750AA7" w14:textId="77777777" w:rsidR="0075593F" w:rsidRPr="008A7884" w:rsidRDefault="0075593F" w:rsidP="0075593F">
            <w:pPr>
              <w:numPr>
                <w:ilvl w:val="0"/>
                <w:numId w:val="4"/>
              </w:numPr>
              <w:tabs>
                <w:tab w:val="left" w:pos="720"/>
              </w:tabs>
              <w:suppressAutoHyphens/>
              <w:snapToGrid w:val="0"/>
              <w:rPr>
                <w:rFonts w:ascii="Calibri" w:hAnsi="Calibri" w:cs="Calibri"/>
                <w:b/>
                <w:bCs/>
                <w:lang w:eastAsia="ar-SA"/>
              </w:rPr>
            </w:pPr>
          </w:p>
        </w:tc>
        <w:tc>
          <w:tcPr>
            <w:tcW w:w="2160" w:type="dxa"/>
            <w:tcBorders>
              <w:left w:val="single" w:sz="4" w:space="0" w:color="000000"/>
              <w:bottom w:val="single" w:sz="4" w:space="0" w:color="000000"/>
            </w:tcBorders>
            <w:vAlign w:val="center"/>
          </w:tcPr>
          <w:p w14:paraId="14268F19" w14:textId="77777777" w:rsidR="0075593F" w:rsidRPr="008A7884" w:rsidRDefault="0075593F" w:rsidP="0075593F">
            <w:pPr>
              <w:snapToGrid w:val="0"/>
              <w:jc w:val="both"/>
              <w:rPr>
                <w:rFonts w:ascii="Calibri" w:hAnsi="Calibri" w:cs="Calibri"/>
                <w:lang w:eastAsia="ar-SA"/>
              </w:rPr>
            </w:pPr>
            <w:r w:rsidRPr="008A7884">
              <w:rPr>
                <w:rFonts w:ascii="Calibri" w:hAnsi="Calibri" w:cs="Calibri"/>
                <w:lang w:eastAsia="ar-SA"/>
              </w:rPr>
              <w:t>Servicii</w:t>
            </w:r>
          </w:p>
        </w:tc>
        <w:tc>
          <w:tcPr>
            <w:tcW w:w="1440" w:type="dxa"/>
            <w:tcBorders>
              <w:left w:val="single" w:sz="4" w:space="0" w:color="000000"/>
              <w:bottom w:val="single" w:sz="4" w:space="0" w:color="000000"/>
            </w:tcBorders>
            <w:vAlign w:val="center"/>
          </w:tcPr>
          <w:p w14:paraId="264C712C" w14:textId="77777777" w:rsidR="0075593F" w:rsidRPr="008A7884" w:rsidRDefault="0075593F" w:rsidP="0075593F">
            <w:pPr>
              <w:snapToGrid w:val="0"/>
              <w:jc w:val="both"/>
              <w:rPr>
                <w:rFonts w:ascii="Calibri" w:hAnsi="Calibri" w:cs="Calibri"/>
                <w:lang w:eastAsia="ar-SA"/>
              </w:rPr>
            </w:pPr>
          </w:p>
        </w:tc>
        <w:tc>
          <w:tcPr>
            <w:tcW w:w="1440" w:type="dxa"/>
            <w:tcBorders>
              <w:left w:val="single" w:sz="4" w:space="0" w:color="000000"/>
              <w:bottom w:val="single" w:sz="4" w:space="0" w:color="000000"/>
            </w:tcBorders>
            <w:vAlign w:val="center"/>
          </w:tcPr>
          <w:p w14:paraId="5D9E7C93" w14:textId="77777777" w:rsidR="0075593F" w:rsidRPr="008A7884" w:rsidRDefault="0075593F" w:rsidP="0075593F">
            <w:pPr>
              <w:snapToGrid w:val="0"/>
              <w:jc w:val="both"/>
              <w:rPr>
                <w:rFonts w:ascii="Calibri" w:hAnsi="Calibri" w:cs="Calibri"/>
                <w:lang w:eastAsia="ar-SA"/>
              </w:rPr>
            </w:pPr>
          </w:p>
        </w:tc>
        <w:tc>
          <w:tcPr>
            <w:tcW w:w="1800" w:type="dxa"/>
            <w:tcBorders>
              <w:left w:val="single" w:sz="4" w:space="0" w:color="000000"/>
              <w:bottom w:val="single" w:sz="4" w:space="0" w:color="000000"/>
            </w:tcBorders>
            <w:vAlign w:val="center"/>
          </w:tcPr>
          <w:p w14:paraId="241DFA35" w14:textId="77777777" w:rsidR="0075593F" w:rsidRPr="008A7884" w:rsidRDefault="0075593F" w:rsidP="0075593F">
            <w:pPr>
              <w:snapToGrid w:val="0"/>
              <w:jc w:val="both"/>
              <w:rPr>
                <w:rFonts w:ascii="Calibri" w:hAnsi="Calibri" w:cs="Calibri"/>
                <w:lang w:eastAsia="ar-SA"/>
              </w:rPr>
            </w:pPr>
          </w:p>
        </w:tc>
        <w:tc>
          <w:tcPr>
            <w:tcW w:w="1260" w:type="dxa"/>
            <w:tcBorders>
              <w:left w:val="single" w:sz="4" w:space="0" w:color="000000"/>
              <w:bottom w:val="single" w:sz="4" w:space="0" w:color="000000"/>
            </w:tcBorders>
            <w:vAlign w:val="center"/>
          </w:tcPr>
          <w:p w14:paraId="2D147ED3" w14:textId="77777777" w:rsidR="0075593F" w:rsidRPr="008A7884" w:rsidRDefault="0075593F" w:rsidP="0075593F">
            <w:pPr>
              <w:snapToGrid w:val="0"/>
              <w:jc w:val="both"/>
              <w:rPr>
                <w:rFonts w:ascii="Calibri" w:hAnsi="Calibri" w:cs="Calibri"/>
                <w:lang w:eastAsia="ar-SA"/>
              </w:rPr>
            </w:pPr>
          </w:p>
        </w:tc>
        <w:tc>
          <w:tcPr>
            <w:tcW w:w="1440" w:type="dxa"/>
            <w:tcBorders>
              <w:left w:val="single" w:sz="4" w:space="0" w:color="000000"/>
              <w:bottom w:val="single" w:sz="4" w:space="0" w:color="000000"/>
            </w:tcBorders>
            <w:vAlign w:val="center"/>
          </w:tcPr>
          <w:p w14:paraId="065227A4" w14:textId="77777777" w:rsidR="0075593F" w:rsidRPr="008A7884" w:rsidRDefault="0075593F" w:rsidP="0075593F">
            <w:pPr>
              <w:snapToGrid w:val="0"/>
              <w:jc w:val="both"/>
              <w:rPr>
                <w:rFonts w:ascii="Calibri" w:hAnsi="Calibri" w:cs="Calibri"/>
                <w:lang w:eastAsia="ar-SA"/>
              </w:rPr>
            </w:pPr>
          </w:p>
        </w:tc>
        <w:tc>
          <w:tcPr>
            <w:tcW w:w="1620" w:type="dxa"/>
            <w:tcBorders>
              <w:left w:val="single" w:sz="4" w:space="0" w:color="000000"/>
              <w:bottom w:val="single" w:sz="4" w:space="0" w:color="000000"/>
            </w:tcBorders>
            <w:vAlign w:val="center"/>
          </w:tcPr>
          <w:p w14:paraId="18C780E4" w14:textId="77777777" w:rsidR="0075593F" w:rsidRPr="008A7884" w:rsidRDefault="0075593F" w:rsidP="0075593F">
            <w:pPr>
              <w:snapToGrid w:val="0"/>
              <w:jc w:val="both"/>
              <w:rPr>
                <w:rFonts w:ascii="Calibri" w:hAnsi="Calibri" w:cs="Calibri"/>
                <w:lang w:eastAsia="ar-SA"/>
              </w:rPr>
            </w:pPr>
          </w:p>
        </w:tc>
        <w:tc>
          <w:tcPr>
            <w:tcW w:w="1620" w:type="dxa"/>
            <w:tcBorders>
              <w:left w:val="single" w:sz="4" w:space="0" w:color="000000"/>
              <w:bottom w:val="single" w:sz="4" w:space="0" w:color="000000"/>
            </w:tcBorders>
            <w:vAlign w:val="center"/>
          </w:tcPr>
          <w:p w14:paraId="38A87B27" w14:textId="77777777" w:rsidR="0075593F" w:rsidRPr="008A7884" w:rsidRDefault="0075593F" w:rsidP="0075593F">
            <w:pPr>
              <w:snapToGrid w:val="0"/>
              <w:jc w:val="both"/>
              <w:rPr>
                <w:rFonts w:ascii="Calibri" w:hAnsi="Calibri" w:cs="Calibri"/>
                <w:lang w:eastAsia="ar-SA"/>
              </w:rPr>
            </w:pPr>
          </w:p>
        </w:tc>
        <w:tc>
          <w:tcPr>
            <w:tcW w:w="1260" w:type="dxa"/>
            <w:tcBorders>
              <w:left w:val="single" w:sz="4" w:space="0" w:color="000000"/>
              <w:bottom w:val="single" w:sz="4" w:space="0" w:color="000000"/>
              <w:right w:val="single" w:sz="4" w:space="0" w:color="000000"/>
            </w:tcBorders>
            <w:vAlign w:val="center"/>
          </w:tcPr>
          <w:p w14:paraId="32895638" w14:textId="77777777" w:rsidR="0075593F" w:rsidRPr="008A7884" w:rsidRDefault="0075593F" w:rsidP="0075593F">
            <w:pPr>
              <w:snapToGrid w:val="0"/>
              <w:jc w:val="both"/>
              <w:rPr>
                <w:rFonts w:ascii="Calibri" w:hAnsi="Calibri" w:cs="Calibri"/>
                <w:lang w:eastAsia="ar-SA"/>
              </w:rPr>
            </w:pPr>
          </w:p>
        </w:tc>
      </w:tr>
      <w:tr w:rsidR="0075593F" w:rsidRPr="008A7884" w14:paraId="36B85A75" w14:textId="77777777">
        <w:trPr>
          <w:cantSplit/>
        </w:trPr>
        <w:tc>
          <w:tcPr>
            <w:tcW w:w="540" w:type="dxa"/>
            <w:tcBorders>
              <w:left w:val="single" w:sz="4" w:space="0" w:color="000000"/>
              <w:bottom w:val="single" w:sz="4" w:space="0" w:color="000000"/>
            </w:tcBorders>
            <w:vAlign w:val="center"/>
          </w:tcPr>
          <w:p w14:paraId="5332A130" w14:textId="77777777" w:rsidR="0075593F" w:rsidRPr="008A7884" w:rsidRDefault="0075593F" w:rsidP="0075593F">
            <w:pPr>
              <w:numPr>
                <w:ilvl w:val="0"/>
                <w:numId w:val="4"/>
              </w:numPr>
              <w:tabs>
                <w:tab w:val="left" w:pos="720"/>
              </w:tabs>
              <w:suppressAutoHyphens/>
              <w:snapToGrid w:val="0"/>
              <w:rPr>
                <w:rFonts w:ascii="Calibri" w:hAnsi="Calibri" w:cs="Calibri"/>
                <w:b/>
                <w:bCs/>
                <w:lang w:eastAsia="ar-SA"/>
              </w:rPr>
            </w:pPr>
          </w:p>
        </w:tc>
        <w:tc>
          <w:tcPr>
            <w:tcW w:w="2160" w:type="dxa"/>
            <w:tcBorders>
              <w:left w:val="single" w:sz="4" w:space="0" w:color="000000"/>
              <w:bottom w:val="single" w:sz="4" w:space="0" w:color="000000"/>
            </w:tcBorders>
            <w:vAlign w:val="center"/>
          </w:tcPr>
          <w:p w14:paraId="585E9371" w14:textId="77777777" w:rsidR="0075593F" w:rsidRPr="008A7884" w:rsidRDefault="0075593F" w:rsidP="0075593F">
            <w:pPr>
              <w:snapToGrid w:val="0"/>
              <w:jc w:val="both"/>
              <w:rPr>
                <w:rFonts w:ascii="Calibri" w:hAnsi="Calibri" w:cs="Calibri"/>
                <w:lang w:eastAsia="ar-SA"/>
              </w:rPr>
            </w:pPr>
            <w:r w:rsidRPr="008A7884">
              <w:rPr>
                <w:rFonts w:ascii="Calibri" w:hAnsi="Calibri" w:cs="Calibri"/>
                <w:lang w:eastAsia="ar-SA"/>
              </w:rPr>
              <w:t>Tipărituri</w:t>
            </w:r>
          </w:p>
        </w:tc>
        <w:tc>
          <w:tcPr>
            <w:tcW w:w="1440" w:type="dxa"/>
            <w:tcBorders>
              <w:left w:val="single" w:sz="4" w:space="0" w:color="000000"/>
              <w:bottom w:val="single" w:sz="4" w:space="0" w:color="000000"/>
            </w:tcBorders>
            <w:vAlign w:val="center"/>
          </w:tcPr>
          <w:p w14:paraId="3F4B2A32" w14:textId="77777777" w:rsidR="0075593F" w:rsidRPr="008A7884" w:rsidRDefault="0075593F" w:rsidP="0075593F">
            <w:pPr>
              <w:snapToGrid w:val="0"/>
              <w:jc w:val="both"/>
              <w:rPr>
                <w:rFonts w:ascii="Calibri" w:hAnsi="Calibri" w:cs="Calibri"/>
                <w:lang w:eastAsia="ar-SA"/>
              </w:rPr>
            </w:pPr>
          </w:p>
        </w:tc>
        <w:tc>
          <w:tcPr>
            <w:tcW w:w="1440" w:type="dxa"/>
            <w:tcBorders>
              <w:left w:val="single" w:sz="4" w:space="0" w:color="000000"/>
              <w:bottom w:val="single" w:sz="4" w:space="0" w:color="000000"/>
            </w:tcBorders>
            <w:vAlign w:val="center"/>
          </w:tcPr>
          <w:p w14:paraId="419E9954" w14:textId="77777777" w:rsidR="0075593F" w:rsidRPr="008A7884" w:rsidRDefault="0075593F" w:rsidP="0075593F">
            <w:pPr>
              <w:snapToGrid w:val="0"/>
              <w:jc w:val="both"/>
              <w:rPr>
                <w:rFonts w:ascii="Calibri" w:hAnsi="Calibri" w:cs="Calibri"/>
                <w:lang w:eastAsia="ar-SA"/>
              </w:rPr>
            </w:pPr>
          </w:p>
        </w:tc>
        <w:tc>
          <w:tcPr>
            <w:tcW w:w="1800" w:type="dxa"/>
            <w:tcBorders>
              <w:left w:val="single" w:sz="4" w:space="0" w:color="000000"/>
              <w:bottom w:val="single" w:sz="4" w:space="0" w:color="000000"/>
            </w:tcBorders>
            <w:vAlign w:val="center"/>
          </w:tcPr>
          <w:p w14:paraId="7C6D0B32" w14:textId="77777777" w:rsidR="0075593F" w:rsidRPr="008A7884" w:rsidRDefault="0075593F" w:rsidP="0075593F">
            <w:pPr>
              <w:snapToGrid w:val="0"/>
              <w:jc w:val="both"/>
              <w:rPr>
                <w:rFonts w:ascii="Calibri" w:hAnsi="Calibri" w:cs="Calibri"/>
                <w:lang w:eastAsia="ar-SA"/>
              </w:rPr>
            </w:pPr>
          </w:p>
        </w:tc>
        <w:tc>
          <w:tcPr>
            <w:tcW w:w="1260" w:type="dxa"/>
            <w:tcBorders>
              <w:left w:val="single" w:sz="4" w:space="0" w:color="000000"/>
              <w:bottom w:val="single" w:sz="4" w:space="0" w:color="000000"/>
            </w:tcBorders>
            <w:vAlign w:val="center"/>
          </w:tcPr>
          <w:p w14:paraId="7E537BA4" w14:textId="77777777" w:rsidR="0075593F" w:rsidRPr="008A7884" w:rsidRDefault="0075593F" w:rsidP="0075593F">
            <w:pPr>
              <w:snapToGrid w:val="0"/>
              <w:jc w:val="both"/>
              <w:rPr>
                <w:rFonts w:ascii="Calibri" w:hAnsi="Calibri" w:cs="Calibri"/>
                <w:lang w:eastAsia="ar-SA"/>
              </w:rPr>
            </w:pPr>
          </w:p>
        </w:tc>
        <w:tc>
          <w:tcPr>
            <w:tcW w:w="1440" w:type="dxa"/>
            <w:tcBorders>
              <w:left w:val="single" w:sz="4" w:space="0" w:color="000000"/>
              <w:bottom w:val="single" w:sz="4" w:space="0" w:color="000000"/>
            </w:tcBorders>
            <w:vAlign w:val="center"/>
          </w:tcPr>
          <w:p w14:paraId="63BB33CB" w14:textId="77777777" w:rsidR="0075593F" w:rsidRPr="008A7884" w:rsidRDefault="0075593F" w:rsidP="0075593F">
            <w:pPr>
              <w:snapToGrid w:val="0"/>
              <w:jc w:val="both"/>
              <w:rPr>
                <w:rFonts w:ascii="Calibri" w:hAnsi="Calibri" w:cs="Calibri"/>
                <w:lang w:eastAsia="ar-SA"/>
              </w:rPr>
            </w:pPr>
          </w:p>
        </w:tc>
        <w:tc>
          <w:tcPr>
            <w:tcW w:w="1620" w:type="dxa"/>
            <w:tcBorders>
              <w:left w:val="single" w:sz="4" w:space="0" w:color="000000"/>
              <w:bottom w:val="single" w:sz="4" w:space="0" w:color="000000"/>
            </w:tcBorders>
            <w:vAlign w:val="center"/>
          </w:tcPr>
          <w:p w14:paraId="1FBEDE45" w14:textId="77777777" w:rsidR="0075593F" w:rsidRPr="008A7884" w:rsidRDefault="0075593F" w:rsidP="0075593F">
            <w:pPr>
              <w:snapToGrid w:val="0"/>
              <w:jc w:val="both"/>
              <w:rPr>
                <w:rFonts w:ascii="Calibri" w:hAnsi="Calibri" w:cs="Calibri"/>
                <w:lang w:eastAsia="ar-SA"/>
              </w:rPr>
            </w:pPr>
          </w:p>
        </w:tc>
        <w:tc>
          <w:tcPr>
            <w:tcW w:w="1620" w:type="dxa"/>
            <w:tcBorders>
              <w:left w:val="single" w:sz="4" w:space="0" w:color="000000"/>
              <w:bottom w:val="single" w:sz="4" w:space="0" w:color="000000"/>
            </w:tcBorders>
            <w:vAlign w:val="center"/>
          </w:tcPr>
          <w:p w14:paraId="7861C9A4" w14:textId="77777777" w:rsidR="0075593F" w:rsidRPr="008A7884" w:rsidRDefault="0075593F" w:rsidP="0075593F">
            <w:pPr>
              <w:snapToGrid w:val="0"/>
              <w:jc w:val="both"/>
              <w:rPr>
                <w:rFonts w:ascii="Calibri" w:hAnsi="Calibri" w:cs="Calibri"/>
                <w:lang w:eastAsia="ar-SA"/>
              </w:rPr>
            </w:pPr>
          </w:p>
        </w:tc>
        <w:tc>
          <w:tcPr>
            <w:tcW w:w="1260" w:type="dxa"/>
            <w:tcBorders>
              <w:left w:val="single" w:sz="4" w:space="0" w:color="000000"/>
              <w:bottom w:val="single" w:sz="4" w:space="0" w:color="000000"/>
              <w:right w:val="single" w:sz="4" w:space="0" w:color="000000"/>
            </w:tcBorders>
            <w:vAlign w:val="center"/>
          </w:tcPr>
          <w:p w14:paraId="5A818AD8" w14:textId="77777777" w:rsidR="0075593F" w:rsidRPr="008A7884" w:rsidRDefault="0075593F" w:rsidP="0075593F">
            <w:pPr>
              <w:snapToGrid w:val="0"/>
              <w:jc w:val="both"/>
              <w:rPr>
                <w:rFonts w:ascii="Calibri" w:hAnsi="Calibri" w:cs="Calibri"/>
                <w:lang w:eastAsia="ar-SA"/>
              </w:rPr>
            </w:pPr>
          </w:p>
        </w:tc>
      </w:tr>
      <w:tr w:rsidR="0075593F" w:rsidRPr="008A7884" w14:paraId="0FD7F068" w14:textId="77777777">
        <w:trPr>
          <w:cantSplit/>
        </w:trPr>
        <w:tc>
          <w:tcPr>
            <w:tcW w:w="540" w:type="dxa"/>
            <w:tcBorders>
              <w:left w:val="single" w:sz="4" w:space="0" w:color="000000"/>
              <w:bottom w:val="single" w:sz="4" w:space="0" w:color="000000"/>
            </w:tcBorders>
            <w:vAlign w:val="center"/>
          </w:tcPr>
          <w:p w14:paraId="59731A1C" w14:textId="77777777" w:rsidR="0075593F" w:rsidRPr="008A7884" w:rsidRDefault="0075593F" w:rsidP="0075593F">
            <w:pPr>
              <w:numPr>
                <w:ilvl w:val="0"/>
                <w:numId w:val="4"/>
              </w:numPr>
              <w:tabs>
                <w:tab w:val="left" w:pos="720"/>
              </w:tabs>
              <w:suppressAutoHyphens/>
              <w:snapToGrid w:val="0"/>
              <w:rPr>
                <w:rFonts w:ascii="Calibri" w:hAnsi="Calibri" w:cs="Calibri"/>
                <w:b/>
                <w:bCs/>
                <w:lang w:eastAsia="ar-SA"/>
              </w:rPr>
            </w:pPr>
          </w:p>
        </w:tc>
        <w:tc>
          <w:tcPr>
            <w:tcW w:w="2160" w:type="dxa"/>
            <w:tcBorders>
              <w:left w:val="single" w:sz="4" w:space="0" w:color="000000"/>
              <w:bottom w:val="single" w:sz="4" w:space="0" w:color="000000"/>
            </w:tcBorders>
            <w:vAlign w:val="center"/>
          </w:tcPr>
          <w:p w14:paraId="2FBD9BAF" w14:textId="77777777" w:rsidR="0075593F" w:rsidRPr="008A7884" w:rsidRDefault="0075593F" w:rsidP="0075593F">
            <w:pPr>
              <w:snapToGrid w:val="0"/>
              <w:jc w:val="both"/>
              <w:rPr>
                <w:rFonts w:ascii="Calibri" w:hAnsi="Calibri" w:cs="Calibri"/>
                <w:lang w:eastAsia="ar-SA"/>
              </w:rPr>
            </w:pPr>
            <w:r w:rsidRPr="008A7884">
              <w:rPr>
                <w:rFonts w:ascii="Calibri" w:hAnsi="Calibri" w:cs="Calibri"/>
                <w:lang w:eastAsia="ar-SA"/>
              </w:rPr>
              <w:t>Publicitate</w:t>
            </w:r>
          </w:p>
        </w:tc>
        <w:tc>
          <w:tcPr>
            <w:tcW w:w="1440" w:type="dxa"/>
            <w:tcBorders>
              <w:left w:val="single" w:sz="4" w:space="0" w:color="000000"/>
              <w:bottom w:val="single" w:sz="4" w:space="0" w:color="000000"/>
            </w:tcBorders>
            <w:vAlign w:val="center"/>
          </w:tcPr>
          <w:p w14:paraId="180A578D" w14:textId="77777777" w:rsidR="0075593F" w:rsidRPr="008A7884" w:rsidRDefault="0075593F" w:rsidP="0075593F">
            <w:pPr>
              <w:snapToGrid w:val="0"/>
              <w:jc w:val="both"/>
              <w:rPr>
                <w:rFonts w:ascii="Calibri" w:hAnsi="Calibri" w:cs="Calibri"/>
                <w:lang w:eastAsia="ar-SA"/>
              </w:rPr>
            </w:pPr>
          </w:p>
        </w:tc>
        <w:tc>
          <w:tcPr>
            <w:tcW w:w="1440" w:type="dxa"/>
            <w:tcBorders>
              <w:left w:val="single" w:sz="4" w:space="0" w:color="000000"/>
              <w:bottom w:val="single" w:sz="4" w:space="0" w:color="000000"/>
            </w:tcBorders>
            <w:vAlign w:val="center"/>
          </w:tcPr>
          <w:p w14:paraId="5FCD80EE" w14:textId="77777777" w:rsidR="0075593F" w:rsidRPr="008A7884" w:rsidRDefault="0075593F" w:rsidP="0075593F">
            <w:pPr>
              <w:snapToGrid w:val="0"/>
              <w:jc w:val="both"/>
              <w:rPr>
                <w:rFonts w:ascii="Calibri" w:hAnsi="Calibri" w:cs="Calibri"/>
                <w:lang w:eastAsia="ar-SA"/>
              </w:rPr>
            </w:pPr>
          </w:p>
        </w:tc>
        <w:tc>
          <w:tcPr>
            <w:tcW w:w="1800" w:type="dxa"/>
            <w:tcBorders>
              <w:left w:val="single" w:sz="4" w:space="0" w:color="000000"/>
              <w:bottom w:val="single" w:sz="4" w:space="0" w:color="000000"/>
            </w:tcBorders>
            <w:vAlign w:val="center"/>
          </w:tcPr>
          <w:p w14:paraId="69D819F4" w14:textId="77777777" w:rsidR="0075593F" w:rsidRPr="008A7884" w:rsidRDefault="0075593F" w:rsidP="0075593F">
            <w:pPr>
              <w:snapToGrid w:val="0"/>
              <w:jc w:val="both"/>
              <w:rPr>
                <w:rFonts w:ascii="Calibri" w:hAnsi="Calibri" w:cs="Calibri"/>
                <w:lang w:eastAsia="ar-SA"/>
              </w:rPr>
            </w:pPr>
          </w:p>
        </w:tc>
        <w:tc>
          <w:tcPr>
            <w:tcW w:w="1260" w:type="dxa"/>
            <w:tcBorders>
              <w:left w:val="single" w:sz="4" w:space="0" w:color="000000"/>
              <w:bottom w:val="single" w:sz="4" w:space="0" w:color="000000"/>
            </w:tcBorders>
            <w:vAlign w:val="center"/>
          </w:tcPr>
          <w:p w14:paraId="22688A45" w14:textId="77777777" w:rsidR="0075593F" w:rsidRPr="008A7884" w:rsidRDefault="0075593F" w:rsidP="0075593F">
            <w:pPr>
              <w:snapToGrid w:val="0"/>
              <w:jc w:val="both"/>
              <w:rPr>
                <w:rFonts w:ascii="Calibri" w:hAnsi="Calibri" w:cs="Calibri"/>
                <w:lang w:eastAsia="ar-SA"/>
              </w:rPr>
            </w:pPr>
          </w:p>
        </w:tc>
        <w:tc>
          <w:tcPr>
            <w:tcW w:w="1440" w:type="dxa"/>
            <w:tcBorders>
              <w:left w:val="single" w:sz="4" w:space="0" w:color="000000"/>
              <w:bottom w:val="single" w:sz="4" w:space="0" w:color="000000"/>
            </w:tcBorders>
            <w:vAlign w:val="center"/>
          </w:tcPr>
          <w:p w14:paraId="1F8D50BC" w14:textId="77777777" w:rsidR="0075593F" w:rsidRPr="008A7884" w:rsidRDefault="0075593F" w:rsidP="0075593F">
            <w:pPr>
              <w:snapToGrid w:val="0"/>
              <w:jc w:val="both"/>
              <w:rPr>
                <w:rFonts w:ascii="Calibri" w:hAnsi="Calibri" w:cs="Calibri"/>
                <w:lang w:eastAsia="ar-SA"/>
              </w:rPr>
            </w:pPr>
          </w:p>
        </w:tc>
        <w:tc>
          <w:tcPr>
            <w:tcW w:w="1620" w:type="dxa"/>
            <w:tcBorders>
              <w:left w:val="single" w:sz="4" w:space="0" w:color="000000"/>
              <w:bottom w:val="single" w:sz="4" w:space="0" w:color="000000"/>
            </w:tcBorders>
            <w:vAlign w:val="center"/>
          </w:tcPr>
          <w:p w14:paraId="0B5F03B5" w14:textId="77777777" w:rsidR="0075593F" w:rsidRPr="008A7884" w:rsidRDefault="0075593F" w:rsidP="0075593F">
            <w:pPr>
              <w:snapToGrid w:val="0"/>
              <w:jc w:val="both"/>
              <w:rPr>
                <w:rFonts w:ascii="Calibri" w:hAnsi="Calibri" w:cs="Calibri"/>
                <w:lang w:eastAsia="ar-SA"/>
              </w:rPr>
            </w:pPr>
          </w:p>
        </w:tc>
        <w:tc>
          <w:tcPr>
            <w:tcW w:w="1620" w:type="dxa"/>
            <w:tcBorders>
              <w:left w:val="single" w:sz="4" w:space="0" w:color="000000"/>
              <w:bottom w:val="single" w:sz="4" w:space="0" w:color="000000"/>
            </w:tcBorders>
            <w:vAlign w:val="center"/>
          </w:tcPr>
          <w:p w14:paraId="571DEE33" w14:textId="77777777" w:rsidR="0075593F" w:rsidRPr="008A7884" w:rsidRDefault="0075593F" w:rsidP="0075593F">
            <w:pPr>
              <w:snapToGrid w:val="0"/>
              <w:jc w:val="both"/>
              <w:rPr>
                <w:rFonts w:ascii="Calibri" w:hAnsi="Calibri" w:cs="Calibri"/>
                <w:lang w:eastAsia="ar-SA"/>
              </w:rPr>
            </w:pPr>
          </w:p>
        </w:tc>
        <w:tc>
          <w:tcPr>
            <w:tcW w:w="1260" w:type="dxa"/>
            <w:tcBorders>
              <w:left w:val="single" w:sz="4" w:space="0" w:color="000000"/>
              <w:bottom w:val="single" w:sz="4" w:space="0" w:color="000000"/>
              <w:right w:val="single" w:sz="4" w:space="0" w:color="000000"/>
            </w:tcBorders>
            <w:vAlign w:val="center"/>
          </w:tcPr>
          <w:p w14:paraId="32480441" w14:textId="77777777" w:rsidR="0075593F" w:rsidRPr="008A7884" w:rsidRDefault="0075593F" w:rsidP="0075593F">
            <w:pPr>
              <w:snapToGrid w:val="0"/>
              <w:jc w:val="both"/>
              <w:rPr>
                <w:rFonts w:ascii="Calibri" w:hAnsi="Calibri" w:cs="Calibri"/>
                <w:lang w:eastAsia="ar-SA"/>
              </w:rPr>
            </w:pPr>
          </w:p>
        </w:tc>
      </w:tr>
      <w:tr w:rsidR="0075593F" w:rsidRPr="008A7884" w14:paraId="0C0CEB96" w14:textId="77777777">
        <w:trPr>
          <w:cantSplit/>
        </w:trPr>
        <w:tc>
          <w:tcPr>
            <w:tcW w:w="540" w:type="dxa"/>
            <w:tcBorders>
              <w:left w:val="single" w:sz="4" w:space="0" w:color="000000"/>
              <w:bottom w:val="single" w:sz="4" w:space="0" w:color="000000"/>
            </w:tcBorders>
            <w:vAlign w:val="center"/>
          </w:tcPr>
          <w:p w14:paraId="6A2E817F" w14:textId="77777777" w:rsidR="0075593F" w:rsidRPr="008A7884" w:rsidRDefault="0075593F" w:rsidP="0075593F">
            <w:pPr>
              <w:numPr>
                <w:ilvl w:val="0"/>
                <w:numId w:val="4"/>
              </w:numPr>
              <w:tabs>
                <w:tab w:val="left" w:pos="720"/>
              </w:tabs>
              <w:suppressAutoHyphens/>
              <w:snapToGrid w:val="0"/>
              <w:rPr>
                <w:rFonts w:ascii="Calibri" w:hAnsi="Calibri" w:cs="Calibri"/>
                <w:b/>
                <w:bCs/>
                <w:lang w:eastAsia="ar-SA"/>
              </w:rPr>
            </w:pPr>
          </w:p>
        </w:tc>
        <w:tc>
          <w:tcPr>
            <w:tcW w:w="2160" w:type="dxa"/>
            <w:tcBorders>
              <w:left w:val="single" w:sz="4" w:space="0" w:color="000000"/>
              <w:bottom w:val="single" w:sz="4" w:space="0" w:color="000000"/>
            </w:tcBorders>
            <w:vAlign w:val="center"/>
          </w:tcPr>
          <w:p w14:paraId="152ADC6D" w14:textId="77777777" w:rsidR="0075593F" w:rsidRPr="008A7884" w:rsidRDefault="0075593F" w:rsidP="0075593F">
            <w:pPr>
              <w:snapToGrid w:val="0"/>
              <w:jc w:val="both"/>
              <w:rPr>
                <w:rFonts w:ascii="Calibri" w:hAnsi="Calibri" w:cs="Calibri"/>
                <w:lang w:eastAsia="ar-SA"/>
              </w:rPr>
            </w:pPr>
            <w:r w:rsidRPr="008A7884">
              <w:rPr>
                <w:rFonts w:ascii="Calibri" w:hAnsi="Calibri" w:cs="Calibri"/>
                <w:lang w:eastAsia="ar-SA"/>
              </w:rPr>
              <w:t>Administrativ</w:t>
            </w:r>
          </w:p>
        </w:tc>
        <w:tc>
          <w:tcPr>
            <w:tcW w:w="1440" w:type="dxa"/>
            <w:tcBorders>
              <w:left w:val="single" w:sz="4" w:space="0" w:color="000000"/>
              <w:bottom w:val="single" w:sz="4" w:space="0" w:color="000000"/>
            </w:tcBorders>
            <w:vAlign w:val="center"/>
          </w:tcPr>
          <w:p w14:paraId="2856FBAB" w14:textId="77777777" w:rsidR="0075593F" w:rsidRPr="008A7884" w:rsidRDefault="0075593F" w:rsidP="0075593F">
            <w:pPr>
              <w:snapToGrid w:val="0"/>
              <w:jc w:val="both"/>
              <w:rPr>
                <w:rFonts w:ascii="Calibri" w:hAnsi="Calibri" w:cs="Calibri"/>
                <w:lang w:eastAsia="ar-SA"/>
              </w:rPr>
            </w:pPr>
          </w:p>
        </w:tc>
        <w:tc>
          <w:tcPr>
            <w:tcW w:w="1440" w:type="dxa"/>
            <w:tcBorders>
              <w:left w:val="single" w:sz="4" w:space="0" w:color="000000"/>
              <w:bottom w:val="single" w:sz="4" w:space="0" w:color="000000"/>
            </w:tcBorders>
            <w:vAlign w:val="center"/>
          </w:tcPr>
          <w:p w14:paraId="2C01A032" w14:textId="77777777" w:rsidR="0075593F" w:rsidRPr="008A7884" w:rsidRDefault="0075593F" w:rsidP="0075593F">
            <w:pPr>
              <w:snapToGrid w:val="0"/>
              <w:jc w:val="both"/>
              <w:rPr>
                <w:rFonts w:ascii="Calibri" w:hAnsi="Calibri" w:cs="Calibri"/>
                <w:lang w:eastAsia="ar-SA"/>
              </w:rPr>
            </w:pPr>
          </w:p>
        </w:tc>
        <w:tc>
          <w:tcPr>
            <w:tcW w:w="1800" w:type="dxa"/>
            <w:tcBorders>
              <w:left w:val="single" w:sz="4" w:space="0" w:color="000000"/>
              <w:bottom w:val="single" w:sz="4" w:space="0" w:color="000000"/>
            </w:tcBorders>
            <w:vAlign w:val="center"/>
          </w:tcPr>
          <w:p w14:paraId="556B662B" w14:textId="77777777" w:rsidR="0075593F" w:rsidRPr="008A7884" w:rsidRDefault="0075593F" w:rsidP="0075593F">
            <w:pPr>
              <w:snapToGrid w:val="0"/>
              <w:jc w:val="both"/>
              <w:rPr>
                <w:rFonts w:ascii="Calibri" w:hAnsi="Calibri" w:cs="Calibri"/>
                <w:lang w:eastAsia="ar-SA"/>
              </w:rPr>
            </w:pPr>
          </w:p>
        </w:tc>
        <w:tc>
          <w:tcPr>
            <w:tcW w:w="1260" w:type="dxa"/>
            <w:tcBorders>
              <w:left w:val="single" w:sz="4" w:space="0" w:color="000000"/>
              <w:bottom w:val="single" w:sz="4" w:space="0" w:color="000000"/>
            </w:tcBorders>
            <w:vAlign w:val="center"/>
          </w:tcPr>
          <w:p w14:paraId="143B6ED1" w14:textId="77777777" w:rsidR="0075593F" w:rsidRPr="008A7884" w:rsidRDefault="0075593F" w:rsidP="0075593F">
            <w:pPr>
              <w:snapToGrid w:val="0"/>
              <w:jc w:val="both"/>
              <w:rPr>
                <w:rFonts w:ascii="Calibri" w:hAnsi="Calibri" w:cs="Calibri"/>
                <w:lang w:eastAsia="ar-SA"/>
              </w:rPr>
            </w:pPr>
          </w:p>
        </w:tc>
        <w:tc>
          <w:tcPr>
            <w:tcW w:w="1440" w:type="dxa"/>
            <w:tcBorders>
              <w:left w:val="single" w:sz="4" w:space="0" w:color="000000"/>
              <w:bottom w:val="single" w:sz="4" w:space="0" w:color="000000"/>
            </w:tcBorders>
            <w:vAlign w:val="center"/>
          </w:tcPr>
          <w:p w14:paraId="471710AE" w14:textId="77777777" w:rsidR="0075593F" w:rsidRPr="008A7884" w:rsidRDefault="0075593F" w:rsidP="0075593F">
            <w:pPr>
              <w:snapToGrid w:val="0"/>
              <w:jc w:val="both"/>
              <w:rPr>
                <w:rFonts w:ascii="Calibri" w:hAnsi="Calibri" w:cs="Calibri"/>
                <w:lang w:eastAsia="ar-SA"/>
              </w:rPr>
            </w:pPr>
          </w:p>
        </w:tc>
        <w:tc>
          <w:tcPr>
            <w:tcW w:w="1620" w:type="dxa"/>
            <w:tcBorders>
              <w:left w:val="single" w:sz="4" w:space="0" w:color="000000"/>
              <w:bottom w:val="single" w:sz="4" w:space="0" w:color="000000"/>
            </w:tcBorders>
            <w:vAlign w:val="center"/>
          </w:tcPr>
          <w:p w14:paraId="5AE7CB5C" w14:textId="77777777" w:rsidR="0075593F" w:rsidRPr="008A7884" w:rsidRDefault="0075593F" w:rsidP="0075593F">
            <w:pPr>
              <w:snapToGrid w:val="0"/>
              <w:jc w:val="both"/>
              <w:rPr>
                <w:rFonts w:ascii="Calibri" w:hAnsi="Calibri" w:cs="Calibri"/>
                <w:lang w:eastAsia="ar-SA"/>
              </w:rPr>
            </w:pPr>
          </w:p>
        </w:tc>
        <w:tc>
          <w:tcPr>
            <w:tcW w:w="1620" w:type="dxa"/>
            <w:tcBorders>
              <w:left w:val="single" w:sz="4" w:space="0" w:color="000000"/>
              <w:bottom w:val="single" w:sz="4" w:space="0" w:color="000000"/>
            </w:tcBorders>
            <w:vAlign w:val="center"/>
          </w:tcPr>
          <w:p w14:paraId="097174B2" w14:textId="77777777" w:rsidR="0075593F" w:rsidRPr="008A7884" w:rsidRDefault="0075593F" w:rsidP="0075593F">
            <w:pPr>
              <w:snapToGrid w:val="0"/>
              <w:jc w:val="both"/>
              <w:rPr>
                <w:rFonts w:ascii="Calibri" w:hAnsi="Calibri" w:cs="Calibri"/>
                <w:lang w:eastAsia="ar-SA"/>
              </w:rPr>
            </w:pPr>
          </w:p>
        </w:tc>
        <w:tc>
          <w:tcPr>
            <w:tcW w:w="1260" w:type="dxa"/>
            <w:tcBorders>
              <w:left w:val="single" w:sz="4" w:space="0" w:color="000000"/>
              <w:bottom w:val="single" w:sz="4" w:space="0" w:color="000000"/>
              <w:right w:val="single" w:sz="4" w:space="0" w:color="000000"/>
            </w:tcBorders>
            <w:vAlign w:val="center"/>
          </w:tcPr>
          <w:p w14:paraId="60969632" w14:textId="77777777" w:rsidR="0075593F" w:rsidRPr="008A7884" w:rsidRDefault="0075593F" w:rsidP="0075593F">
            <w:pPr>
              <w:snapToGrid w:val="0"/>
              <w:jc w:val="both"/>
              <w:rPr>
                <w:rFonts w:ascii="Calibri" w:hAnsi="Calibri" w:cs="Calibri"/>
                <w:lang w:eastAsia="ar-SA"/>
              </w:rPr>
            </w:pPr>
          </w:p>
        </w:tc>
      </w:tr>
      <w:tr w:rsidR="0075593F" w:rsidRPr="008A7884" w14:paraId="0FCD3FF2" w14:textId="77777777">
        <w:trPr>
          <w:cantSplit/>
        </w:trPr>
        <w:tc>
          <w:tcPr>
            <w:tcW w:w="540" w:type="dxa"/>
            <w:tcBorders>
              <w:left w:val="single" w:sz="4" w:space="0" w:color="000000"/>
              <w:bottom w:val="single" w:sz="4" w:space="0" w:color="000000"/>
            </w:tcBorders>
            <w:vAlign w:val="center"/>
          </w:tcPr>
          <w:p w14:paraId="66B690CA" w14:textId="77777777" w:rsidR="0075593F" w:rsidRPr="008A7884" w:rsidRDefault="0075593F" w:rsidP="0075593F">
            <w:pPr>
              <w:numPr>
                <w:ilvl w:val="0"/>
                <w:numId w:val="4"/>
              </w:numPr>
              <w:tabs>
                <w:tab w:val="left" w:pos="720"/>
              </w:tabs>
              <w:suppressAutoHyphens/>
              <w:snapToGrid w:val="0"/>
              <w:rPr>
                <w:rFonts w:ascii="Calibri" w:hAnsi="Calibri" w:cs="Calibri"/>
                <w:b/>
                <w:bCs/>
                <w:lang w:eastAsia="ar-SA"/>
              </w:rPr>
            </w:pPr>
          </w:p>
        </w:tc>
        <w:tc>
          <w:tcPr>
            <w:tcW w:w="2160" w:type="dxa"/>
            <w:tcBorders>
              <w:left w:val="single" w:sz="4" w:space="0" w:color="000000"/>
              <w:bottom w:val="single" w:sz="4" w:space="0" w:color="000000"/>
            </w:tcBorders>
            <w:vAlign w:val="center"/>
          </w:tcPr>
          <w:p w14:paraId="04DD712D" w14:textId="77777777" w:rsidR="0075593F" w:rsidRPr="008A7884" w:rsidRDefault="0075593F" w:rsidP="0075593F">
            <w:pPr>
              <w:snapToGrid w:val="0"/>
              <w:jc w:val="both"/>
              <w:rPr>
                <w:rFonts w:ascii="Calibri" w:hAnsi="Calibri" w:cs="Calibri"/>
                <w:lang w:eastAsia="ar-SA"/>
              </w:rPr>
            </w:pPr>
            <w:r w:rsidRPr="008A7884">
              <w:rPr>
                <w:rFonts w:ascii="Calibri" w:hAnsi="Calibri" w:cs="Calibri"/>
                <w:lang w:eastAsia="ar-SA"/>
              </w:rPr>
              <w:t>Alte costuri</w:t>
            </w:r>
          </w:p>
        </w:tc>
        <w:tc>
          <w:tcPr>
            <w:tcW w:w="1440" w:type="dxa"/>
            <w:tcBorders>
              <w:left w:val="single" w:sz="4" w:space="0" w:color="000000"/>
              <w:bottom w:val="single" w:sz="4" w:space="0" w:color="000000"/>
            </w:tcBorders>
            <w:vAlign w:val="center"/>
          </w:tcPr>
          <w:p w14:paraId="3E4B6C04" w14:textId="77777777" w:rsidR="0075593F" w:rsidRPr="008A7884" w:rsidRDefault="0075593F" w:rsidP="0075593F">
            <w:pPr>
              <w:snapToGrid w:val="0"/>
              <w:jc w:val="both"/>
              <w:rPr>
                <w:rFonts w:ascii="Calibri" w:hAnsi="Calibri" w:cs="Calibri"/>
                <w:lang w:eastAsia="ar-SA"/>
              </w:rPr>
            </w:pPr>
          </w:p>
        </w:tc>
        <w:tc>
          <w:tcPr>
            <w:tcW w:w="1440" w:type="dxa"/>
            <w:tcBorders>
              <w:left w:val="single" w:sz="4" w:space="0" w:color="000000"/>
              <w:bottom w:val="single" w:sz="4" w:space="0" w:color="000000"/>
            </w:tcBorders>
            <w:vAlign w:val="center"/>
          </w:tcPr>
          <w:p w14:paraId="6E7BB6C8" w14:textId="77777777" w:rsidR="0075593F" w:rsidRPr="008A7884" w:rsidRDefault="0075593F" w:rsidP="0075593F">
            <w:pPr>
              <w:snapToGrid w:val="0"/>
              <w:jc w:val="both"/>
              <w:rPr>
                <w:rFonts w:ascii="Calibri" w:hAnsi="Calibri" w:cs="Calibri"/>
                <w:lang w:eastAsia="ar-SA"/>
              </w:rPr>
            </w:pPr>
          </w:p>
        </w:tc>
        <w:tc>
          <w:tcPr>
            <w:tcW w:w="1800" w:type="dxa"/>
            <w:tcBorders>
              <w:left w:val="single" w:sz="4" w:space="0" w:color="000000"/>
              <w:bottom w:val="single" w:sz="4" w:space="0" w:color="000000"/>
            </w:tcBorders>
            <w:vAlign w:val="center"/>
          </w:tcPr>
          <w:p w14:paraId="1B2014FD" w14:textId="77777777" w:rsidR="0075593F" w:rsidRPr="008A7884" w:rsidRDefault="0075593F" w:rsidP="0075593F">
            <w:pPr>
              <w:snapToGrid w:val="0"/>
              <w:jc w:val="both"/>
              <w:rPr>
                <w:rFonts w:ascii="Calibri" w:hAnsi="Calibri" w:cs="Calibri"/>
                <w:lang w:eastAsia="ar-SA"/>
              </w:rPr>
            </w:pPr>
          </w:p>
        </w:tc>
        <w:tc>
          <w:tcPr>
            <w:tcW w:w="1260" w:type="dxa"/>
            <w:tcBorders>
              <w:left w:val="single" w:sz="4" w:space="0" w:color="000000"/>
              <w:bottom w:val="single" w:sz="4" w:space="0" w:color="000000"/>
            </w:tcBorders>
            <w:vAlign w:val="center"/>
          </w:tcPr>
          <w:p w14:paraId="38D1EAD4" w14:textId="77777777" w:rsidR="0075593F" w:rsidRPr="008A7884" w:rsidRDefault="0075593F" w:rsidP="0075593F">
            <w:pPr>
              <w:snapToGrid w:val="0"/>
              <w:jc w:val="both"/>
              <w:rPr>
                <w:rFonts w:ascii="Calibri" w:hAnsi="Calibri" w:cs="Calibri"/>
                <w:lang w:eastAsia="ar-SA"/>
              </w:rPr>
            </w:pPr>
          </w:p>
        </w:tc>
        <w:tc>
          <w:tcPr>
            <w:tcW w:w="1440" w:type="dxa"/>
            <w:tcBorders>
              <w:left w:val="single" w:sz="4" w:space="0" w:color="000000"/>
              <w:bottom w:val="single" w:sz="4" w:space="0" w:color="000000"/>
            </w:tcBorders>
            <w:vAlign w:val="center"/>
          </w:tcPr>
          <w:p w14:paraId="682A9457" w14:textId="77777777" w:rsidR="0075593F" w:rsidRPr="008A7884" w:rsidRDefault="0075593F" w:rsidP="0075593F">
            <w:pPr>
              <w:snapToGrid w:val="0"/>
              <w:jc w:val="both"/>
              <w:rPr>
                <w:rFonts w:ascii="Calibri" w:hAnsi="Calibri" w:cs="Calibri"/>
                <w:lang w:eastAsia="ar-SA"/>
              </w:rPr>
            </w:pPr>
          </w:p>
        </w:tc>
        <w:tc>
          <w:tcPr>
            <w:tcW w:w="1620" w:type="dxa"/>
            <w:tcBorders>
              <w:left w:val="single" w:sz="4" w:space="0" w:color="000000"/>
              <w:bottom w:val="single" w:sz="4" w:space="0" w:color="000000"/>
            </w:tcBorders>
            <w:vAlign w:val="center"/>
          </w:tcPr>
          <w:p w14:paraId="4489B8D4" w14:textId="77777777" w:rsidR="0075593F" w:rsidRPr="008A7884" w:rsidRDefault="0075593F" w:rsidP="0075593F">
            <w:pPr>
              <w:snapToGrid w:val="0"/>
              <w:jc w:val="both"/>
              <w:rPr>
                <w:rFonts w:ascii="Calibri" w:hAnsi="Calibri" w:cs="Calibri"/>
                <w:lang w:eastAsia="ar-SA"/>
              </w:rPr>
            </w:pPr>
          </w:p>
        </w:tc>
        <w:tc>
          <w:tcPr>
            <w:tcW w:w="1620" w:type="dxa"/>
            <w:tcBorders>
              <w:left w:val="single" w:sz="4" w:space="0" w:color="000000"/>
              <w:bottom w:val="single" w:sz="4" w:space="0" w:color="000000"/>
            </w:tcBorders>
            <w:vAlign w:val="center"/>
          </w:tcPr>
          <w:p w14:paraId="72847414" w14:textId="77777777" w:rsidR="0075593F" w:rsidRPr="008A7884" w:rsidRDefault="0075593F" w:rsidP="0075593F">
            <w:pPr>
              <w:snapToGrid w:val="0"/>
              <w:jc w:val="both"/>
              <w:rPr>
                <w:rFonts w:ascii="Calibri" w:hAnsi="Calibri" w:cs="Calibri"/>
                <w:lang w:eastAsia="ar-SA"/>
              </w:rPr>
            </w:pPr>
          </w:p>
        </w:tc>
        <w:tc>
          <w:tcPr>
            <w:tcW w:w="1260" w:type="dxa"/>
            <w:tcBorders>
              <w:left w:val="single" w:sz="4" w:space="0" w:color="000000"/>
              <w:bottom w:val="single" w:sz="4" w:space="0" w:color="000000"/>
              <w:right w:val="single" w:sz="4" w:space="0" w:color="000000"/>
            </w:tcBorders>
            <w:vAlign w:val="center"/>
          </w:tcPr>
          <w:p w14:paraId="5E662604" w14:textId="77777777" w:rsidR="0075593F" w:rsidRPr="008A7884" w:rsidRDefault="0075593F" w:rsidP="0075593F">
            <w:pPr>
              <w:snapToGrid w:val="0"/>
              <w:jc w:val="both"/>
              <w:rPr>
                <w:rFonts w:ascii="Calibri" w:hAnsi="Calibri" w:cs="Calibri"/>
                <w:lang w:eastAsia="ar-SA"/>
              </w:rPr>
            </w:pPr>
          </w:p>
        </w:tc>
      </w:tr>
      <w:tr w:rsidR="0075593F" w:rsidRPr="008A7884" w14:paraId="707AEC7A" w14:textId="77777777">
        <w:trPr>
          <w:cantSplit/>
        </w:trPr>
        <w:tc>
          <w:tcPr>
            <w:tcW w:w="540" w:type="dxa"/>
            <w:tcBorders>
              <w:left w:val="single" w:sz="4" w:space="0" w:color="000000"/>
              <w:bottom w:val="single" w:sz="4" w:space="0" w:color="000000"/>
            </w:tcBorders>
            <w:vAlign w:val="center"/>
          </w:tcPr>
          <w:p w14:paraId="501AEE3F" w14:textId="77777777" w:rsidR="0075593F" w:rsidRPr="008A7884" w:rsidRDefault="0075593F" w:rsidP="0075593F">
            <w:pPr>
              <w:snapToGrid w:val="0"/>
              <w:rPr>
                <w:rFonts w:ascii="Calibri" w:hAnsi="Calibri" w:cs="Calibri"/>
                <w:b/>
                <w:bCs/>
                <w:lang w:eastAsia="ar-SA"/>
              </w:rPr>
            </w:pPr>
          </w:p>
        </w:tc>
        <w:tc>
          <w:tcPr>
            <w:tcW w:w="2160" w:type="dxa"/>
            <w:tcBorders>
              <w:left w:val="single" w:sz="4" w:space="0" w:color="000000"/>
              <w:bottom w:val="single" w:sz="4" w:space="0" w:color="000000"/>
            </w:tcBorders>
            <w:vAlign w:val="center"/>
          </w:tcPr>
          <w:p w14:paraId="3432BDBB" w14:textId="77777777" w:rsidR="0075593F" w:rsidRPr="008A7884" w:rsidRDefault="0075593F" w:rsidP="0075593F">
            <w:pPr>
              <w:snapToGrid w:val="0"/>
              <w:jc w:val="both"/>
              <w:rPr>
                <w:rFonts w:ascii="Calibri" w:hAnsi="Calibri" w:cs="Calibri"/>
                <w:b/>
                <w:lang w:eastAsia="ar-SA"/>
              </w:rPr>
            </w:pPr>
            <w:r w:rsidRPr="008A7884">
              <w:rPr>
                <w:rFonts w:ascii="Calibri" w:hAnsi="Calibri" w:cs="Calibri"/>
                <w:b/>
                <w:lang w:eastAsia="ar-SA"/>
              </w:rPr>
              <w:t>TOTAL</w:t>
            </w:r>
          </w:p>
        </w:tc>
        <w:tc>
          <w:tcPr>
            <w:tcW w:w="1440" w:type="dxa"/>
            <w:tcBorders>
              <w:left w:val="single" w:sz="4" w:space="0" w:color="000000"/>
              <w:bottom w:val="single" w:sz="4" w:space="0" w:color="000000"/>
            </w:tcBorders>
            <w:vAlign w:val="center"/>
          </w:tcPr>
          <w:p w14:paraId="19A5766B" w14:textId="77777777" w:rsidR="0075593F" w:rsidRPr="008A7884" w:rsidRDefault="0075593F" w:rsidP="0075593F">
            <w:pPr>
              <w:snapToGrid w:val="0"/>
              <w:jc w:val="both"/>
              <w:rPr>
                <w:rFonts w:ascii="Calibri" w:hAnsi="Calibri" w:cs="Calibri"/>
                <w:lang w:eastAsia="ar-SA"/>
              </w:rPr>
            </w:pPr>
          </w:p>
        </w:tc>
        <w:tc>
          <w:tcPr>
            <w:tcW w:w="1440" w:type="dxa"/>
            <w:tcBorders>
              <w:left w:val="single" w:sz="4" w:space="0" w:color="000000"/>
              <w:bottom w:val="single" w:sz="4" w:space="0" w:color="000000"/>
            </w:tcBorders>
            <w:vAlign w:val="center"/>
          </w:tcPr>
          <w:p w14:paraId="7BBCA548" w14:textId="77777777" w:rsidR="0075593F" w:rsidRPr="008A7884" w:rsidRDefault="0075593F" w:rsidP="0075593F">
            <w:pPr>
              <w:snapToGrid w:val="0"/>
              <w:jc w:val="both"/>
              <w:rPr>
                <w:rFonts w:ascii="Calibri" w:hAnsi="Calibri" w:cs="Calibri"/>
                <w:lang w:eastAsia="ar-SA"/>
              </w:rPr>
            </w:pPr>
          </w:p>
        </w:tc>
        <w:tc>
          <w:tcPr>
            <w:tcW w:w="1800" w:type="dxa"/>
            <w:tcBorders>
              <w:left w:val="single" w:sz="4" w:space="0" w:color="000000"/>
              <w:bottom w:val="single" w:sz="4" w:space="0" w:color="000000"/>
            </w:tcBorders>
            <w:vAlign w:val="center"/>
          </w:tcPr>
          <w:p w14:paraId="0F1DC720" w14:textId="77777777" w:rsidR="0075593F" w:rsidRPr="008A7884" w:rsidRDefault="0075593F" w:rsidP="0075593F">
            <w:pPr>
              <w:snapToGrid w:val="0"/>
              <w:jc w:val="both"/>
              <w:rPr>
                <w:rFonts w:ascii="Calibri" w:hAnsi="Calibri" w:cs="Calibri"/>
                <w:lang w:eastAsia="ar-SA"/>
              </w:rPr>
            </w:pPr>
          </w:p>
        </w:tc>
        <w:tc>
          <w:tcPr>
            <w:tcW w:w="1260" w:type="dxa"/>
            <w:tcBorders>
              <w:left w:val="single" w:sz="4" w:space="0" w:color="000000"/>
              <w:bottom w:val="single" w:sz="4" w:space="0" w:color="000000"/>
            </w:tcBorders>
            <w:vAlign w:val="center"/>
          </w:tcPr>
          <w:p w14:paraId="046CD5CB" w14:textId="77777777" w:rsidR="0075593F" w:rsidRPr="008A7884" w:rsidRDefault="0075593F" w:rsidP="0075593F">
            <w:pPr>
              <w:snapToGrid w:val="0"/>
              <w:jc w:val="both"/>
              <w:rPr>
                <w:rFonts w:ascii="Calibri" w:hAnsi="Calibri" w:cs="Calibri"/>
                <w:lang w:eastAsia="ar-SA"/>
              </w:rPr>
            </w:pPr>
          </w:p>
        </w:tc>
        <w:tc>
          <w:tcPr>
            <w:tcW w:w="1440" w:type="dxa"/>
            <w:tcBorders>
              <w:left w:val="single" w:sz="4" w:space="0" w:color="000000"/>
              <w:bottom w:val="single" w:sz="4" w:space="0" w:color="000000"/>
            </w:tcBorders>
            <w:vAlign w:val="center"/>
          </w:tcPr>
          <w:p w14:paraId="5E5284F1" w14:textId="77777777" w:rsidR="0075593F" w:rsidRPr="008A7884" w:rsidRDefault="0075593F" w:rsidP="0075593F">
            <w:pPr>
              <w:snapToGrid w:val="0"/>
              <w:jc w:val="both"/>
              <w:rPr>
                <w:rFonts w:ascii="Calibri" w:hAnsi="Calibri" w:cs="Calibri"/>
                <w:lang w:eastAsia="ar-SA"/>
              </w:rPr>
            </w:pPr>
          </w:p>
        </w:tc>
        <w:tc>
          <w:tcPr>
            <w:tcW w:w="1620" w:type="dxa"/>
            <w:tcBorders>
              <w:left w:val="single" w:sz="4" w:space="0" w:color="000000"/>
              <w:bottom w:val="single" w:sz="4" w:space="0" w:color="000000"/>
            </w:tcBorders>
            <w:vAlign w:val="center"/>
          </w:tcPr>
          <w:p w14:paraId="1EC2F43C" w14:textId="77777777" w:rsidR="0075593F" w:rsidRPr="008A7884" w:rsidRDefault="0075593F" w:rsidP="0075593F">
            <w:pPr>
              <w:snapToGrid w:val="0"/>
              <w:jc w:val="both"/>
              <w:rPr>
                <w:rFonts w:ascii="Calibri" w:hAnsi="Calibri" w:cs="Calibri"/>
                <w:lang w:eastAsia="ar-SA"/>
              </w:rPr>
            </w:pPr>
          </w:p>
        </w:tc>
        <w:tc>
          <w:tcPr>
            <w:tcW w:w="1620" w:type="dxa"/>
            <w:tcBorders>
              <w:left w:val="single" w:sz="4" w:space="0" w:color="000000"/>
              <w:bottom w:val="single" w:sz="4" w:space="0" w:color="000000"/>
            </w:tcBorders>
            <w:vAlign w:val="center"/>
          </w:tcPr>
          <w:p w14:paraId="38205DBE" w14:textId="77777777" w:rsidR="0075593F" w:rsidRPr="008A7884" w:rsidRDefault="0075593F" w:rsidP="0075593F">
            <w:pPr>
              <w:snapToGrid w:val="0"/>
              <w:jc w:val="both"/>
              <w:rPr>
                <w:rFonts w:ascii="Calibri" w:hAnsi="Calibri" w:cs="Calibri"/>
                <w:lang w:eastAsia="ar-SA"/>
              </w:rPr>
            </w:pPr>
          </w:p>
        </w:tc>
        <w:tc>
          <w:tcPr>
            <w:tcW w:w="1260" w:type="dxa"/>
            <w:tcBorders>
              <w:left w:val="single" w:sz="4" w:space="0" w:color="000000"/>
              <w:bottom w:val="single" w:sz="4" w:space="0" w:color="000000"/>
              <w:right w:val="single" w:sz="4" w:space="0" w:color="000000"/>
            </w:tcBorders>
            <w:vAlign w:val="center"/>
          </w:tcPr>
          <w:p w14:paraId="4CB9017D" w14:textId="77777777" w:rsidR="0075593F" w:rsidRPr="008A7884" w:rsidRDefault="0075593F" w:rsidP="0075593F">
            <w:pPr>
              <w:snapToGrid w:val="0"/>
              <w:jc w:val="both"/>
              <w:rPr>
                <w:rFonts w:ascii="Calibri" w:hAnsi="Calibri" w:cs="Calibri"/>
                <w:lang w:eastAsia="ar-SA"/>
              </w:rPr>
            </w:pPr>
          </w:p>
        </w:tc>
      </w:tr>
      <w:tr w:rsidR="0075593F" w:rsidRPr="008A7884" w14:paraId="5E6E8504" w14:textId="77777777">
        <w:trPr>
          <w:cantSplit/>
        </w:trPr>
        <w:tc>
          <w:tcPr>
            <w:tcW w:w="540" w:type="dxa"/>
            <w:tcBorders>
              <w:left w:val="single" w:sz="4" w:space="0" w:color="000000"/>
              <w:bottom w:val="single" w:sz="4" w:space="0" w:color="000000"/>
            </w:tcBorders>
            <w:vAlign w:val="center"/>
          </w:tcPr>
          <w:p w14:paraId="36CEFCE1" w14:textId="77777777" w:rsidR="0075593F" w:rsidRPr="008A7884" w:rsidRDefault="0075593F" w:rsidP="0075593F">
            <w:pPr>
              <w:snapToGrid w:val="0"/>
              <w:rPr>
                <w:rFonts w:ascii="Calibri" w:hAnsi="Calibri" w:cs="Calibri"/>
                <w:b/>
                <w:bCs/>
                <w:lang w:eastAsia="ar-SA"/>
              </w:rPr>
            </w:pPr>
          </w:p>
        </w:tc>
        <w:tc>
          <w:tcPr>
            <w:tcW w:w="2160" w:type="dxa"/>
            <w:tcBorders>
              <w:left w:val="single" w:sz="4" w:space="0" w:color="000000"/>
              <w:bottom w:val="single" w:sz="4" w:space="0" w:color="000000"/>
            </w:tcBorders>
            <w:vAlign w:val="center"/>
          </w:tcPr>
          <w:p w14:paraId="3DC8279E" w14:textId="77777777" w:rsidR="0075593F" w:rsidRPr="008A7884" w:rsidRDefault="0075593F" w:rsidP="0075593F">
            <w:pPr>
              <w:snapToGrid w:val="0"/>
              <w:jc w:val="both"/>
              <w:rPr>
                <w:rFonts w:ascii="Calibri" w:hAnsi="Calibri" w:cs="Calibri"/>
                <w:b/>
                <w:lang w:eastAsia="ar-SA"/>
              </w:rPr>
            </w:pPr>
          </w:p>
        </w:tc>
        <w:tc>
          <w:tcPr>
            <w:tcW w:w="1440" w:type="dxa"/>
            <w:tcBorders>
              <w:left w:val="single" w:sz="4" w:space="0" w:color="000000"/>
              <w:bottom w:val="single" w:sz="4" w:space="0" w:color="000000"/>
            </w:tcBorders>
            <w:vAlign w:val="center"/>
          </w:tcPr>
          <w:p w14:paraId="42A4B71C" w14:textId="77777777" w:rsidR="0075593F" w:rsidRPr="008A7884" w:rsidRDefault="0075593F" w:rsidP="0075593F">
            <w:pPr>
              <w:snapToGrid w:val="0"/>
              <w:jc w:val="both"/>
              <w:rPr>
                <w:rFonts w:ascii="Calibri" w:hAnsi="Calibri" w:cs="Calibri"/>
                <w:lang w:eastAsia="ar-SA"/>
              </w:rPr>
            </w:pPr>
          </w:p>
        </w:tc>
        <w:tc>
          <w:tcPr>
            <w:tcW w:w="1440" w:type="dxa"/>
            <w:tcBorders>
              <w:left w:val="single" w:sz="4" w:space="0" w:color="000000"/>
              <w:bottom w:val="single" w:sz="4" w:space="0" w:color="000000"/>
            </w:tcBorders>
            <w:vAlign w:val="center"/>
          </w:tcPr>
          <w:p w14:paraId="4411776D" w14:textId="77777777" w:rsidR="0075593F" w:rsidRPr="008A7884" w:rsidRDefault="0075593F" w:rsidP="0075593F">
            <w:pPr>
              <w:snapToGrid w:val="0"/>
              <w:jc w:val="both"/>
              <w:rPr>
                <w:rFonts w:ascii="Calibri" w:hAnsi="Calibri" w:cs="Calibri"/>
                <w:lang w:eastAsia="ar-SA"/>
              </w:rPr>
            </w:pPr>
          </w:p>
        </w:tc>
        <w:tc>
          <w:tcPr>
            <w:tcW w:w="1800" w:type="dxa"/>
            <w:tcBorders>
              <w:left w:val="single" w:sz="4" w:space="0" w:color="000000"/>
              <w:bottom w:val="single" w:sz="4" w:space="0" w:color="000000"/>
            </w:tcBorders>
            <w:vAlign w:val="center"/>
          </w:tcPr>
          <w:p w14:paraId="6D1F6AA9" w14:textId="77777777" w:rsidR="0075593F" w:rsidRPr="008A7884" w:rsidRDefault="0075593F" w:rsidP="0075593F">
            <w:pPr>
              <w:snapToGrid w:val="0"/>
              <w:jc w:val="both"/>
              <w:rPr>
                <w:rFonts w:ascii="Calibri" w:hAnsi="Calibri" w:cs="Calibri"/>
                <w:lang w:eastAsia="ar-SA"/>
              </w:rPr>
            </w:pPr>
          </w:p>
        </w:tc>
        <w:tc>
          <w:tcPr>
            <w:tcW w:w="1260" w:type="dxa"/>
            <w:tcBorders>
              <w:left w:val="single" w:sz="4" w:space="0" w:color="000000"/>
              <w:bottom w:val="single" w:sz="4" w:space="0" w:color="000000"/>
            </w:tcBorders>
            <w:vAlign w:val="center"/>
          </w:tcPr>
          <w:p w14:paraId="694BBBF8" w14:textId="77777777" w:rsidR="0075593F" w:rsidRPr="008A7884" w:rsidRDefault="0075593F" w:rsidP="0075593F">
            <w:pPr>
              <w:snapToGrid w:val="0"/>
              <w:jc w:val="both"/>
              <w:rPr>
                <w:rFonts w:ascii="Calibri" w:hAnsi="Calibri" w:cs="Calibri"/>
                <w:b/>
                <w:lang w:eastAsia="ar-SA"/>
              </w:rPr>
            </w:pPr>
          </w:p>
        </w:tc>
        <w:tc>
          <w:tcPr>
            <w:tcW w:w="1440" w:type="dxa"/>
            <w:tcBorders>
              <w:left w:val="single" w:sz="4" w:space="0" w:color="000000"/>
              <w:bottom w:val="single" w:sz="4" w:space="0" w:color="000000"/>
            </w:tcBorders>
            <w:vAlign w:val="center"/>
          </w:tcPr>
          <w:p w14:paraId="19770C90" w14:textId="77777777" w:rsidR="0075593F" w:rsidRPr="008A7884" w:rsidRDefault="0075593F" w:rsidP="0075593F">
            <w:pPr>
              <w:snapToGrid w:val="0"/>
              <w:jc w:val="both"/>
              <w:rPr>
                <w:rFonts w:ascii="Calibri" w:hAnsi="Calibri" w:cs="Calibri"/>
                <w:lang w:eastAsia="ar-SA"/>
              </w:rPr>
            </w:pPr>
          </w:p>
        </w:tc>
        <w:tc>
          <w:tcPr>
            <w:tcW w:w="1620" w:type="dxa"/>
            <w:tcBorders>
              <w:left w:val="single" w:sz="4" w:space="0" w:color="000000"/>
              <w:bottom w:val="single" w:sz="4" w:space="0" w:color="000000"/>
            </w:tcBorders>
            <w:vAlign w:val="center"/>
          </w:tcPr>
          <w:p w14:paraId="0729A045" w14:textId="77777777" w:rsidR="0075593F" w:rsidRPr="008A7884" w:rsidRDefault="0075593F" w:rsidP="0075593F">
            <w:pPr>
              <w:snapToGrid w:val="0"/>
              <w:jc w:val="both"/>
              <w:rPr>
                <w:rFonts w:ascii="Calibri" w:hAnsi="Calibri" w:cs="Calibri"/>
                <w:lang w:eastAsia="ar-SA"/>
              </w:rPr>
            </w:pPr>
          </w:p>
        </w:tc>
        <w:tc>
          <w:tcPr>
            <w:tcW w:w="1620" w:type="dxa"/>
            <w:tcBorders>
              <w:left w:val="single" w:sz="4" w:space="0" w:color="000000"/>
              <w:bottom w:val="single" w:sz="4" w:space="0" w:color="000000"/>
            </w:tcBorders>
            <w:vAlign w:val="center"/>
          </w:tcPr>
          <w:p w14:paraId="62F63422" w14:textId="77777777" w:rsidR="0075593F" w:rsidRPr="008A7884" w:rsidRDefault="0075593F" w:rsidP="0075593F">
            <w:pPr>
              <w:snapToGrid w:val="0"/>
              <w:jc w:val="both"/>
              <w:rPr>
                <w:rFonts w:ascii="Calibri" w:hAnsi="Calibri" w:cs="Calibri"/>
                <w:lang w:eastAsia="ar-SA"/>
              </w:rPr>
            </w:pPr>
          </w:p>
        </w:tc>
        <w:tc>
          <w:tcPr>
            <w:tcW w:w="1260" w:type="dxa"/>
            <w:tcBorders>
              <w:left w:val="single" w:sz="4" w:space="0" w:color="000000"/>
              <w:bottom w:val="single" w:sz="4" w:space="0" w:color="000000"/>
              <w:right w:val="single" w:sz="4" w:space="0" w:color="000000"/>
            </w:tcBorders>
            <w:vAlign w:val="center"/>
          </w:tcPr>
          <w:p w14:paraId="1A3AD79E" w14:textId="77777777" w:rsidR="0075593F" w:rsidRPr="008A7884" w:rsidRDefault="0075593F" w:rsidP="0075593F">
            <w:pPr>
              <w:snapToGrid w:val="0"/>
              <w:jc w:val="both"/>
              <w:rPr>
                <w:rFonts w:ascii="Calibri" w:hAnsi="Calibri" w:cs="Calibri"/>
                <w:lang w:eastAsia="ar-SA"/>
              </w:rPr>
            </w:pPr>
          </w:p>
        </w:tc>
      </w:tr>
    </w:tbl>
    <w:p w14:paraId="50F1C245" w14:textId="77777777" w:rsidR="0075593F" w:rsidRPr="008A7884" w:rsidRDefault="0075593F" w:rsidP="0075593F">
      <w:pPr>
        <w:autoSpaceDE w:val="0"/>
        <w:jc w:val="both"/>
        <w:rPr>
          <w:rFonts w:ascii="Calibri" w:hAnsi="Calibri" w:cs="Calibri"/>
          <w:b/>
          <w:bCs/>
          <w:lang w:eastAsia="ar-SA"/>
        </w:rPr>
      </w:pPr>
    </w:p>
    <w:p w14:paraId="65B6A668" w14:textId="77777777" w:rsidR="0075593F" w:rsidRPr="008A7884" w:rsidRDefault="0075593F" w:rsidP="0075593F">
      <w:pPr>
        <w:autoSpaceDE w:val="0"/>
        <w:jc w:val="both"/>
        <w:rPr>
          <w:rFonts w:ascii="Calibri" w:hAnsi="Calibri" w:cs="Calibri"/>
          <w:b/>
          <w:bCs/>
          <w:lang w:eastAsia="ar-SA"/>
        </w:rPr>
      </w:pPr>
    </w:p>
    <w:p w14:paraId="2B1ADFB7" w14:textId="77777777" w:rsidR="0075593F" w:rsidRPr="008A7884" w:rsidRDefault="0075593F" w:rsidP="0075593F">
      <w:pPr>
        <w:autoSpaceDE w:val="0"/>
        <w:jc w:val="center"/>
        <w:rPr>
          <w:rFonts w:ascii="Calibri" w:hAnsi="Calibri" w:cs="Calibri"/>
          <w:i/>
          <w:u w:val="single"/>
          <w:lang w:eastAsia="ar-SA"/>
        </w:rPr>
      </w:pPr>
      <w:r w:rsidRPr="008A7884">
        <w:rPr>
          <w:rFonts w:ascii="Calibri" w:hAnsi="Calibri" w:cs="Calibri"/>
          <w:b/>
          <w:bCs/>
          <w:lang w:eastAsia="ar-SA"/>
        </w:rPr>
        <w:t xml:space="preserve">    </w:t>
      </w:r>
      <w:r w:rsidRPr="008A7884">
        <w:rPr>
          <w:rFonts w:ascii="Calibri" w:hAnsi="Calibri" w:cs="Calibri"/>
          <w:b/>
          <w:bCs/>
          <w:u w:val="single"/>
          <w:lang w:eastAsia="ar-SA"/>
        </w:rPr>
        <w:t xml:space="preserve">2. </w:t>
      </w:r>
      <w:r w:rsidRPr="008A7884">
        <w:rPr>
          <w:rFonts w:ascii="Calibri" w:hAnsi="Calibri" w:cs="Calibri"/>
          <w:u w:val="single"/>
          <w:lang w:eastAsia="ar-SA"/>
        </w:rPr>
        <w:t xml:space="preserve">Se anexează în copie actele justificative pentru cheltuielile efectuate: </w:t>
      </w:r>
      <w:r w:rsidRPr="008A7884">
        <w:rPr>
          <w:rFonts w:ascii="Calibri" w:hAnsi="Calibri" w:cs="Calibri"/>
          <w:i/>
          <w:u w:val="single"/>
          <w:lang w:eastAsia="ar-SA"/>
        </w:rPr>
        <w:t>facturi, chitanţe fiscale, extrase de cont, ordine şi dispoziţii de plată, bilete CFR şi autocar, etc.</w:t>
      </w:r>
    </w:p>
    <w:p w14:paraId="41053397" w14:textId="77777777" w:rsidR="0075593F" w:rsidRPr="008A7884" w:rsidRDefault="0075593F" w:rsidP="0075593F">
      <w:pPr>
        <w:autoSpaceDE w:val="0"/>
        <w:jc w:val="center"/>
        <w:rPr>
          <w:rFonts w:ascii="Calibri" w:hAnsi="Calibri" w:cs="Calibri"/>
          <w:b/>
          <w:bCs/>
          <w:lang w:eastAsia="ar-SA"/>
        </w:rPr>
      </w:pPr>
    </w:p>
    <w:p w14:paraId="7F9905F6" w14:textId="77777777" w:rsidR="0075593F" w:rsidRPr="008A7884" w:rsidRDefault="0075593F" w:rsidP="0075593F">
      <w:pPr>
        <w:autoSpaceDE w:val="0"/>
        <w:rPr>
          <w:rFonts w:ascii="Calibri" w:hAnsi="Calibri" w:cs="Calibri"/>
          <w:lang w:eastAsia="ar-SA"/>
        </w:rPr>
      </w:pPr>
      <w:r w:rsidRPr="008A7884">
        <w:rPr>
          <w:rFonts w:ascii="Calibri" w:hAnsi="Calibri" w:cs="Calibri"/>
          <w:b/>
          <w:bCs/>
          <w:lang w:eastAsia="ar-SA"/>
        </w:rPr>
        <w:lastRenderedPageBreak/>
        <w:t xml:space="preserve">     3.</w:t>
      </w:r>
      <w:r w:rsidR="00003B7A">
        <w:rPr>
          <w:rFonts w:ascii="Calibri" w:hAnsi="Calibri" w:cs="Calibri"/>
          <w:b/>
          <w:bCs/>
          <w:lang w:eastAsia="ar-SA"/>
        </w:rPr>
        <w:t xml:space="preserve"> </w:t>
      </w:r>
      <w:r w:rsidRPr="008A7884">
        <w:rPr>
          <w:rFonts w:ascii="Calibri" w:hAnsi="Calibri" w:cs="Calibri"/>
          <w:lang w:eastAsia="ar-SA"/>
        </w:rPr>
        <w:t>Situaţia centralizatoare pentru fiecare capitol de cheltuieli (după modelul prezentat mai jos):</w:t>
      </w:r>
    </w:p>
    <w:p w14:paraId="2C86B3F7" w14:textId="77777777" w:rsidR="0075593F" w:rsidRPr="008A7884" w:rsidRDefault="0075593F" w:rsidP="0075593F">
      <w:pPr>
        <w:autoSpaceDE w:val="0"/>
        <w:jc w:val="both"/>
        <w:rPr>
          <w:rFonts w:ascii="Calibri" w:hAnsi="Calibri" w:cs="Calibri"/>
          <w:lang w:eastAsia="ar-SA"/>
        </w:rPr>
      </w:pPr>
    </w:p>
    <w:tbl>
      <w:tblPr>
        <w:tblW w:w="0" w:type="auto"/>
        <w:tblInd w:w="468" w:type="dxa"/>
        <w:tblLayout w:type="fixed"/>
        <w:tblLook w:val="0000" w:firstRow="0" w:lastRow="0" w:firstColumn="0" w:lastColumn="0" w:noHBand="0" w:noVBand="0"/>
      </w:tblPr>
      <w:tblGrid>
        <w:gridCol w:w="900"/>
        <w:gridCol w:w="1800"/>
        <w:gridCol w:w="1980"/>
        <w:gridCol w:w="2340"/>
        <w:gridCol w:w="1620"/>
        <w:gridCol w:w="2520"/>
        <w:gridCol w:w="3060"/>
      </w:tblGrid>
      <w:tr w:rsidR="0075593F" w:rsidRPr="008A7884" w14:paraId="197495EC" w14:textId="77777777">
        <w:trPr>
          <w:trHeight w:val="570"/>
        </w:trPr>
        <w:tc>
          <w:tcPr>
            <w:tcW w:w="900" w:type="dxa"/>
            <w:tcBorders>
              <w:top w:val="single" w:sz="4" w:space="0" w:color="000000"/>
              <w:left w:val="single" w:sz="4" w:space="0" w:color="000000"/>
              <w:bottom w:val="single" w:sz="4" w:space="0" w:color="000000"/>
            </w:tcBorders>
          </w:tcPr>
          <w:p w14:paraId="46B2DF79" w14:textId="77777777" w:rsidR="0075593F" w:rsidRPr="008A7884" w:rsidRDefault="0075593F" w:rsidP="00003B7A">
            <w:pPr>
              <w:autoSpaceDE w:val="0"/>
              <w:snapToGrid w:val="0"/>
              <w:jc w:val="center"/>
              <w:rPr>
                <w:rFonts w:ascii="Calibri" w:hAnsi="Calibri" w:cs="Calibri"/>
                <w:lang w:eastAsia="ar-SA"/>
              </w:rPr>
            </w:pPr>
            <w:r w:rsidRPr="008A7884">
              <w:rPr>
                <w:rFonts w:ascii="Calibri" w:hAnsi="Calibri" w:cs="Calibri"/>
                <w:lang w:eastAsia="ar-SA"/>
              </w:rPr>
              <w:t>Nr.crt.</w:t>
            </w:r>
          </w:p>
        </w:tc>
        <w:tc>
          <w:tcPr>
            <w:tcW w:w="1800" w:type="dxa"/>
            <w:tcBorders>
              <w:top w:val="single" w:sz="4" w:space="0" w:color="000000"/>
              <w:left w:val="single" w:sz="4" w:space="0" w:color="000000"/>
              <w:bottom w:val="single" w:sz="4" w:space="0" w:color="000000"/>
            </w:tcBorders>
          </w:tcPr>
          <w:p w14:paraId="57340F81" w14:textId="77777777" w:rsidR="0075593F" w:rsidRPr="008A7884" w:rsidRDefault="0075593F" w:rsidP="00003B7A">
            <w:pPr>
              <w:autoSpaceDE w:val="0"/>
              <w:snapToGrid w:val="0"/>
              <w:jc w:val="center"/>
              <w:rPr>
                <w:rFonts w:ascii="Calibri" w:hAnsi="Calibri" w:cs="Calibri"/>
                <w:lang w:eastAsia="ar-SA"/>
              </w:rPr>
            </w:pPr>
            <w:r w:rsidRPr="008A7884">
              <w:rPr>
                <w:rFonts w:ascii="Calibri" w:hAnsi="Calibri" w:cs="Calibri"/>
                <w:lang w:eastAsia="ar-SA"/>
              </w:rPr>
              <w:t>Categoria</w:t>
            </w:r>
          </w:p>
          <w:p w14:paraId="0343ACF2" w14:textId="77777777" w:rsidR="0075593F" w:rsidRPr="008A7884" w:rsidRDefault="0075593F" w:rsidP="00003B7A">
            <w:pPr>
              <w:autoSpaceDE w:val="0"/>
              <w:jc w:val="center"/>
              <w:rPr>
                <w:rFonts w:ascii="Calibri" w:hAnsi="Calibri" w:cs="Calibri"/>
                <w:lang w:eastAsia="ar-SA"/>
              </w:rPr>
            </w:pPr>
            <w:r w:rsidRPr="008A7884">
              <w:rPr>
                <w:rFonts w:ascii="Calibri" w:hAnsi="Calibri" w:cs="Calibri"/>
                <w:lang w:eastAsia="ar-SA"/>
              </w:rPr>
              <w:t>cheltuieli</w:t>
            </w:r>
          </w:p>
        </w:tc>
        <w:tc>
          <w:tcPr>
            <w:tcW w:w="1980" w:type="dxa"/>
            <w:tcBorders>
              <w:top w:val="single" w:sz="4" w:space="0" w:color="000000"/>
              <w:left w:val="single" w:sz="4" w:space="0" w:color="000000"/>
              <w:bottom w:val="single" w:sz="4" w:space="0" w:color="000000"/>
            </w:tcBorders>
          </w:tcPr>
          <w:p w14:paraId="564E74AA" w14:textId="77777777" w:rsidR="0075593F" w:rsidRPr="008A7884" w:rsidRDefault="0075593F" w:rsidP="00003B7A">
            <w:pPr>
              <w:autoSpaceDE w:val="0"/>
              <w:snapToGrid w:val="0"/>
              <w:jc w:val="center"/>
              <w:rPr>
                <w:rFonts w:ascii="Calibri" w:hAnsi="Calibri" w:cs="Calibri"/>
                <w:lang w:eastAsia="ar-SA"/>
              </w:rPr>
            </w:pPr>
            <w:r w:rsidRPr="008A7884">
              <w:rPr>
                <w:rFonts w:ascii="Calibri" w:hAnsi="Calibri" w:cs="Calibri"/>
                <w:lang w:eastAsia="ar-SA"/>
              </w:rPr>
              <w:t>Nr.</w:t>
            </w:r>
            <w:r w:rsidR="00003B7A">
              <w:rPr>
                <w:rFonts w:ascii="Calibri" w:hAnsi="Calibri" w:cs="Calibri"/>
                <w:lang w:eastAsia="ar-SA"/>
              </w:rPr>
              <w:t xml:space="preserve"> </w:t>
            </w:r>
            <w:r w:rsidRPr="008A7884">
              <w:rPr>
                <w:rFonts w:ascii="Calibri" w:hAnsi="Calibri" w:cs="Calibri"/>
                <w:lang w:eastAsia="ar-SA"/>
              </w:rPr>
              <w:t>şi data</w:t>
            </w:r>
          </w:p>
          <w:p w14:paraId="1ADE72CE" w14:textId="77777777" w:rsidR="0075593F" w:rsidRPr="008A7884" w:rsidRDefault="0075593F" w:rsidP="00003B7A">
            <w:pPr>
              <w:autoSpaceDE w:val="0"/>
              <w:jc w:val="center"/>
              <w:rPr>
                <w:rFonts w:ascii="Calibri" w:hAnsi="Calibri" w:cs="Calibri"/>
                <w:lang w:eastAsia="ar-SA"/>
              </w:rPr>
            </w:pPr>
            <w:r w:rsidRPr="008A7884">
              <w:rPr>
                <w:rFonts w:ascii="Calibri" w:hAnsi="Calibri" w:cs="Calibri"/>
                <w:lang w:eastAsia="ar-SA"/>
              </w:rPr>
              <w:t>document</w:t>
            </w:r>
          </w:p>
        </w:tc>
        <w:tc>
          <w:tcPr>
            <w:tcW w:w="2340" w:type="dxa"/>
            <w:tcBorders>
              <w:top w:val="single" w:sz="4" w:space="0" w:color="000000"/>
              <w:left w:val="single" w:sz="4" w:space="0" w:color="000000"/>
              <w:bottom w:val="single" w:sz="4" w:space="0" w:color="000000"/>
            </w:tcBorders>
          </w:tcPr>
          <w:p w14:paraId="62E71988" w14:textId="77777777" w:rsidR="0075593F" w:rsidRPr="008A7884" w:rsidRDefault="0075593F" w:rsidP="00003B7A">
            <w:pPr>
              <w:autoSpaceDE w:val="0"/>
              <w:snapToGrid w:val="0"/>
              <w:jc w:val="center"/>
              <w:rPr>
                <w:rFonts w:ascii="Calibri" w:hAnsi="Calibri" w:cs="Calibri"/>
                <w:lang w:eastAsia="ar-SA"/>
              </w:rPr>
            </w:pPr>
            <w:r w:rsidRPr="008A7884">
              <w:rPr>
                <w:rFonts w:ascii="Calibri" w:hAnsi="Calibri" w:cs="Calibri"/>
                <w:lang w:eastAsia="ar-SA"/>
              </w:rPr>
              <w:t>Unitatea emitentă</w:t>
            </w:r>
          </w:p>
        </w:tc>
        <w:tc>
          <w:tcPr>
            <w:tcW w:w="1620" w:type="dxa"/>
            <w:tcBorders>
              <w:top w:val="single" w:sz="4" w:space="0" w:color="000000"/>
              <w:left w:val="single" w:sz="4" w:space="0" w:color="000000"/>
              <w:bottom w:val="single" w:sz="4" w:space="0" w:color="000000"/>
            </w:tcBorders>
          </w:tcPr>
          <w:p w14:paraId="56CB684C" w14:textId="77777777" w:rsidR="0075593F" w:rsidRPr="008A7884" w:rsidRDefault="0075593F" w:rsidP="00003B7A">
            <w:pPr>
              <w:autoSpaceDE w:val="0"/>
              <w:snapToGrid w:val="0"/>
              <w:jc w:val="center"/>
              <w:rPr>
                <w:rFonts w:ascii="Calibri" w:hAnsi="Calibri" w:cs="Calibri"/>
                <w:lang w:eastAsia="ar-SA"/>
              </w:rPr>
            </w:pPr>
            <w:r w:rsidRPr="008A7884">
              <w:rPr>
                <w:rFonts w:ascii="Calibri" w:hAnsi="Calibri" w:cs="Calibri"/>
                <w:lang w:eastAsia="ar-SA"/>
              </w:rPr>
              <w:t>Suma totală</w:t>
            </w:r>
          </w:p>
        </w:tc>
        <w:tc>
          <w:tcPr>
            <w:tcW w:w="2520" w:type="dxa"/>
            <w:tcBorders>
              <w:top w:val="single" w:sz="4" w:space="0" w:color="000000"/>
              <w:left w:val="single" w:sz="4" w:space="0" w:color="000000"/>
              <w:bottom w:val="single" w:sz="4" w:space="0" w:color="000000"/>
            </w:tcBorders>
          </w:tcPr>
          <w:p w14:paraId="546D090B" w14:textId="77777777" w:rsidR="0075593F" w:rsidRPr="008A7884" w:rsidRDefault="0075593F" w:rsidP="00003B7A">
            <w:pPr>
              <w:autoSpaceDE w:val="0"/>
              <w:snapToGrid w:val="0"/>
              <w:jc w:val="center"/>
              <w:rPr>
                <w:rFonts w:ascii="Calibri" w:hAnsi="Calibri" w:cs="Calibri"/>
                <w:lang w:eastAsia="ar-SA"/>
              </w:rPr>
            </w:pPr>
            <w:r w:rsidRPr="008A7884">
              <w:rPr>
                <w:rFonts w:ascii="Calibri" w:hAnsi="Calibri" w:cs="Calibri"/>
                <w:lang w:eastAsia="ar-SA"/>
              </w:rPr>
              <w:t>Contribuţie finanţator</w:t>
            </w:r>
          </w:p>
        </w:tc>
        <w:tc>
          <w:tcPr>
            <w:tcW w:w="3060" w:type="dxa"/>
            <w:tcBorders>
              <w:top w:val="single" w:sz="4" w:space="0" w:color="000000"/>
              <w:left w:val="single" w:sz="4" w:space="0" w:color="000000"/>
              <w:bottom w:val="single" w:sz="4" w:space="0" w:color="000000"/>
              <w:right w:val="single" w:sz="4" w:space="0" w:color="000000"/>
            </w:tcBorders>
          </w:tcPr>
          <w:p w14:paraId="7600D83D" w14:textId="77777777" w:rsidR="0075593F" w:rsidRPr="008A7884" w:rsidRDefault="0075593F" w:rsidP="00003B7A">
            <w:pPr>
              <w:autoSpaceDE w:val="0"/>
              <w:snapToGrid w:val="0"/>
              <w:jc w:val="center"/>
              <w:rPr>
                <w:rFonts w:ascii="Calibri" w:hAnsi="Calibri" w:cs="Calibri"/>
                <w:lang w:eastAsia="ar-SA"/>
              </w:rPr>
            </w:pPr>
            <w:r w:rsidRPr="008A7884">
              <w:rPr>
                <w:rFonts w:ascii="Calibri" w:hAnsi="Calibri" w:cs="Calibri"/>
                <w:lang w:eastAsia="ar-SA"/>
              </w:rPr>
              <w:t>Contribuţie aplicant</w:t>
            </w:r>
          </w:p>
        </w:tc>
      </w:tr>
      <w:tr w:rsidR="0075593F" w:rsidRPr="008A7884" w14:paraId="0F7F0D3A" w14:textId="77777777">
        <w:tc>
          <w:tcPr>
            <w:tcW w:w="900" w:type="dxa"/>
            <w:tcBorders>
              <w:left w:val="single" w:sz="4" w:space="0" w:color="000000"/>
              <w:bottom w:val="single" w:sz="4" w:space="0" w:color="000000"/>
            </w:tcBorders>
          </w:tcPr>
          <w:p w14:paraId="28A838A8" w14:textId="77777777" w:rsidR="0075593F" w:rsidRPr="008A7884" w:rsidRDefault="0075593F" w:rsidP="00003B7A">
            <w:pPr>
              <w:autoSpaceDE w:val="0"/>
              <w:snapToGrid w:val="0"/>
              <w:jc w:val="center"/>
              <w:rPr>
                <w:rFonts w:ascii="Calibri" w:hAnsi="Calibri" w:cs="Calibri"/>
                <w:lang w:eastAsia="ar-SA"/>
              </w:rPr>
            </w:pPr>
          </w:p>
        </w:tc>
        <w:tc>
          <w:tcPr>
            <w:tcW w:w="1800" w:type="dxa"/>
            <w:tcBorders>
              <w:left w:val="single" w:sz="4" w:space="0" w:color="000000"/>
              <w:bottom w:val="single" w:sz="4" w:space="0" w:color="000000"/>
            </w:tcBorders>
          </w:tcPr>
          <w:p w14:paraId="5892482A" w14:textId="77777777" w:rsidR="0075593F" w:rsidRPr="008A7884" w:rsidRDefault="0075593F" w:rsidP="00003B7A">
            <w:pPr>
              <w:autoSpaceDE w:val="0"/>
              <w:snapToGrid w:val="0"/>
              <w:jc w:val="center"/>
              <w:rPr>
                <w:rFonts w:ascii="Calibri" w:hAnsi="Calibri" w:cs="Calibri"/>
                <w:lang w:eastAsia="ar-SA"/>
              </w:rPr>
            </w:pPr>
          </w:p>
        </w:tc>
        <w:tc>
          <w:tcPr>
            <w:tcW w:w="1980" w:type="dxa"/>
            <w:tcBorders>
              <w:left w:val="single" w:sz="4" w:space="0" w:color="000000"/>
              <w:bottom w:val="single" w:sz="4" w:space="0" w:color="000000"/>
            </w:tcBorders>
          </w:tcPr>
          <w:p w14:paraId="7EE769DE" w14:textId="77777777" w:rsidR="0075593F" w:rsidRPr="008A7884" w:rsidRDefault="0075593F" w:rsidP="00003B7A">
            <w:pPr>
              <w:autoSpaceDE w:val="0"/>
              <w:snapToGrid w:val="0"/>
              <w:jc w:val="center"/>
              <w:rPr>
                <w:rFonts w:ascii="Calibri" w:hAnsi="Calibri" w:cs="Calibri"/>
                <w:lang w:eastAsia="ar-SA"/>
              </w:rPr>
            </w:pPr>
          </w:p>
        </w:tc>
        <w:tc>
          <w:tcPr>
            <w:tcW w:w="2340" w:type="dxa"/>
            <w:tcBorders>
              <w:left w:val="single" w:sz="4" w:space="0" w:color="000000"/>
              <w:bottom w:val="single" w:sz="4" w:space="0" w:color="000000"/>
            </w:tcBorders>
          </w:tcPr>
          <w:p w14:paraId="0ED55819" w14:textId="77777777" w:rsidR="0075593F" w:rsidRPr="008A7884" w:rsidRDefault="0075593F" w:rsidP="00003B7A">
            <w:pPr>
              <w:autoSpaceDE w:val="0"/>
              <w:snapToGrid w:val="0"/>
              <w:jc w:val="center"/>
              <w:rPr>
                <w:rFonts w:ascii="Calibri" w:hAnsi="Calibri" w:cs="Calibri"/>
                <w:lang w:eastAsia="ar-SA"/>
              </w:rPr>
            </w:pPr>
          </w:p>
        </w:tc>
        <w:tc>
          <w:tcPr>
            <w:tcW w:w="1620" w:type="dxa"/>
            <w:tcBorders>
              <w:left w:val="single" w:sz="4" w:space="0" w:color="000000"/>
              <w:bottom w:val="single" w:sz="4" w:space="0" w:color="000000"/>
            </w:tcBorders>
          </w:tcPr>
          <w:p w14:paraId="29A16085" w14:textId="77777777" w:rsidR="0075593F" w:rsidRPr="008A7884" w:rsidRDefault="0075593F" w:rsidP="00003B7A">
            <w:pPr>
              <w:autoSpaceDE w:val="0"/>
              <w:snapToGrid w:val="0"/>
              <w:jc w:val="center"/>
              <w:rPr>
                <w:rFonts w:ascii="Calibri" w:hAnsi="Calibri" w:cs="Calibri"/>
                <w:lang w:eastAsia="ar-SA"/>
              </w:rPr>
            </w:pPr>
          </w:p>
        </w:tc>
        <w:tc>
          <w:tcPr>
            <w:tcW w:w="2520" w:type="dxa"/>
            <w:tcBorders>
              <w:left w:val="single" w:sz="4" w:space="0" w:color="000000"/>
              <w:bottom w:val="single" w:sz="4" w:space="0" w:color="000000"/>
            </w:tcBorders>
          </w:tcPr>
          <w:p w14:paraId="2F0092F4" w14:textId="77777777" w:rsidR="0075593F" w:rsidRPr="008A7884" w:rsidRDefault="0075593F" w:rsidP="00003B7A">
            <w:pPr>
              <w:autoSpaceDE w:val="0"/>
              <w:snapToGrid w:val="0"/>
              <w:jc w:val="center"/>
              <w:rPr>
                <w:rFonts w:ascii="Calibri" w:hAnsi="Calibri" w:cs="Calibri"/>
                <w:lang w:eastAsia="ar-SA"/>
              </w:rPr>
            </w:pPr>
          </w:p>
        </w:tc>
        <w:tc>
          <w:tcPr>
            <w:tcW w:w="3060" w:type="dxa"/>
            <w:tcBorders>
              <w:left w:val="single" w:sz="4" w:space="0" w:color="000000"/>
              <w:bottom w:val="single" w:sz="4" w:space="0" w:color="000000"/>
              <w:right w:val="single" w:sz="4" w:space="0" w:color="000000"/>
            </w:tcBorders>
          </w:tcPr>
          <w:p w14:paraId="44125CCD" w14:textId="77777777" w:rsidR="0075593F" w:rsidRPr="008A7884" w:rsidRDefault="0075593F" w:rsidP="00003B7A">
            <w:pPr>
              <w:autoSpaceDE w:val="0"/>
              <w:snapToGrid w:val="0"/>
              <w:jc w:val="center"/>
              <w:rPr>
                <w:rFonts w:ascii="Calibri" w:hAnsi="Calibri" w:cs="Calibri"/>
                <w:lang w:eastAsia="ar-SA"/>
              </w:rPr>
            </w:pPr>
          </w:p>
        </w:tc>
      </w:tr>
      <w:tr w:rsidR="0075593F" w:rsidRPr="008A7884" w14:paraId="4BC94065" w14:textId="77777777">
        <w:tc>
          <w:tcPr>
            <w:tcW w:w="900" w:type="dxa"/>
            <w:tcBorders>
              <w:left w:val="single" w:sz="4" w:space="0" w:color="000000"/>
              <w:bottom w:val="single" w:sz="4" w:space="0" w:color="000000"/>
            </w:tcBorders>
          </w:tcPr>
          <w:p w14:paraId="182B1B00" w14:textId="77777777" w:rsidR="0075593F" w:rsidRPr="008A7884" w:rsidRDefault="0075593F" w:rsidP="00003B7A">
            <w:pPr>
              <w:autoSpaceDE w:val="0"/>
              <w:snapToGrid w:val="0"/>
              <w:jc w:val="center"/>
              <w:rPr>
                <w:rFonts w:ascii="Calibri" w:hAnsi="Calibri" w:cs="Calibri"/>
                <w:lang w:eastAsia="ar-SA"/>
              </w:rPr>
            </w:pPr>
          </w:p>
        </w:tc>
        <w:tc>
          <w:tcPr>
            <w:tcW w:w="1800" w:type="dxa"/>
            <w:tcBorders>
              <w:left w:val="single" w:sz="4" w:space="0" w:color="000000"/>
              <w:bottom w:val="single" w:sz="4" w:space="0" w:color="000000"/>
            </w:tcBorders>
          </w:tcPr>
          <w:p w14:paraId="48B799EE" w14:textId="77777777" w:rsidR="0075593F" w:rsidRPr="008A7884" w:rsidRDefault="0075593F" w:rsidP="00003B7A">
            <w:pPr>
              <w:autoSpaceDE w:val="0"/>
              <w:snapToGrid w:val="0"/>
              <w:jc w:val="center"/>
              <w:rPr>
                <w:rFonts w:ascii="Calibri" w:hAnsi="Calibri" w:cs="Calibri"/>
                <w:lang w:eastAsia="ar-SA"/>
              </w:rPr>
            </w:pPr>
          </w:p>
        </w:tc>
        <w:tc>
          <w:tcPr>
            <w:tcW w:w="1980" w:type="dxa"/>
            <w:tcBorders>
              <w:left w:val="single" w:sz="4" w:space="0" w:color="000000"/>
              <w:bottom w:val="single" w:sz="4" w:space="0" w:color="000000"/>
            </w:tcBorders>
          </w:tcPr>
          <w:p w14:paraId="46990B83" w14:textId="77777777" w:rsidR="0075593F" w:rsidRPr="008A7884" w:rsidRDefault="0075593F" w:rsidP="00003B7A">
            <w:pPr>
              <w:autoSpaceDE w:val="0"/>
              <w:snapToGrid w:val="0"/>
              <w:jc w:val="center"/>
              <w:rPr>
                <w:rFonts w:ascii="Calibri" w:hAnsi="Calibri" w:cs="Calibri"/>
                <w:lang w:eastAsia="ar-SA"/>
              </w:rPr>
            </w:pPr>
          </w:p>
        </w:tc>
        <w:tc>
          <w:tcPr>
            <w:tcW w:w="2340" w:type="dxa"/>
            <w:tcBorders>
              <w:left w:val="single" w:sz="4" w:space="0" w:color="000000"/>
              <w:bottom w:val="single" w:sz="4" w:space="0" w:color="000000"/>
            </w:tcBorders>
          </w:tcPr>
          <w:p w14:paraId="785B8870" w14:textId="77777777" w:rsidR="0075593F" w:rsidRPr="008A7884" w:rsidRDefault="0075593F" w:rsidP="00003B7A">
            <w:pPr>
              <w:autoSpaceDE w:val="0"/>
              <w:snapToGrid w:val="0"/>
              <w:jc w:val="center"/>
              <w:rPr>
                <w:rFonts w:ascii="Calibri" w:hAnsi="Calibri" w:cs="Calibri"/>
                <w:lang w:eastAsia="ar-SA"/>
              </w:rPr>
            </w:pPr>
          </w:p>
        </w:tc>
        <w:tc>
          <w:tcPr>
            <w:tcW w:w="1620" w:type="dxa"/>
            <w:tcBorders>
              <w:left w:val="single" w:sz="4" w:space="0" w:color="000000"/>
              <w:bottom w:val="single" w:sz="4" w:space="0" w:color="000000"/>
            </w:tcBorders>
          </w:tcPr>
          <w:p w14:paraId="6A8E2772" w14:textId="77777777" w:rsidR="0075593F" w:rsidRPr="008A7884" w:rsidRDefault="0075593F" w:rsidP="00003B7A">
            <w:pPr>
              <w:autoSpaceDE w:val="0"/>
              <w:snapToGrid w:val="0"/>
              <w:jc w:val="center"/>
              <w:rPr>
                <w:rFonts w:ascii="Calibri" w:hAnsi="Calibri" w:cs="Calibri"/>
                <w:lang w:eastAsia="ar-SA"/>
              </w:rPr>
            </w:pPr>
          </w:p>
        </w:tc>
        <w:tc>
          <w:tcPr>
            <w:tcW w:w="2520" w:type="dxa"/>
            <w:tcBorders>
              <w:left w:val="single" w:sz="4" w:space="0" w:color="000000"/>
              <w:bottom w:val="single" w:sz="4" w:space="0" w:color="000000"/>
            </w:tcBorders>
          </w:tcPr>
          <w:p w14:paraId="6A8C3CDE" w14:textId="77777777" w:rsidR="0075593F" w:rsidRPr="008A7884" w:rsidRDefault="0075593F" w:rsidP="00003B7A">
            <w:pPr>
              <w:autoSpaceDE w:val="0"/>
              <w:snapToGrid w:val="0"/>
              <w:jc w:val="center"/>
              <w:rPr>
                <w:rFonts w:ascii="Calibri" w:hAnsi="Calibri" w:cs="Calibri"/>
                <w:lang w:eastAsia="ar-SA"/>
              </w:rPr>
            </w:pPr>
          </w:p>
        </w:tc>
        <w:tc>
          <w:tcPr>
            <w:tcW w:w="3060" w:type="dxa"/>
            <w:tcBorders>
              <w:left w:val="single" w:sz="4" w:space="0" w:color="000000"/>
              <w:bottom w:val="single" w:sz="4" w:space="0" w:color="000000"/>
              <w:right w:val="single" w:sz="4" w:space="0" w:color="000000"/>
            </w:tcBorders>
          </w:tcPr>
          <w:p w14:paraId="2108058A" w14:textId="77777777" w:rsidR="0075593F" w:rsidRPr="008A7884" w:rsidRDefault="0075593F" w:rsidP="00003B7A">
            <w:pPr>
              <w:autoSpaceDE w:val="0"/>
              <w:snapToGrid w:val="0"/>
              <w:jc w:val="center"/>
              <w:rPr>
                <w:rFonts w:ascii="Calibri" w:hAnsi="Calibri" w:cs="Calibri"/>
                <w:lang w:eastAsia="ar-SA"/>
              </w:rPr>
            </w:pPr>
          </w:p>
        </w:tc>
      </w:tr>
      <w:tr w:rsidR="0075593F" w:rsidRPr="008A7884" w14:paraId="4589D23F" w14:textId="77777777">
        <w:tc>
          <w:tcPr>
            <w:tcW w:w="900" w:type="dxa"/>
            <w:tcBorders>
              <w:left w:val="single" w:sz="4" w:space="0" w:color="000000"/>
              <w:bottom w:val="single" w:sz="4" w:space="0" w:color="000000"/>
            </w:tcBorders>
          </w:tcPr>
          <w:p w14:paraId="02B8448D" w14:textId="77777777" w:rsidR="0075593F" w:rsidRPr="008A7884" w:rsidRDefault="0075593F" w:rsidP="00003B7A">
            <w:pPr>
              <w:autoSpaceDE w:val="0"/>
              <w:snapToGrid w:val="0"/>
              <w:jc w:val="center"/>
              <w:rPr>
                <w:rFonts w:ascii="Calibri" w:hAnsi="Calibri" w:cs="Calibri"/>
                <w:lang w:eastAsia="ar-SA"/>
              </w:rPr>
            </w:pPr>
          </w:p>
        </w:tc>
        <w:tc>
          <w:tcPr>
            <w:tcW w:w="1800" w:type="dxa"/>
            <w:tcBorders>
              <w:left w:val="single" w:sz="4" w:space="0" w:color="000000"/>
              <w:bottom w:val="single" w:sz="4" w:space="0" w:color="000000"/>
            </w:tcBorders>
          </w:tcPr>
          <w:p w14:paraId="722A913D" w14:textId="77777777" w:rsidR="0075593F" w:rsidRPr="008A7884" w:rsidRDefault="0075593F" w:rsidP="00003B7A">
            <w:pPr>
              <w:autoSpaceDE w:val="0"/>
              <w:snapToGrid w:val="0"/>
              <w:jc w:val="center"/>
              <w:rPr>
                <w:rFonts w:ascii="Calibri" w:hAnsi="Calibri" w:cs="Calibri"/>
                <w:lang w:eastAsia="ar-SA"/>
              </w:rPr>
            </w:pPr>
          </w:p>
        </w:tc>
        <w:tc>
          <w:tcPr>
            <w:tcW w:w="1980" w:type="dxa"/>
            <w:tcBorders>
              <w:left w:val="single" w:sz="4" w:space="0" w:color="000000"/>
              <w:bottom w:val="single" w:sz="4" w:space="0" w:color="000000"/>
            </w:tcBorders>
          </w:tcPr>
          <w:p w14:paraId="6612BDF5" w14:textId="77777777" w:rsidR="0075593F" w:rsidRPr="008A7884" w:rsidRDefault="0075593F" w:rsidP="00003B7A">
            <w:pPr>
              <w:autoSpaceDE w:val="0"/>
              <w:snapToGrid w:val="0"/>
              <w:jc w:val="center"/>
              <w:rPr>
                <w:rFonts w:ascii="Calibri" w:hAnsi="Calibri" w:cs="Calibri"/>
                <w:lang w:eastAsia="ar-SA"/>
              </w:rPr>
            </w:pPr>
          </w:p>
        </w:tc>
        <w:tc>
          <w:tcPr>
            <w:tcW w:w="2340" w:type="dxa"/>
            <w:tcBorders>
              <w:left w:val="single" w:sz="4" w:space="0" w:color="000000"/>
              <w:bottom w:val="single" w:sz="4" w:space="0" w:color="000000"/>
            </w:tcBorders>
          </w:tcPr>
          <w:p w14:paraId="780E46E1" w14:textId="77777777" w:rsidR="0075593F" w:rsidRPr="008A7884" w:rsidRDefault="0075593F" w:rsidP="00003B7A">
            <w:pPr>
              <w:autoSpaceDE w:val="0"/>
              <w:snapToGrid w:val="0"/>
              <w:jc w:val="center"/>
              <w:rPr>
                <w:rFonts w:ascii="Calibri" w:hAnsi="Calibri" w:cs="Calibri"/>
                <w:lang w:eastAsia="ar-SA"/>
              </w:rPr>
            </w:pPr>
          </w:p>
        </w:tc>
        <w:tc>
          <w:tcPr>
            <w:tcW w:w="1620" w:type="dxa"/>
            <w:tcBorders>
              <w:left w:val="single" w:sz="4" w:space="0" w:color="000000"/>
              <w:bottom w:val="single" w:sz="4" w:space="0" w:color="000000"/>
            </w:tcBorders>
          </w:tcPr>
          <w:p w14:paraId="56C20EA3" w14:textId="77777777" w:rsidR="0075593F" w:rsidRPr="008A7884" w:rsidRDefault="0075593F" w:rsidP="00003B7A">
            <w:pPr>
              <w:autoSpaceDE w:val="0"/>
              <w:snapToGrid w:val="0"/>
              <w:jc w:val="center"/>
              <w:rPr>
                <w:rFonts w:ascii="Calibri" w:hAnsi="Calibri" w:cs="Calibri"/>
                <w:lang w:eastAsia="ar-SA"/>
              </w:rPr>
            </w:pPr>
          </w:p>
        </w:tc>
        <w:tc>
          <w:tcPr>
            <w:tcW w:w="2520" w:type="dxa"/>
            <w:tcBorders>
              <w:left w:val="single" w:sz="4" w:space="0" w:color="000000"/>
              <w:bottom w:val="single" w:sz="4" w:space="0" w:color="000000"/>
            </w:tcBorders>
          </w:tcPr>
          <w:p w14:paraId="6DB86871" w14:textId="77777777" w:rsidR="0075593F" w:rsidRPr="008A7884" w:rsidRDefault="0075593F" w:rsidP="00003B7A">
            <w:pPr>
              <w:autoSpaceDE w:val="0"/>
              <w:snapToGrid w:val="0"/>
              <w:jc w:val="center"/>
              <w:rPr>
                <w:rFonts w:ascii="Calibri" w:hAnsi="Calibri" w:cs="Calibri"/>
                <w:lang w:eastAsia="ar-SA"/>
              </w:rPr>
            </w:pPr>
          </w:p>
        </w:tc>
        <w:tc>
          <w:tcPr>
            <w:tcW w:w="3060" w:type="dxa"/>
            <w:tcBorders>
              <w:left w:val="single" w:sz="4" w:space="0" w:color="000000"/>
              <w:bottom w:val="single" w:sz="4" w:space="0" w:color="000000"/>
              <w:right w:val="single" w:sz="4" w:space="0" w:color="000000"/>
            </w:tcBorders>
          </w:tcPr>
          <w:p w14:paraId="568BA019" w14:textId="77777777" w:rsidR="0075593F" w:rsidRPr="008A7884" w:rsidRDefault="0075593F" w:rsidP="00003B7A">
            <w:pPr>
              <w:autoSpaceDE w:val="0"/>
              <w:snapToGrid w:val="0"/>
              <w:jc w:val="center"/>
              <w:rPr>
                <w:rFonts w:ascii="Calibri" w:hAnsi="Calibri" w:cs="Calibri"/>
                <w:lang w:eastAsia="ar-SA"/>
              </w:rPr>
            </w:pPr>
          </w:p>
        </w:tc>
      </w:tr>
      <w:tr w:rsidR="0075593F" w:rsidRPr="008A7884" w14:paraId="6AFF7CC6" w14:textId="77777777">
        <w:tc>
          <w:tcPr>
            <w:tcW w:w="2700" w:type="dxa"/>
            <w:gridSpan w:val="2"/>
            <w:tcBorders>
              <w:left w:val="single" w:sz="4" w:space="0" w:color="000000"/>
              <w:bottom w:val="single" w:sz="4" w:space="0" w:color="000000"/>
            </w:tcBorders>
          </w:tcPr>
          <w:p w14:paraId="53539BB1" w14:textId="77777777" w:rsidR="0075593F" w:rsidRPr="008A7884" w:rsidRDefault="0075593F" w:rsidP="00003B7A">
            <w:pPr>
              <w:autoSpaceDE w:val="0"/>
              <w:snapToGrid w:val="0"/>
              <w:jc w:val="center"/>
              <w:rPr>
                <w:rFonts w:ascii="Calibri" w:hAnsi="Calibri" w:cs="Calibri"/>
                <w:b/>
                <w:lang w:eastAsia="ar-SA"/>
              </w:rPr>
            </w:pPr>
            <w:r w:rsidRPr="008A7884">
              <w:rPr>
                <w:rFonts w:ascii="Calibri" w:hAnsi="Calibri" w:cs="Calibri"/>
                <w:b/>
                <w:lang w:eastAsia="ar-SA"/>
              </w:rPr>
              <w:t>Total (lei):</w:t>
            </w:r>
          </w:p>
        </w:tc>
        <w:tc>
          <w:tcPr>
            <w:tcW w:w="1980" w:type="dxa"/>
            <w:tcBorders>
              <w:bottom w:val="single" w:sz="4" w:space="0" w:color="000000"/>
            </w:tcBorders>
          </w:tcPr>
          <w:p w14:paraId="4988C937" w14:textId="77777777" w:rsidR="0075593F" w:rsidRPr="008A7884" w:rsidRDefault="0075593F" w:rsidP="00003B7A">
            <w:pPr>
              <w:autoSpaceDE w:val="0"/>
              <w:snapToGrid w:val="0"/>
              <w:jc w:val="center"/>
              <w:rPr>
                <w:rFonts w:ascii="Calibri" w:hAnsi="Calibri" w:cs="Calibri"/>
                <w:lang w:eastAsia="ar-SA"/>
              </w:rPr>
            </w:pPr>
          </w:p>
        </w:tc>
        <w:tc>
          <w:tcPr>
            <w:tcW w:w="2340" w:type="dxa"/>
            <w:tcBorders>
              <w:bottom w:val="single" w:sz="4" w:space="0" w:color="000000"/>
            </w:tcBorders>
          </w:tcPr>
          <w:p w14:paraId="1F9C1CBF" w14:textId="77777777" w:rsidR="0075593F" w:rsidRPr="008A7884" w:rsidRDefault="0075593F" w:rsidP="00003B7A">
            <w:pPr>
              <w:autoSpaceDE w:val="0"/>
              <w:snapToGrid w:val="0"/>
              <w:jc w:val="center"/>
              <w:rPr>
                <w:rFonts w:ascii="Calibri" w:hAnsi="Calibri" w:cs="Calibri"/>
                <w:lang w:eastAsia="ar-SA"/>
              </w:rPr>
            </w:pPr>
          </w:p>
        </w:tc>
        <w:tc>
          <w:tcPr>
            <w:tcW w:w="1620" w:type="dxa"/>
            <w:tcBorders>
              <w:left w:val="single" w:sz="4" w:space="0" w:color="000000"/>
              <w:bottom w:val="single" w:sz="4" w:space="0" w:color="000000"/>
            </w:tcBorders>
          </w:tcPr>
          <w:p w14:paraId="43079617" w14:textId="77777777" w:rsidR="0075593F" w:rsidRPr="008A7884" w:rsidRDefault="0075593F" w:rsidP="00003B7A">
            <w:pPr>
              <w:autoSpaceDE w:val="0"/>
              <w:snapToGrid w:val="0"/>
              <w:jc w:val="center"/>
              <w:rPr>
                <w:rFonts w:ascii="Calibri" w:hAnsi="Calibri" w:cs="Calibri"/>
                <w:lang w:eastAsia="ar-SA"/>
              </w:rPr>
            </w:pPr>
          </w:p>
        </w:tc>
        <w:tc>
          <w:tcPr>
            <w:tcW w:w="2520" w:type="dxa"/>
            <w:tcBorders>
              <w:left w:val="single" w:sz="4" w:space="0" w:color="000000"/>
              <w:bottom w:val="single" w:sz="4" w:space="0" w:color="000000"/>
            </w:tcBorders>
          </w:tcPr>
          <w:p w14:paraId="1515CDDE" w14:textId="77777777" w:rsidR="0075593F" w:rsidRPr="008A7884" w:rsidRDefault="0075593F" w:rsidP="00003B7A">
            <w:pPr>
              <w:autoSpaceDE w:val="0"/>
              <w:snapToGrid w:val="0"/>
              <w:jc w:val="center"/>
              <w:rPr>
                <w:rFonts w:ascii="Calibri" w:hAnsi="Calibri" w:cs="Calibri"/>
                <w:lang w:eastAsia="ar-SA"/>
              </w:rPr>
            </w:pPr>
          </w:p>
        </w:tc>
        <w:tc>
          <w:tcPr>
            <w:tcW w:w="3060" w:type="dxa"/>
            <w:tcBorders>
              <w:left w:val="single" w:sz="4" w:space="0" w:color="000000"/>
              <w:bottom w:val="single" w:sz="4" w:space="0" w:color="000000"/>
              <w:right w:val="single" w:sz="4" w:space="0" w:color="000000"/>
            </w:tcBorders>
          </w:tcPr>
          <w:p w14:paraId="00878B81" w14:textId="77777777" w:rsidR="0075593F" w:rsidRPr="008A7884" w:rsidRDefault="0075593F" w:rsidP="00003B7A">
            <w:pPr>
              <w:autoSpaceDE w:val="0"/>
              <w:snapToGrid w:val="0"/>
              <w:jc w:val="center"/>
              <w:rPr>
                <w:rFonts w:ascii="Calibri" w:hAnsi="Calibri" w:cs="Calibri"/>
                <w:lang w:eastAsia="ar-SA"/>
              </w:rPr>
            </w:pPr>
          </w:p>
        </w:tc>
      </w:tr>
    </w:tbl>
    <w:p w14:paraId="66629883" w14:textId="77777777" w:rsidR="0075593F" w:rsidRPr="008A7884" w:rsidRDefault="0075593F" w:rsidP="0075593F">
      <w:pPr>
        <w:autoSpaceDE w:val="0"/>
        <w:jc w:val="both"/>
        <w:rPr>
          <w:rFonts w:ascii="Calibri" w:hAnsi="Calibri" w:cs="Calibri"/>
          <w:lang w:eastAsia="ar-SA"/>
        </w:rPr>
      </w:pPr>
    </w:p>
    <w:p w14:paraId="6F81C40F" w14:textId="77777777" w:rsidR="0075593F" w:rsidRPr="008A7884" w:rsidRDefault="0075593F" w:rsidP="0075593F">
      <w:pPr>
        <w:autoSpaceDE w:val="0"/>
        <w:jc w:val="both"/>
        <w:rPr>
          <w:rFonts w:ascii="Calibri" w:hAnsi="Calibri" w:cs="Calibri"/>
          <w:lang w:eastAsia="ar-SA"/>
        </w:rPr>
      </w:pPr>
    </w:p>
    <w:p w14:paraId="604B77EC" w14:textId="77777777" w:rsidR="0075593F" w:rsidRPr="008A7884" w:rsidRDefault="0075593F" w:rsidP="0075593F">
      <w:pPr>
        <w:autoSpaceDE w:val="0"/>
        <w:jc w:val="both"/>
        <w:rPr>
          <w:rFonts w:ascii="Calibri" w:hAnsi="Calibri" w:cs="Calibri"/>
          <w:lang w:eastAsia="ar-SA"/>
        </w:rPr>
      </w:pPr>
      <w:r w:rsidRPr="008A7884">
        <w:rPr>
          <w:rFonts w:ascii="Calibri" w:hAnsi="Calibri" w:cs="Calibri"/>
          <w:lang w:eastAsia="ar-SA"/>
        </w:rPr>
        <w:t xml:space="preserve">           Preşedintele organizaţiei/instituţiei:                                                                                          Coordonatorul programului/proiectului:</w:t>
      </w:r>
    </w:p>
    <w:p w14:paraId="4A4477F8" w14:textId="77777777" w:rsidR="0075593F" w:rsidRPr="008A7884" w:rsidRDefault="0075593F" w:rsidP="0075593F">
      <w:pPr>
        <w:autoSpaceDE w:val="0"/>
        <w:jc w:val="both"/>
        <w:rPr>
          <w:rFonts w:ascii="Calibri" w:hAnsi="Calibri" w:cs="Calibri"/>
          <w:lang w:eastAsia="ar-SA"/>
        </w:rPr>
      </w:pPr>
      <w:r w:rsidRPr="008A7884">
        <w:rPr>
          <w:rFonts w:ascii="Calibri" w:hAnsi="Calibri" w:cs="Calibri"/>
          <w:lang w:eastAsia="ar-SA"/>
        </w:rPr>
        <w:t xml:space="preserve">            (numele, prenumele şi semnătura)                                                                                            </w:t>
      </w:r>
      <w:r w:rsidR="00003B7A">
        <w:rPr>
          <w:rFonts w:ascii="Calibri" w:hAnsi="Calibri" w:cs="Calibri"/>
          <w:lang w:eastAsia="ar-SA"/>
        </w:rPr>
        <w:t xml:space="preserve">   </w:t>
      </w:r>
      <w:r w:rsidRPr="008A7884">
        <w:rPr>
          <w:rFonts w:ascii="Calibri" w:hAnsi="Calibri" w:cs="Calibri"/>
          <w:lang w:eastAsia="ar-SA"/>
        </w:rPr>
        <w:t>(numele, prenumele şi semnătura)</w:t>
      </w:r>
    </w:p>
    <w:p w14:paraId="3FBB39C3" w14:textId="77777777" w:rsidR="0075593F" w:rsidRPr="008A7884" w:rsidRDefault="0075593F" w:rsidP="0075593F">
      <w:pPr>
        <w:autoSpaceDE w:val="0"/>
        <w:jc w:val="both"/>
        <w:rPr>
          <w:rFonts w:ascii="Calibri" w:hAnsi="Calibri" w:cs="Calibri"/>
          <w:lang w:eastAsia="ar-SA"/>
        </w:rPr>
      </w:pPr>
    </w:p>
    <w:p w14:paraId="0CA3D16C" w14:textId="77777777" w:rsidR="0075593F" w:rsidRPr="008A7884" w:rsidRDefault="0075593F" w:rsidP="0075593F">
      <w:pPr>
        <w:autoSpaceDE w:val="0"/>
        <w:jc w:val="both"/>
        <w:rPr>
          <w:rFonts w:ascii="Calibri" w:hAnsi="Calibri" w:cs="Calibri"/>
          <w:lang w:eastAsia="ar-SA"/>
        </w:rPr>
      </w:pPr>
    </w:p>
    <w:p w14:paraId="03A5DF13" w14:textId="77777777" w:rsidR="0075593F" w:rsidRPr="008A7884" w:rsidRDefault="0075593F" w:rsidP="0075593F">
      <w:pPr>
        <w:autoSpaceDE w:val="0"/>
        <w:jc w:val="both"/>
        <w:rPr>
          <w:rFonts w:ascii="Calibri" w:hAnsi="Calibri" w:cs="Calibri"/>
          <w:lang w:eastAsia="ar-SA"/>
        </w:rPr>
      </w:pPr>
    </w:p>
    <w:p w14:paraId="0D6B9048" w14:textId="77777777" w:rsidR="0075593F" w:rsidRPr="008A7884" w:rsidRDefault="0075593F" w:rsidP="0075593F">
      <w:pPr>
        <w:autoSpaceDE w:val="0"/>
        <w:jc w:val="center"/>
        <w:rPr>
          <w:rFonts w:ascii="Calibri" w:hAnsi="Calibri" w:cs="Calibri"/>
          <w:lang w:eastAsia="ar-SA"/>
        </w:rPr>
      </w:pPr>
    </w:p>
    <w:p w14:paraId="728ACC5B" w14:textId="77777777" w:rsidR="0075593F" w:rsidRPr="008A7884" w:rsidRDefault="0075593F" w:rsidP="0075593F">
      <w:pPr>
        <w:autoSpaceDE w:val="0"/>
        <w:jc w:val="center"/>
        <w:rPr>
          <w:rFonts w:ascii="Calibri" w:hAnsi="Calibri" w:cs="Calibri"/>
          <w:lang w:eastAsia="ar-SA"/>
        </w:rPr>
      </w:pPr>
    </w:p>
    <w:p w14:paraId="51CEB3B9" w14:textId="77777777" w:rsidR="0075593F" w:rsidRPr="008A7884" w:rsidRDefault="0075593F" w:rsidP="0075593F">
      <w:pPr>
        <w:autoSpaceDE w:val="0"/>
        <w:jc w:val="center"/>
        <w:rPr>
          <w:rFonts w:ascii="Calibri" w:hAnsi="Calibri" w:cs="Calibri"/>
          <w:lang w:eastAsia="ar-SA"/>
        </w:rPr>
      </w:pPr>
      <w:r w:rsidRPr="008A7884">
        <w:rPr>
          <w:rFonts w:ascii="Calibri" w:hAnsi="Calibri" w:cs="Calibri"/>
          <w:lang w:eastAsia="ar-SA"/>
        </w:rPr>
        <w:t>Responsabilul financiar al organizaţiei/instituţiei:</w:t>
      </w:r>
    </w:p>
    <w:p w14:paraId="01D19302" w14:textId="77777777" w:rsidR="0075593F" w:rsidRPr="008A7884" w:rsidRDefault="0075593F" w:rsidP="0075593F">
      <w:pPr>
        <w:autoSpaceDE w:val="0"/>
        <w:jc w:val="center"/>
        <w:rPr>
          <w:rFonts w:ascii="Calibri" w:hAnsi="Calibri" w:cs="Calibri"/>
          <w:lang w:eastAsia="ar-SA"/>
        </w:rPr>
      </w:pPr>
      <w:r w:rsidRPr="008A7884">
        <w:rPr>
          <w:rFonts w:ascii="Calibri" w:hAnsi="Calibri" w:cs="Calibri"/>
          <w:lang w:eastAsia="ar-SA"/>
        </w:rPr>
        <w:t>(numele, prenumele şi semnătura)</w:t>
      </w:r>
    </w:p>
    <w:p w14:paraId="60015C30" w14:textId="77777777" w:rsidR="0075593F" w:rsidRPr="008A7884" w:rsidRDefault="0075593F" w:rsidP="0075593F">
      <w:pPr>
        <w:autoSpaceDE w:val="0"/>
        <w:jc w:val="center"/>
        <w:rPr>
          <w:rFonts w:ascii="Calibri" w:hAnsi="Calibri" w:cs="Calibri"/>
          <w:lang w:eastAsia="ar-SA"/>
        </w:rPr>
      </w:pPr>
    </w:p>
    <w:p w14:paraId="2F3A7A94" w14:textId="77777777" w:rsidR="0075593F" w:rsidRPr="008A7884" w:rsidRDefault="0075593F" w:rsidP="0075593F">
      <w:pPr>
        <w:autoSpaceDE w:val="0"/>
        <w:jc w:val="both"/>
        <w:rPr>
          <w:rFonts w:ascii="Calibri" w:hAnsi="Calibri" w:cs="Calibri"/>
          <w:lang w:eastAsia="ar-SA"/>
        </w:rPr>
      </w:pPr>
    </w:p>
    <w:p w14:paraId="717D41C6" w14:textId="77777777" w:rsidR="0075593F" w:rsidRPr="008A7884" w:rsidRDefault="0075593F" w:rsidP="0075593F">
      <w:pPr>
        <w:autoSpaceDE w:val="0"/>
        <w:jc w:val="both"/>
        <w:rPr>
          <w:rFonts w:ascii="Calibri" w:hAnsi="Calibri" w:cs="Calibri"/>
          <w:lang w:eastAsia="ar-SA"/>
        </w:rPr>
      </w:pPr>
    </w:p>
    <w:p w14:paraId="6D514A1B" w14:textId="77777777" w:rsidR="0075593F" w:rsidRPr="008A7884" w:rsidRDefault="0075593F" w:rsidP="0075593F">
      <w:pPr>
        <w:autoSpaceDE w:val="0"/>
        <w:jc w:val="both"/>
        <w:rPr>
          <w:rFonts w:ascii="Calibri" w:hAnsi="Calibri" w:cs="Calibri"/>
          <w:lang w:eastAsia="ar-SA"/>
        </w:rPr>
      </w:pPr>
    </w:p>
    <w:p w14:paraId="6294CD57" w14:textId="77777777" w:rsidR="0075593F" w:rsidRPr="008A7884" w:rsidRDefault="0075593F" w:rsidP="0075593F">
      <w:pPr>
        <w:autoSpaceDE w:val="0"/>
        <w:jc w:val="both"/>
        <w:rPr>
          <w:rFonts w:ascii="Calibri" w:hAnsi="Calibri" w:cs="Calibri"/>
          <w:lang w:eastAsia="ar-SA"/>
        </w:rPr>
      </w:pPr>
    </w:p>
    <w:p w14:paraId="0196733A" w14:textId="77777777" w:rsidR="0075593F" w:rsidRPr="008A7884" w:rsidRDefault="0075593F" w:rsidP="0075593F">
      <w:pPr>
        <w:autoSpaceDE w:val="0"/>
        <w:jc w:val="both"/>
        <w:rPr>
          <w:rFonts w:ascii="Calibri" w:hAnsi="Calibri" w:cs="Calibri"/>
          <w:lang w:eastAsia="ar-SA"/>
        </w:rPr>
      </w:pPr>
      <w:r w:rsidRPr="008A7884">
        <w:rPr>
          <w:rFonts w:ascii="Calibri" w:hAnsi="Calibri" w:cs="Calibri"/>
          <w:lang w:eastAsia="ar-SA"/>
        </w:rPr>
        <w:t xml:space="preserve">                        Data:                                                                                                                                                      Ştampila:</w:t>
      </w:r>
    </w:p>
    <w:p w14:paraId="03CF2BC6" w14:textId="77777777" w:rsidR="0075593F" w:rsidRPr="008A7884" w:rsidRDefault="0075593F" w:rsidP="0075593F">
      <w:pPr>
        <w:jc w:val="center"/>
        <w:rPr>
          <w:rFonts w:ascii="Calibri" w:hAnsi="Calibri" w:cs="Calibri"/>
          <w:b/>
          <w:lang w:eastAsia="ar-SA"/>
        </w:rPr>
        <w:sectPr w:rsidR="0075593F" w:rsidRPr="008A7884" w:rsidSect="00896E6B">
          <w:pgSz w:w="15840" w:h="12240" w:orient="landscape"/>
          <w:pgMar w:top="540" w:right="720" w:bottom="1260" w:left="547" w:header="720" w:footer="720" w:gutter="0"/>
          <w:pgNumType w:start="34"/>
          <w:cols w:space="720"/>
          <w:docGrid w:linePitch="360"/>
        </w:sectPr>
      </w:pPr>
    </w:p>
    <w:p w14:paraId="3DCF0B25" w14:textId="77777777" w:rsidR="0075593F" w:rsidRPr="008A7884" w:rsidRDefault="0075593F" w:rsidP="0075593F">
      <w:pPr>
        <w:jc w:val="right"/>
        <w:rPr>
          <w:rFonts w:ascii="Calibri" w:hAnsi="Calibri" w:cs="Calibri"/>
          <w:b/>
          <w:lang w:eastAsia="ar-SA"/>
        </w:rPr>
      </w:pPr>
      <w:r w:rsidRPr="008A7884">
        <w:rPr>
          <w:rFonts w:ascii="Calibri" w:hAnsi="Calibri" w:cs="Calibri"/>
          <w:b/>
          <w:lang w:eastAsia="ar-SA"/>
        </w:rPr>
        <w:lastRenderedPageBreak/>
        <w:t>ANEXA 1</w:t>
      </w:r>
      <w:r w:rsidR="00565BFC">
        <w:rPr>
          <w:rFonts w:ascii="Calibri" w:hAnsi="Calibri" w:cs="Calibri"/>
          <w:b/>
          <w:lang w:eastAsia="ar-SA"/>
        </w:rPr>
        <w:t>2</w:t>
      </w:r>
    </w:p>
    <w:p w14:paraId="4AEB62F8" w14:textId="77777777" w:rsidR="0075593F" w:rsidRPr="008A7884" w:rsidRDefault="0075593F" w:rsidP="0075593F">
      <w:pPr>
        <w:jc w:val="center"/>
        <w:rPr>
          <w:rFonts w:ascii="Calibri" w:hAnsi="Calibri" w:cs="Calibri"/>
          <w:b/>
          <w:lang w:eastAsia="ar-SA"/>
        </w:rPr>
      </w:pPr>
    </w:p>
    <w:p w14:paraId="4340A221" w14:textId="77777777" w:rsidR="0075593F" w:rsidRPr="008A7884" w:rsidRDefault="0075593F" w:rsidP="0075593F">
      <w:pPr>
        <w:jc w:val="center"/>
        <w:rPr>
          <w:rFonts w:ascii="Calibri" w:hAnsi="Calibri" w:cs="Calibri"/>
          <w:b/>
          <w:lang w:eastAsia="ar-SA"/>
        </w:rPr>
      </w:pPr>
    </w:p>
    <w:p w14:paraId="2198A442" w14:textId="77777777" w:rsidR="0075593F" w:rsidRPr="008A7884" w:rsidRDefault="0075593F" w:rsidP="0075593F">
      <w:pPr>
        <w:jc w:val="center"/>
        <w:rPr>
          <w:rFonts w:ascii="Calibri" w:hAnsi="Calibri" w:cs="Calibri"/>
          <w:b/>
          <w:lang w:eastAsia="ar-SA"/>
        </w:rPr>
      </w:pPr>
    </w:p>
    <w:p w14:paraId="77E22A66" w14:textId="77777777" w:rsidR="0075593F" w:rsidRPr="008A7884" w:rsidRDefault="0075593F" w:rsidP="0075593F">
      <w:pPr>
        <w:jc w:val="center"/>
        <w:rPr>
          <w:rFonts w:ascii="Calibri" w:hAnsi="Calibri" w:cs="Calibri"/>
          <w:b/>
          <w:lang w:eastAsia="ar-SA"/>
        </w:rPr>
      </w:pPr>
    </w:p>
    <w:p w14:paraId="3A8194A0" w14:textId="77777777" w:rsidR="0075593F" w:rsidRPr="008A7884" w:rsidRDefault="0075593F" w:rsidP="0075593F">
      <w:pPr>
        <w:jc w:val="center"/>
        <w:rPr>
          <w:rFonts w:ascii="Calibri" w:hAnsi="Calibri" w:cs="Calibri"/>
          <w:b/>
          <w:lang w:eastAsia="ar-SA"/>
        </w:rPr>
      </w:pPr>
    </w:p>
    <w:p w14:paraId="182F847C" w14:textId="77777777" w:rsidR="0075593F" w:rsidRPr="008A7884" w:rsidRDefault="00B76C3C" w:rsidP="0075593F">
      <w:pPr>
        <w:jc w:val="center"/>
        <w:rPr>
          <w:rFonts w:ascii="Calibri" w:hAnsi="Calibri" w:cs="Calibri"/>
          <w:b/>
          <w:lang w:eastAsia="ar-SA"/>
        </w:rPr>
      </w:pPr>
      <w:r>
        <w:rPr>
          <w:rFonts w:ascii="Calibri" w:hAnsi="Calibri" w:cs="Calibri"/>
          <w:b/>
          <w:lang w:eastAsia="ar-SA"/>
        </w:rPr>
        <w:t xml:space="preserve">Declaraţie de </w:t>
      </w:r>
      <w:r w:rsidR="0075593F" w:rsidRPr="008A7884">
        <w:rPr>
          <w:rFonts w:ascii="Calibri" w:hAnsi="Calibri" w:cs="Calibri"/>
          <w:b/>
          <w:lang w:eastAsia="ar-SA"/>
        </w:rPr>
        <w:t>imparţialitate a membrilor comisiei de evaluare şi selecţionare</w:t>
      </w:r>
    </w:p>
    <w:p w14:paraId="71FA5206" w14:textId="77777777" w:rsidR="0075593F" w:rsidRPr="008A7884" w:rsidRDefault="0075593F" w:rsidP="0075593F">
      <w:pPr>
        <w:jc w:val="both"/>
        <w:rPr>
          <w:rFonts w:ascii="Calibri" w:hAnsi="Calibri" w:cs="Calibri"/>
          <w:lang w:eastAsia="ar-SA"/>
        </w:rPr>
      </w:pPr>
    </w:p>
    <w:p w14:paraId="2B29AD3D" w14:textId="77777777" w:rsidR="0075593F" w:rsidRPr="008A7884" w:rsidRDefault="0075593F" w:rsidP="0075593F">
      <w:pPr>
        <w:jc w:val="both"/>
        <w:rPr>
          <w:rFonts w:ascii="Calibri" w:hAnsi="Calibri" w:cs="Calibri"/>
          <w:lang w:eastAsia="ar-SA"/>
        </w:rPr>
      </w:pPr>
    </w:p>
    <w:p w14:paraId="78E7B6C7" w14:textId="77777777" w:rsidR="0075593F" w:rsidRPr="008A7884" w:rsidRDefault="0075593F" w:rsidP="0075593F">
      <w:pPr>
        <w:autoSpaceDE w:val="0"/>
        <w:jc w:val="both"/>
        <w:rPr>
          <w:rFonts w:ascii="Calibri" w:hAnsi="Calibri" w:cs="Calibri"/>
          <w:lang w:eastAsia="ar-SA"/>
        </w:rPr>
      </w:pPr>
      <w:r w:rsidRPr="008A7884">
        <w:rPr>
          <w:rFonts w:ascii="Calibri" w:hAnsi="Calibri" w:cs="Calibri"/>
          <w:lang w:eastAsia="ar-SA"/>
        </w:rPr>
        <w:tab/>
        <w:t xml:space="preserve">Subsemnatul __________________________________________ deţin, ca membru al Comisiei de evaluare şi selecţionare a proiectelor depuse pentru finanţarea nerambursabilă a activităţilor nonprofit de interes local, care pot primi finanţare de la bugetul local al </w:t>
      </w:r>
      <w:r w:rsidR="003C07CC" w:rsidRPr="008A7884">
        <w:rPr>
          <w:rFonts w:ascii="Calibri" w:hAnsi="Calibri" w:cs="Calibri"/>
          <w:lang w:eastAsia="ar-SA"/>
        </w:rPr>
        <w:t>Orasul</w:t>
      </w:r>
      <w:r w:rsidRPr="008A7884">
        <w:rPr>
          <w:rFonts w:ascii="Calibri" w:hAnsi="Calibri" w:cs="Calibri"/>
          <w:lang w:eastAsia="ar-SA"/>
        </w:rPr>
        <w:t xml:space="preserve">ui </w:t>
      </w:r>
      <w:r w:rsidR="003C07CC" w:rsidRPr="008A7884">
        <w:rPr>
          <w:rFonts w:ascii="Calibri" w:hAnsi="Calibri" w:cs="Calibri"/>
          <w:lang w:eastAsia="ar-SA"/>
        </w:rPr>
        <w:t>Macin</w:t>
      </w:r>
      <w:r w:rsidRPr="008A7884">
        <w:rPr>
          <w:rFonts w:ascii="Calibri" w:hAnsi="Calibri" w:cs="Calibri"/>
          <w:lang w:eastAsia="ar-SA"/>
        </w:rPr>
        <w:t>, calitatea de evaluator al programelor/proiectelor înaintate comisiei.</w:t>
      </w:r>
    </w:p>
    <w:p w14:paraId="6C5BE448" w14:textId="77777777" w:rsidR="0075593F" w:rsidRPr="008A7884" w:rsidRDefault="0075593F" w:rsidP="0075593F">
      <w:pPr>
        <w:autoSpaceDE w:val="0"/>
        <w:jc w:val="both"/>
        <w:rPr>
          <w:rFonts w:ascii="Calibri" w:hAnsi="Calibri" w:cs="Calibri"/>
          <w:lang w:eastAsia="ar-SA"/>
        </w:rPr>
      </w:pPr>
    </w:p>
    <w:p w14:paraId="1C517EE4" w14:textId="77777777" w:rsidR="0075593F" w:rsidRPr="008A7884" w:rsidRDefault="0075593F" w:rsidP="0075593F">
      <w:pPr>
        <w:autoSpaceDE w:val="0"/>
        <w:jc w:val="both"/>
        <w:rPr>
          <w:rFonts w:ascii="Calibri" w:hAnsi="Calibri" w:cs="Calibri"/>
          <w:lang w:eastAsia="ar-SA"/>
        </w:rPr>
      </w:pPr>
      <w:r w:rsidRPr="008A7884">
        <w:rPr>
          <w:rFonts w:ascii="Calibri" w:hAnsi="Calibri" w:cs="Calibri"/>
          <w:lang w:eastAsia="ar-SA"/>
        </w:rPr>
        <w:t xml:space="preserve">Declar prin prezenta, că nici eu şi nici soţul/soţia, rudele sau afinii mei până la gradul al II-lea inclusiv nu avem niciun interes patrimonial sau nepatrimonial în legătura cu cererile de acordare a finanţării integrale sau parţiale a proiectelor/programelor de interes public, înaintate Comisiei de evaluare şi selecţionare a organizaţiilor neguvernamentale fără scop lucrativ, care pot primi finanţare de la bugetul local al </w:t>
      </w:r>
      <w:r w:rsidR="003C07CC" w:rsidRPr="008A7884">
        <w:rPr>
          <w:rFonts w:ascii="Calibri" w:hAnsi="Calibri" w:cs="Calibri"/>
          <w:lang w:eastAsia="ar-SA"/>
        </w:rPr>
        <w:t>Orasul</w:t>
      </w:r>
      <w:r w:rsidRPr="008A7884">
        <w:rPr>
          <w:rFonts w:ascii="Calibri" w:hAnsi="Calibri" w:cs="Calibri"/>
          <w:lang w:eastAsia="ar-SA"/>
        </w:rPr>
        <w:t xml:space="preserve">ui </w:t>
      </w:r>
      <w:r w:rsidR="003C07CC" w:rsidRPr="008A7884">
        <w:rPr>
          <w:rFonts w:ascii="Calibri" w:hAnsi="Calibri" w:cs="Calibri"/>
          <w:lang w:eastAsia="ar-SA"/>
        </w:rPr>
        <w:t>Macin</w:t>
      </w:r>
      <w:r w:rsidRPr="008A7884">
        <w:rPr>
          <w:rFonts w:ascii="Calibri" w:hAnsi="Calibri" w:cs="Calibri"/>
          <w:lang w:eastAsia="ar-SA"/>
        </w:rPr>
        <w:t>.</w:t>
      </w:r>
    </w:p>
    <w:p w14:paraId="7D7DB77B" w14:textId="77777777" w:rsidR="0075593F" w:rsidRPr="008A7884" w:rsidRDefault="0075593F" w:rsidP="0075593F">
      <w:pPr>
        <w:autoSpaceDE w:val="0"/>
        <w:jc w:val="both"/>
        <w:rPr>
          <w:rFonts w:ascii="Calibri" w:hAnsi="Calibri" w:cs="Calibri"/>
          <w:lang w:eastAsia="ar-SA"/>
        </w:rPr>
      </w:pPr>
    </w:p>
    <w:p w14:paraId="5AF4F4E6" w14:textId="77777777" w:rsidR="0075593F" w:rsidRPr="008A7884" w:rsidRDefault="0075593F" w:rsidP="0075593F">
      <w:pPr>
        <w:autoSpaceDE w:val="0"/>
        <w:jc w:val="both"/>
        <w:rPr>
          <w:rFonts w:ascii="Calibri" w:hAnsi="Calibri" w:cs="Calibri"/>
          <w:lang w:eastAsia="ar-SA"/>
        </w:rPr>
      </w:pPr>
      <w:r w:rsidRPr="008A7884">
        <w:rPr>
          <w:rFonts w:ascii="Calibri" w:hAnsi="Calibri" w:cs="Calibri"/>
          <w:lang w:eastAsia="ar-SA"/>
        </w:rPr>
        <w:t>Confirm că, în situaţia în care aş descoperi, în cursul acţiunii de selecţionare şi evaluare, un astfel de interes există, voi declara imediat acest lucru şi mă voi retrage din comisie.</w:t>
      </w:r>
    </w:p>
    <w:p w14:paraId="02640821" w14:textId="77777777" w:rsidR="0075593F" w:rsidRPr="008A7884" w:rsidRDefault="0075593F" w:rsidP="0075593F">
      <w:pPr>
        <w:autoSpaceDE w:val="0"/>
        <w:jc w:val="both"/>
        <w:rPr>
          <w:rFonts w:ascii="Calibri" w:hAnsi="Calibri" w:cs="Calibri"/>
          <w:lang w:eastAsia="ar-SA"/>
        </w:rPr>
      </w:pPr>
    </w:p>
    <w:p w14:paraId="52989508" w14:textId="77777777" w:rsidR="0075593F" w:rsidRPr="008A7884" w:rsidRDefault="0075593F" w:rsidP="0075593F">
      <w:pPr>
        <w:autoSpaceDE w:val="0"/>
        <w:jc w:val="both"/>
        <w:rPr>
          <w:rFonts w:ascii="Calibri" w:hAnsi="Calibri" w:cs="Calibri"/>
          <w:lang w:eastAsia="ar-SA"/>
        </w:rPr>
      </w:pPr>
    </w:p>
    <w:p w14:paraId="429A32D8" w14:textId="77777777" w:rsidR="0075593F" w:rsidRPr="008A7884" w:rsidRDefault="0075593F" w:rsidP="0075593F">
      <w:pPr>
        <w:autoSpaceDE w:val="0"/>
        <w:jc w:val="center"/>
        <w:rPr>
          <w:rFonts w:ascii="Calibri" w:hAnsi="Calibri" w:cs="Calibri"/>
          <w:b/>
          <w:lang w:eastAsia="ar-SA"/>
        </w:rPr>
      </w:pPr>
      <w:r w:rsidRPr="008A7884">
        <w:rPr>
          <w:rFonts w:ascii="Calibri" w:hAnsi="Calibri" w:cs="Calibri"/>
          <w:b/>
          <w:lang w:eastAsia="ar-SA"/>
        </w:rPr>
        <w:t>Nume şi prenume:</w:t>
      </w:r>
    </w:p>
    <w:p w14:paraId="309D5845" w14:textId="77777777" w:rsidR="0075593F" w:rsidRPr="008A7884" w:rsidRDefault="0075593F" w:rsidP="0075593F">
      <w:pPr>
        <w:autoSpaceDE w:val="0"/>
        <w:jc w:val="center"/>
        <w:rPr>
          <w:rFonts w:ascii="Calibri" w:hAnsi="Calibri" w:cs="Calibri"/>
          <w:lang w:eastAsia="ar-SA"/>
        </w:rPr>
      </w:pPr>
    </w:p>
    <w:p w14:paraId="1F5013B4" w14:textId="77777777" w:rsidR="0075593F" w:rsidRPr="008A7884" w:rsidRDefault="0075593F" w:rsidP="0075593F">
      <w:pPr>
        <w:autoSpaceDE w:val="0"/>
        <w:jc w:val="both"/>
        <w:rPr>
          <w:rFonts w:ascii="Calibri" w:hAnsi="Calibri" w:cs="Calibri"/>
          <w:lang w:eastAsia="ar-SA"/>
        </w:rPr>
      </w:pPr>
    </w:p>
    <w:p w14:paraId="5E10A28D" w14:textId="77777777" w:rsidR="0075593F" w:rsidRPr="008A7884" w:rsidRDefault="0075593F" w:rsidP="0075593F">
      <w:pPr>
        <w:autoSpaceDE w:val="0"/>
        <w:jc w:val="both"/>
        <w:rPr>
          <w:rFonts w:ascii="Calibri" w:hAnsi="Calibri" w:cs="Calibri"/>
          <w:lang w:eastAsia="ar-SA"/>
        </w:rPr>
      </w:pPr>
    </w:p>
    <w:p w14:paraId="3F38E3F9" w14:textId="77777777" w:rsidR="0075593F" w:rsidRPr="008A7884" w:rsidRDefault="0075593F" w:rsidP="0075593F">
      <w:pPr>
        <w:autoSpaceDE w:val="0"/>
        <w:jc w:val="both"/>
        <w:rPr>
          <w:rFonts w:ascii="Calibri" w:hAnsi="Calibri" w:cs="Calibri"/>
          <w:lang w:eastAsia="ar-SA"/>
        </w:rPr>
      </w:pPr>
    </w:p>
    <w:p w14:paraId="048E9EC1" w14:textId="77777777" w:rsidR="0075593F" w:rsidRPr="008A7884" w:rsidRDefault="0075593F" w:rsidP="0075593F">
      <w:pPr>
        <w:autoSpaceDE w:val="0"/>
        <w:jc w:val="both"/>
        <w:rPr>
          <w:rFonts w:ascii="Calibri" w:hAnsi="Calibri" w:cs="Calibri"/>
          <w:lang w:eastAsia="ar-SA"/>
        </w:rPr>
      </w:pPr>
    </w:p>
    <w:p w14:paraId="6E6CF6AD" w14:textId="77777777" w:rsidR="0075593F" w:rsidRPr="008A7884" w:rsidRDefault="0075593F" w:rsidP="0075593F">
      <w:pPr>
        <w:autoSpaceDE w:val="0"/>
        <w:jc w:val="both"/>
        <w:rPr>
          <w:rFonts w:ascii="Calibri" w:hAnsi="Calibri" w:cs="Calibri"/>
          <w:lang w:eastAsia="ar-SA"/>
        </w:rPr>
      </w:pPr>
    </w:p>
    <w:p w14:paraId="65403D43" w14:textId="77777777" w:rsidR="0075593F" w:rsidRPr="008A7884" w:rsidRDefault="0075593F" w:rsidP="0075593F">
      <w:pPr>
        <w:autoSpaceDE w:val="0"/>
        <w:jc w:val="both"/>
        <w:rPr>
          <w:rFonts w:ascii="Calibri" w:hAnsi="Calibri" w:cs="Calibri"/>
          <w:lang w:eastAsia="ar-SA"/>
        </w:rPr>
      </w:pPr>
    </w:p>
    <w:p w14:paraId="6C7B1B43" w14:textId="77777777" w:rsidR="0075593F" w:rsidRPr="008A7884" w:rsidRDefault="0075593F" w:rsidP="0075593F">
      <w:pPr>
        <w:autoSpaceDE w:val="0"/>
        <w:jc w:val="both"/>
        <w:rPr>
          <w:rFonts w:ascii="Calibri" w:hAnsi="Calibri" w:cs="Calibri"/>
          <w:lang w:eastAsia="ar-SA"/>
        </w:rPr>
      </w:pPr>
      <w:r w:rsidRPr="008A7884">
        <w:rPr>
          <w:rFonts w:ascii="Calibri" w:hAnsi="Calibri" w:cs="Calibri"/>
          <w:lang w:eastAsia="ar-SA"/>
        </w:rPr>
        <w:t xml:space="preserve">           </w:t>
      </w:r>
    </w:p>
    <w:p w14:paraId="49D1D712" w14:textId="77777777" w:rsidR="0075593F" w:rsidRPr="008A7884" w:rsidRDefault="0075593F" w:rsidP="0075593F">
      <w:pPr>
        <w:autoSpaceDE w:val="0"/>
        <w:jc w:val="both"/>
        <w:rPr>
          <w:rFonts w:ascii="Calibri" w:hAnsi="Calibri" w:cs="Calibri"/>
          <w:lang w:eastAsia="ar-SA"/>
        </w:rPr>
      </w:pPr>
    </w:p>
    <w:p w14:paraId="12349F70" w14:textId="77777777" w:rsidR="0075593F" w:rsidRPr="008A7884" w:rsidRDefault="0075593F" w:rsidP="0075593F">
      <w:pPr>
        <w:autoSpaceDE w:val="0"/>
        <w:jc w:val="both"/>
        <w:rPr>
          <w:rFonts w:ascii="Calibri" w:hAnsi="Calibri" w:cs="Calibri"/>
          <w:lang w:eastAsia="ar-SA"/>
        </w:rPr>
      </w:pPr>
    </w:p>
    <w:p w14:paraId="07D5539F" w14:textId="77777777" w:rsidR="0075593F" w:rsidRPr="008A7884" w:rsidRDefault="0075593F" w:rsidP="0075593F">
      <w:pPr>
        <w:autoSpaceDE w:val="0"/>
        <w:jc w:val="both"/>
        <w:rPr>
          <w:rFonts w:ascii="Calibri" w:hAnsi="Calibri" w:cs="Calibri"/>
          <w:lang w:eastAsia="ar-SA"/>
        </w:rPr>
      </w:pPr>
      <w:r w:rsidRPr="008A7884">
        <w:rPr>
          <w:rFonts w:ascii="Calibri" w:hAnsi="Calibri" w:cs="Calibri"/>
          <w:lang w:eastAsia="ar-SA"/>
        </w:rPr>
        <w:t xml:space="preserve">            Data:                                                                                            Semnătura:  </w:t>
      </w:r>
    </w:p>
    <w:p w14:paraId="1DF5BCA0" w14:textId="77777777" w:rsidR="0075593F" w:rsidRPr="008A7884" w:rsidRDefault="0075593F" w:rsidP="0075593F">
      <w:pPr>
        <w:autoSpaceDE w:val="0"/>
        <w:jc w:val="both"/>
        <w:rPr>
          <w:rFonts w:ascii="Calibri" w:hAnsi="Calibri" w:cs="Calibri"/>
          <w:lang w:eastAsia="ar-SA"/>
        </w:rPr>
      </w:pPr>
    </w:p>
    <w:p w14:paraId="77521300" w14:textId="77777777" w:rsidR="0075593F" w:rsidRPr="00B53F0D" w:rsidRDefault="0075593F" w:rsidP="00B53F0D">
      <w:pPr>
        <w:autoSpaceDE w:val="0"/>
        <w:jc w:val="both"/>
        <w:rPr>
          <w:rFonts w:ascii="Calibri" w:hAnsi="Calibri" w:cs="Calibri"/>
          <w:lang w:eastAsia="ar-SA"/>
        </w:rPr>
        <w:sectPr w:rsidR="0075593F" w:rsidRPr="00B53F0D" w:rsidSect="00896E6B">
          <w:pgSz w:w="12240" w:h="15840"/>
          <w:pgMar w:top="547" w:right="720" w:bottom="720" w:left="1267" w:header="720" w:footer="720" w:gutter="0"/>
          <w:pgNumType w:start="36"/>
          <w:cols w:space="720"/>
          <w:docGrid w:linePitch="360"/>
        </w:sectPr>
      </w:pPr>
      <w:r w:rsidRPr="008A7884">
        <w:rPr>
          <w:rFonts w:ascii="Calibri" w:hAnsi="Calibri" w:cs="Calibri"/>
          <w:lang w:eastAsia="ar-SA"/>
        </w:rPr>
        <w:t>___________________                                                                     _____________________</w:t>
      </w:r>
    </w:p>
    <w:p w14:paraId="22AFCEC7" w14:textId="77777777" w:rsidR="0075593F" w:rsidRPr="008A7884" w:rsidRDefault="0075593F" w:rsidP="0075593F">
      <w:pPr>
        <w:jc w:val="right"/>
        <w:rPr>
          <w:rFonts w:ascii="Calibri" w:hAnsi="Calibri" w:cs="Calibri"/>
          <w:b/>
          <w:lang w:val="it-IT"/>
        </w:rPr>
      </w:pPr>
      <w:r w:rsidRPr="008A7884">
        <w:rPr>
          <w:rFonts w:ascii="Calibri" w:hAnsi="Calibri" w:cs="Calibri"/>
          <w:b/>
          <w:lang w:val="it-IT"/>
        </w:rPr>
        <w:lastRenderedPageBreak/>
        <w:t>Beneficiar</w:t>
      </w:r>
      <w:r w:rsidRPr="008A7884">
        <w:rPr>
          <w:rFonts w:ascii="Calibri" w:hAnsi="Calibri" w:cs="Calibri"/>
          <w:u w:val="single"/>
          <w:lang w:val="it-IT"/>
        </w:rPr>
        <w:t>________________</w:t>
      </w:r>
      <w:r w:rsidRPr="008A7884">
        <w:rPr>
          <w:rFonts w:ascii="Calibri" w:hAnsi="Calibri" w:cs="Calibri"/>
          <w:lang w:val="it-IT"/>
        </w:rPr>
        <w:t xml:space="preserve">  </w:t>
      </w:r>
      <w:r w:rsidRPr="008A7884">
        <w:rPr>
          <w:rFonts w:ascii="Calibri" w:hAnsi="Calibri" w:cs="Calibri"/>
          <w:b/>
          <w:lang w:val="it-IT"/>
        </w:rPr>
        <w:t xml:space="preserve">    </w:t>
      </w:r>
      <w:r w:rsidRPr="008A7884">
        <w:rPr>
          <w:rFonts w:ascii="Calibri" w:hAnsi="Calibri" w:cs="Calibri"/>
          <w:b/>
          <w:lang w:val="it-IT"/>
        </w:rPr>
        <w:tab/>
      </w:r>
      <w:r w:rsidRPr="008A7884">
        <w:rPr>
          <w:rFonts w:ascii="Calibri" w:hAnsi="Calibri" w:cs="Calibri"/>
          <w:b/>
          <w:lang w:val="it-IT"/>
        </w:rPr>
        <w:tab/>
      </w:r>
      <w:r w:rsidRPr="008A7884">
        <w:rPr>
          <w:rFonts w:ascii="Calibri" w:hAnsi="Calibri" w:cs="Calibri"/>
          <w:b/>
          <w:lang w:val="it-IT"/>
        </w:rPr>
        <w:tab/>
      </w:r>
      <w:r w:rsidRPr="008A7884">
        <w:rPr>
          <w:rFonts w:ascii="Calibri" w:hAnsi="Calibri" w:cs="Calibri"/>
          <w:b/>
          <w:lang w:val="it-IT"/>
        </w:rPr>
        <w:tab/>
      </w:r>
      <w:r w:rsidRPr="008A7884">
        <w:rPr>
          <w:rFonts w:ascii="Calibri" w:hAnsi="Calibri" w:cs="Calibri"/>
          <w:b/>
          <w:lang w:val="it-IT"/>
        </w:rPr>
        <w:tab/>
      </w:r>
      <w:r w:rsidRPr="008A7884">
        <w:rPr>
          <w:rFonts w:ascii="Calibri" w:hAnsi="Calibri" w:cs="Calibri"/>
          <w:b/>
          <w:lang w:val="it-IT"/>
        </w:rPr>
        <w:tab/>
      </w:r>
      <w:r w:rsidRPr="008A7884">
        <w:rPr>
          <w:rFonts w:ascii="Calibri" w:hAnsi="Calibri" w:cs="Calibri"/>
          <w:b/>
          <w:lang w:val="it-IT"/>
        </w:rPr>
        <w:tab/>
      </w:r>
      <w:r w:rsidRPr="008A7884">
        <w:rPr>
          <w:rFonts w:ascii="Calibri" w:hAnsi="Calibri" w:cs="Calibri"/>
          <w:b/>
          <w:lang w:val="it-IT"/>
        </w:rPr>
        <w:tab/>
      </w:r>
      <w:r w:rsidRPr="008A7884">
        <w:rPr>
          <w:rFonts w:ascii="Calibri" w:hAnsi="Calibri" w:cs="Calibri"/>
          <w:b/>
          <w:lang w:val="it-IT"/>
        </w:rPr>
        <w:tab/>
      </w:r>
      <w:r w:rsidRPr="008A7884">
        <w:rPr>
          <w:rFonts w:ascii="Calibri" w:hAnsi="Calibri" w:cs="Calibri"/>
          <w:b/>
          <w:lang w:val="it-IT"/>
        </w:rPr>
        <w:tab/>
      </w:r>
      <w:r w:rsidRPr="008A7884">
        <w:rPr>
          <w:rFonts w:ascii="Calibri" w:hAnsi="Calibri" w:cs="Calibri"/>
          <w:b/>
          <w:lang w:val="it-IT"/>
        </w:rPr>
        <w:tab/>
      </w:r>
      <w:r w:rsidRPr="008A7884">
        <w:rPr>
          <w:rFonts w:ascii="Calibri" w:hAnsi="Calibri" w:cs="Calibri"/>
          <w:b/>
          <w:lang w:val="it-IT"/>
        </w:rPr>
        <w:tab/>
        <w:t>ANEXA 1</w:t>
      </w:r>
      <w:r w:rsidR="00565BFC">
        <w:rPr>
          <w:rFonts w:ascii="Calibri" w:hAnsi="Calibri" w:cs="Calibri"/>
          <w:b/>
          <w:lang w:val="it-IT"/>
        </w:rPr>
        <w:t>3</w:t>
      </w:r>
      <w:r w:rsidRPr="008A7884">
        <w:rPr>
          <w:rFonts w:ascii="Calibri" w:hAnsi="Calibri" w:cs="Calibri"/>
          <w:b/>
          <w:lang w:val="it-IT"/>
        </w:rPr>
        <w:t xml:space="preserve">                                                                                    </w:t>
      </w:r>
    </w:p>
    <w:p w14:paraId="4D9C71CC" w14:textId="77777777" w:rsidR="0075593F" w:rsidRPr="008A7884" w:rsidRDefault="0075593F" w:rsidP="0075593F">
      <w:pPr>
        <w:jc w:val="right"/>
        <w:rPr>
          <w:rFonts w:ascii="Calibri" w:hAnsi="Calibri" w:cs="Calibri"/>
          <w:b/>
          <w:lang w:val="it-IT"/>
        </w:rPr>
      </w:pPr>
      <w:r w:rsidRPr="008A7884">
        <w:rPr>
          <w:rFonts w:ascii="Calibri" w:hAnsi="Calibri" w:cs="Calibri"/>
          <w:b/>
          <w:lang w:val="it-IT"/>
        </w:rPr>
        <w:tab/>
      </w:r>
    </w:p>
    <w:p w14:paraId="05C68038" w14:textId="77777777" w:rsidR="0075593F" w:rsidRPr="008A7884" w:rsidRDefault="0075593F" w:rsidP="0075593F">
      <w:pPr>
        <w:rPr>
          <w:rFonts w:ascii="Calibri" w:hAnsi="Calibri" w:cs="Calibri"/>
          <w:b/>
          <w:lang w:val="it-IT"/>
        </w:rPr>
      </w:pPr>
    </w:p>
    <w:p w14:paraId="2B31A768" w14:textId="77777777" w:rsidR="0075593F" w:rsidRPr="008A7884" w:rsidRDefault="0075593F" w:rsidP="0075593F">
      <w:pPr>
        <w:pStyle w:val="Heading1"/>
        <w:jc w:val="center"/>
        <w:rPr>
          <w:rFonts w:ascii="Calibri" w:hAnsi="Calibri" w:cs="Calibri"/>
          <w:bCs w:val="0"/>
          <w:i/>
          <w:iCs/>
          <w:spacing w:val="-8"/>
          <w:sz w:val="24"/>
          <w:szCs w:val="24"/>
          <w:lang w:val="it-IT"/>
        </w:rPr>
      </w:pPr>
      <w:bookmarkStart w:id="1" w:name="_STAT_DE_PLATA"/>
      <w:bookmarkEnd w:id="1"/>
      <w:r w:rsidRPr="008A7884">
        <w:rPr>
          <w:rFonts w:ascii="Calibri" w:hAnsi="Calibri" w:cs="Calibri"/>
          <w:bCs w:val="0"/>
          <w:i/>
          <w:iCs/>
          <w:spacing w:val="-8"/>
          <w:sz w:val="24"/>
          <w:szCs w:val="24"/>
          <w:lang w:val="it-IT"/>
        </w:rPr>
        <w:t>STAT DE PLATĂ</w:t>
      </w:r>
    </w:p>
    <w:p w14:paraId="2AF00A10" w14:textId="77777777" w:rsidR="0075593F" w:rsidRPr="008A7884" w:rsidRDefault="0075593F" w:rsidP="0075593F">
      <w:pPr>
        <w:jc w:val="center"/>
        <w:rPr>
          <w:rFonts w:ascii="Calibri" w:hAnsi="Calibri" w:cs="Calibri"/>
          <w:lang w:val="it-IT"/>
        </w:rPr>
      </w:pPr>
      <w:proofErr w:type="spellStart"/>
      <w:r w:rsidRPr="008A7884">
        <w:rPr>
          <w:rFonts w:ascii="Calibri" w:hAnsi="Calibri" w:cs="Calibri"/>
          <w:lang w:val="es-ES"/>
        </w:rPr>
        <w:t>cu</w:t>
      </w:r>
      <w:proofErr w:type="spellEnd"/>
      <w:r w:rsidRPr="008A7884">
        <w:rPr>
          <w:rFonts w:ascii="Calibri" w:hAnsi="Calibri" w:cs="Calibri"/>
          <w:lang w:val="es-ES"/>
        </w:rPr>
        <w:t xml:space="preserve"> </w:t>
      </w:r>
      <w:proofErr w:type="spellStart"/>
      <w:r w:rsidRPr="008A7884">
        <w:rPr>
          <w:rFonts w:ascii="Calibri" w:hAnsi="Calibri" w:cs="Calibri"/>
          <w:lang w:val="es-ES"/>
        </w:rPr>
        <w:t>persoanele</w:t>
      </w:r>
      <w:proofErr w:type="spellEnd"/>
      <w:r w:rsidRPr="008A7884">
        <w:rPr>
          <w:rFonts w:ascii="Calibri" w:hAnsi="Calibri" w:cs="Calibri"/>
          <w:lang w:val="es-ES"/>
        </w:rPr>
        <w:t xml:space="preserve"> </w:t>
      </w:r>
      <w:proofErr w:type="spellStart"/>
      <w:r w:rsidRPr="008A7884">
        <w:rPr>
          <w:rFonts w:ascii="Calibri" w:hAnsi="Calibri" w:cs="Calibri"/>
          <w:lang w:val="es-ES"/>
        </w:rPr>
        <w:t>premiate</w:t>
      </w:r>
      <w:proofErr w:type="spellEnd"/>
      <w:r w:rsidRPr="008A7884">
        <w:rPr>
          <w:rFonts w:ascii="Calibri" w:hAnsi="Calibri" w:cs="Calibri"/>
          <w:lang w:val="es-ES"/>
        </w:rPr>
        <w:t xml:space="preserve"> </w:t>
      </w:r>
      <w:proofErr w:type="spellStart"/>
      <w:r w:rsidRPr="008A7884">
        <w:rPr>
          <w:rFonts w:ascii="Calibri" w:hAnsi="Calibri" w:cs="Calibri"/>
          <w:lang w:val="es-ES"/>
        </w:rPr>
        <w:t>cu</w:t>
      </w:r>
      <w:proofErr w:type="spellEnd"/>
      <w:r w:rsidRPr="008A7884">
        <w:rPr>
          <w:rFonts w:ascii="Calibri" w:hAnsi="Calibri" w:cs="Calibri"/>
          <w:lang w:val="es-ES"/>
        </w:rPr>
        <w:t xml:space="preserve"> </w:t>
      </w:r>
      <w:proofErr w:type="spellStart"/>
      <w:r w:rsidRPr="008A7884">
        <w:rPr>
          <w:rFonts w:ascii="Calibri" w:hAnsi="Calibri" w:cs="Calibri"/>
          <w:lang w:val="es-ES"/>
        </w:rPr>
        <w:t>ocazia</w:t>
      </w:r>
      <w:proofErr w:type="spellEnd"/>
      <w:r w:rsidRPr="008A7884">
        <w:rPr>
          <w:rFonts w:ascii="Calibri" w:hAnsi="Calibri" w:cs="Calibri"/>
          <w:lang w:val="es-ES"/>
        </w:rPr>
        <w:t xml:space="preserve"> </w:t>
      </w:r>
      <w:proofErr w:type="spellStart"/>
      <w:r w:rsidRPr="008A7884">
        <w:rPr>
          <w:rFonts w:ascii="Calibri" w:hAnsi="Calibri" w:cs="Calibri"/>
          <w:lang w:val="es-ES"/>
        </w:rPr>
        <w:t>acţiunii</w:t>
      </w:r>
      <w:proofErr w:type="spellEnd"/>
      <w:r w:rsidRPr="008A7884">
        <w:rPr>
          <w:rFonts w:ascii="Calibri" w:hAnsi="Calibri" w:cs="Calibri"/>
          <w:lang w:val="es-ES"/>
        </w:rPr>
        <w:t>/</w:t>
      </w:r>
      <w:proofErr w:type="spellStart"/>
      <w:r w:rsidRPr="008A7884">
        <w:rPr>
          <w:rFonts w:ascii="Calibri" w:hAnsi="Calibri" w:cs="Calibri"/>
          <w:lang w:val="es-ES"/>
        </w:rPr>
        <w:t>concursului</w:t>
      </w:r>
      <w:proofErr w:type="spellEnd"/>
      <w:r w:rsidRPr="008A7884">
        <w:rPr>
          <w:rFonts w:ascii="Calibri" w:hAnsi="Calibri" w:cs="Calibri"/>
          <w:u w:val="single"/>
          <w:lang w:val="es-ES"/>
        </w:rPr>
        <w:t>_______________</w:t>
      </w:r>
      <w:r w:rsidRPr="008A7884">
        <w:rPr>
          <w:rFonts w:ascii="Calibri" w:hAnsi="Calibri" w:cs="Calibri"/>
          <w:lang w:val="it-IT"/>
        </w:rPr>
        <w:t>care a avut loc în perioada(data)</w:t>
      </w:r>
      <w:r w:rsidRPr="008A7884">
        <w:rPr>
          <w:rFonts w:ascii="Calibri" w:hAnsi="Calibri" w:cs="Calibri"/>
          <w:u w:val="single"/>
          <w:lang w:val="it-IT"/>
        </w:rPr>
        <w:t>____________</w:t>
      </w:r>
    </w:p>
    <w:p w14:paraId="55BED403" w14:textId="77777777" w:rsidR="0075593F" w:rsidRPr="008A7884" w:rsidRDefault="0075593F" w:rsidP="0075593F">
      <w:pPr>
        <w:jc w:val="center"/>
        <w:rPr>
          <w:rFonts w:ascii="Calibri" w:hAnsi="Calibri" w:cs="Calibri"/>
          <w:lang w:val="es-ES"/>
        </w:rPr>
      </w:pPr>
      <w:proofErr w:type="spellStart"/>
      <w:r w:rsidRPr="008A7884">
        <w:rPr>
          <w:rFonts w:ascii="Calibri" w:hAnsi="Calibri" w:cs="Calibri"/>
          <w:lang w:val="es-ES"/>
        </w:rPr>
        <w:t>în</w:t>
      </w:r>
      <w:proofErr w:type="spellEnd"/>
      <w:r w:rsidRPr="008A7884">
        <w:rPr>
          <w:rFonts w:ascii="Calibri" w:hAnsi="Calibri" w:cs="Calibri"/>
          <w:lang w:val="es-ES"/>
        </w:rPr>
        <w:t xml:space="preserve"> </w:t>
      </w:r>
      <w:proofErr w:type="spellStart"/>
      <w:r w:rsidRPr="008A7884">
        <w:rPr>
          <w:rFonts w:ascii="Calibri" w:hAnsi="Calibri" w:cs="Calibri"/>
          <w:lang w:val="es-ES"/>
        </w:rPr>
        <w:t>cadrul</w:t>
      </w:r>
      <w:proofErr w:type="spellEnd"/>
      <w:r w:rsidRPr="008A7884">
        <w:rPr>
          <w:rFonts w:ascii="Calibri" w:hAnsi="Calibri" w:cs="Calibri"/>
          <w:lang w:val="es-ES"/>
        </w:rPr>
        <w:t xml:space="preserve"> </w:t>
      </w:r>
      <w:proofErr w:type="spellStart"/>
      <w:r w:rsidRPr="008A7884">
        <w:rPr>
          <w:rFonts w:ascii="Calibri" w:hAnsi="Calibri" w:cs="Calibri"/>
          <w:lang w:val="es-ES"/>
        </w:rPr>
        <w:t>proiectului</w:t>
      </w:r>
      <w:proofErr w:type="spellEnd"/>
      <w:r w:rsidRPr="008A7884">
        <w:rPr>
          <w:rFonts w:ascii="Calibri" w:hAnsi="Calibri" w:cs="Calibri"/>
          <w:lang w:val="es-ES"/>
        </w:rPr>
        <w:t xml:space="preserve"> </w:t>
      </w:r>
      <w:r w:rsidRPr="008A7884">
        <w:rPr>
          <w:rFonts w:ascii="Calibri" w:hAnsi="Calibri" w:cs="Calibri"/>
          <w:u w:val="single"/>
          <w:lang w:val="es-ES"/>
        </w:rPr>
        <w:t>______________________________.</w:t>
      </w:r>
    </w:p>
    <w:p w14:paraId="14D86CE1" w14:textId="77777777" w:rsidR="0075593F" w:rsidRPr="008A7884" w:rsidRDefault="0075593F" w:rsidP="0075593F">
      <w:pPr>
        <w:rPr>
          <w:rFonts w:ascii="Calibri" w:hAnsi="Calibri" w:cs="Calibri"/>
          <w:lang w:val="it-IT"/>
        </w:rPr>
      </w:pPr>
      <w:r w:rsidRPr="008A7884">
        <w:rPr>
          <w:rFonts w:ascii="Calibri" w:hAnsi="Calibri" w:cs="Calibri"/>
          <w:lang w:val="it-IT"/>
        </w:rPr>
        <w:tab/>
      </w:r>
    </w:p>
    <w:tbl>
      <w:tblPr>
        <w:tblpPr w:leftFromText="180" w:rightFromText="180" w:vertAnchor="text" w:horzAnchor="margin" w:tblpXSpec="center" w:tblpY="55"/>
        <w:tblW w:w="15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340"/>
        <w:gridCol w:w="1420"/>
        <w:gridCol w:w="1460"/>
        <w:gridCol w:w="1764"/>
        <w:gridCol w:w="1620"/>
        <w:gridCol w:w="2304"/>
        <w:gridCol w:w="1800"/>
        <w:gridCol w:w="1620"/>
      </w:tblGrid>
      <w:tr w:rsidR="0075593F" w:rsidRPr="008A7884" w14:paraId="79957FA2" w14:textId="77777777">
        <w:tc>
          <w:tcPr>
            <w:tcW w:w="828" w:type="dxa"/>
          </w:tcPr>
          <w:p w14:paraId="4DD5BBE5" w14:textId="77777777" w:rsidR="0075593F" w:rsidRPr="008A7884" w:rsidRDefault="0075593F" w:rsidP="0075593F">
            <w:pPr>
              <w:jc w:val="center"/>
              <w:rPr>
                <w:rFonts w:ascii="Calibri" w:hAnsi="Calibri" w:cs="Calibri"/>
                <w:b/>
              </w:rPr>
            </w:pPr>
            <w:r w:rsidRPr="008A7884">
              <w:rPr>
                <w:rFonts w:ascii="Calibri" w:hAnsi="Calibri" w:cs="Calibri"/>
                <w:b/>
              </w:rPr>
              <w:t>Nr. crt.</w:t>
            </w:r>
          </w:p>
        </w:tc>
        <w:tc>
          <w:tcPr>
            <w:tcW w:w="2340" w:type="dxa"/>
          </w:tcPr>
          <w:p w14:paraId="1B9616F6" w14:textId="77777777" w:rsidR="0075593F" w:rsidRPr="008A7884" w:rsidRDefault="0075593F" w:rsidP="0075593F">
            <w:pPr>
              <w:jc w:val="center"/>
              <w:rPr>
                <w:rFonts w:ascii="Calibri" w:hAnsi="Calibri" w:cs="Calibri"/>
                <w:b/>
              </w:rPr>
            </w:pPr>
            <w:r w:rsidRPr="008A7884">
              <w:rPr>
                <w:rFonts w:ascii="Calibri" w:hAnsi="Calibri" w:cs="Calibri"/>
                <w:b/>
              </w:rPr>
              <w:t>Nume/Prenume</w:t>
            </w:r>
          </w:p>
        </w:tc>
        <w:tc>
          <w:tcPr>
            <w:tcW w:w="1420" w:type="dxa"/>
          </w:tcPr>
          <w:p w14:paraId="67FB9BE1" w14:textId="77777777" w:rsidR="0075593F" w:rsidRPr="008A7884" w:rsidRDefault="0075593F" w:rsidP="0075593F">
            <w:pPr>
              <w:jc w:val="center"/>
              <w:rPr>
                <w:rFonts w:ascii="Calibri" w:hAnsi="Calibri" w:cs="Calibri"/>
                <w:b/>
              </w:rPr>
            </w:pPr>
            <w:r w:rsidRPr="008A7884">
              <w:rPr>
                <w:rFonts w:ascii="Calibri" w:hAnsi="Calibri" w:cs="Calibri"/>
                <w:b/>
              </w:rPr>
              <w:t>Suma acordata</w:t>
            </w:r>
          </w:p>
        </w:tc>
        <w:tc>
          <w:tcPr>
            <w:tcW w:w="1460" w:type="dxa"/>
          </w:tcPr>
          <w:p w14:paraId="3A97EFA3" w14:textId="77777777" w:rsidR="0075593F" w:rsidRPr="008A7884" w:rsidRDefault="0075593F" w:rsidP="0075593F">
            <w:pPr>
              <w:jc w:val="center"/>
              <w:rPr>
                <w:rFonts w:ascii="Calibri" w:hAnsi="Calibri" w:cs="Calibri"/>
                <w:b/>
              </w:rPr>
            </w:pPr>
            <w:r w:rsidRPr="008A7884">
              <w:rPr>
                <w:rFonts w:ascii="Calibri" w:hAnsi="Calibri" w:cs="Calibri"/>
                <w:b/>
              </w:rPr>
              <w:t>Impozitul retinut</w:t>
            </w:r>
          </w:p>
        </w:tc>
        <w:tc>
          <w:tcPr>
            <w:tcW w:w="1764" w:type="dxa"/>
          </w:tcPr>
          <w:p w14:paraId="71D12571" w14:textId="77777777" w:rsidR="0075593F" w:rsidRPr="008A7884" w:rsidRDefault="0075593F" w:rsidP="0075593F">
            <w:pPr>
              <w:jc w:val="center"/>
              <w:rPr>
                <w:rFonts w:ascii="Calibri" w:hAnsi="Calibri" w:cs="Calibri"/>
                <w:b/>
              </w:rPr>
            </w:pPr>
            <w:r w:rsidRPr="008A7884">
              <w:rPr>
                <w:rFonts w:ascii="Calibri" w:hAnsi="Calibri" w:cs="Calibri"/>
                <w:b/>
              </w:rPr>
              <w:t>Suma neta primita</w:t>
            </w:r>
          </w:p>
        </w:tc>
        <w:tc>
          <w:tcPr>
            <w:tcW w:w="1620" w:type="dxa"/>
          </w:tcPr>
          <w:p w14:paraId="7F964919" w14:textId="77777777" w:rsidR="0075593F" w:rsidRPr="008A7884" w:rsidRDefault="0075593F" w:rsidP="0075593F">
            <w:pPr>
              <w:jc w:val="center"/>
              <w:rPr>
                <w:rFonts w:ascii="Calibri" w:hAnsi="Calibri" w:cs="Calibri"/>
                <w:b/>
              </w:rPr>
            </w:pPr>
            <w:r w:rsidRPr="008A7884">
              <w:rPr>
                <w:rFonts w:ascii="Calibri" w:hAnsi="Calibri" w:cs="Calibri"/>
                <w:b/>
              </w:rPr>
              <w:t>Seria B.I./C.I.</w:t>
            </w:r>
          </w:p>
        </w:tc>
        <w:tc>
          <w:tcPr>
            <w:tcW w:w="2304" w:type="dxa"/>
          </w:tcPr>
          <w:p w14:paraId="437F373F" w14:textId="77777777" w:rsidR="0075593F" w:rsidRPr="008A7884" w:rsidRDefault="0075593F" w:rsidP="0075593F">
            <w:pPr>
              <w:jc w:val="center"/>
              <w:rPr>
                <w:rFonts w:ascii="Calibri" w:hAnsi="Calibri" w:cs="Calibri"/>
                <w:b/>
              </w:rPr>
            </w:pPr>
            <w:r w:rsidRPr="008A7884">
              <w:rPr>
                <w:rFonts w:ascii="Calibri" w:hAnsi="Calibri" w:cs="Calibri"/>
                <w:b/>
              </w:rPr>
              <w:t>CNP</w:t>
            </w:r>
          </w:p>
        </w:tc>
        <w:tc>
          <w:tcPr>
            <w:tcW w:w="1800" w:type="dxa"/>
          </w:tcPr>
          <w:p w14:paraId="02774CC6" w14:textId="77777777" w:rsidR="0075593F" w:rsidRPr="008A7884" w:rsidRDefault="0075593F" w:rsidP="0075593F">
            <w:pPr>
              <w:jc w:val="center"/>
              <w:rPr>
                <w:rFonts w:ascii="Calibri" w:hAnsi="Calibri" w:cs="Calibri"/>
                <w:b/>
              </w:rPr>
            </w:pPr>
            <w:r w:rsidRPr="008A7884">
              <w:rPr>
                <w:rFonts w:ascii="Calibri" w:hAnsi="Calibri" w:cs="Calibri"/>
                <w:b/>
              </w:rPr>
              <w:t>Adresa</w:t>
            </w:r>
          </w:p>
        </w:tc>
        <w:tc>
          <w:tcPr>
            <w:tcW w:w="1620" w:type="dxa"/>
          </w:tcPr>
          <w:p w14:paraId="35C8F616" w14:textId="77777777" w:rsidR="0075593F" w:rsidRPr="008A7884" w:rsidRDefault="0075593F" w:rsidP="0075593F">
            <w:pPr>
              <w:jc w:val="center"/>
              <w:rPr>
                <w:rFonts w:ascii="Calibri" w:hAnsi="Calibri" w:cs="Calibri"/>
                <w:b/>
              </w:rPr>
            </w:pPr>
            <w:r w:rsidRPr="008A7884">
              <w:rPr>
                <w:rFonts w:ascii="Calibri" w:hAnsi="Calibri" w:cs="Calibri"/>
                <w:b/>
              </w:rPr>
              <w:t>Semnatura</w:t>
            </w:r>
          </w:p>
        </w:tc>
      </w:tr>
      <w:tr w:rsidR="0075593F" w:rsidRPr="008A7884" w14:paraId="0158DC88" w14:textId="77777777">
        <w:tc>
          <w:tcPr>
            <w:tcW w:w="828" w:type="dxa"/>
          </w:tcPr>
          <w:p w14:paraId="774E724B" w14:textId="77777777" w:rsidR="0075593F" w:rsidRPr="008A7884" w:rsidRDefault="0075593F" w:rsidP="0075593F">
            <w:pPr>
              <w:rPr>
                <w:rFonts w:ascii="Calibri" w:hAnsi="Calibri" w:cs="Calibri"/>
                <w:b/>
              </w:rPr>
            </w:pPr>
          </w:p>
        </w:tc>
        <w:tc>
          <w:tcPr>
            <w:tcW w:w="2340" w:type="dxa"/>
          </w:tcPr>
          <w:p w14:paraId="17839E9C" w14:textId="77777777" w:rsidR="0075593F" w:rsidRPr="008A7884" w:rsidRDefault="0075593F" w:rsidP="0075593F">
            <w:pPr>
              <w:rPr>
                <w:rFonts w:ascii="Calibri" w:hAnsi="Calibri" w:cs="Calibri"/>
                <w:b/>
              </w:rPr>
            </w:pPr>
          </w:p>
        </w:tc>
        <w:tc>
          <w:tcPr>
            <w:tcW w:w="1420" w:type="dxa"/>
          </w:tcPr>
          <w:p w14:paraId="2F6887C9" w14:textId="77777777" w:rsidR="0075593F" w:rsidRPr="008A7884" w:rsidRDefault="0075593F" w:rsidP="0075593F">
            <w:pPr>
              <w:rPr>
                <w:rFonts w:ascii="Calibri" w:hAnsi="Calibri" w:cs="Calibri"/>
                <w:b/>
              </w:rPr>
            </w:pPr>
          </w:p>
        </w:tc>
        <w:tc>
          <w:tcPr>
            <w:tcW w:w="1460" w:type="dxa"/>
          </w:tcPr>
          <w:p w14:paraId="582DFDF0" w14:textId="77777777" w:rsidR="0075593F" w:rsidRPr="008A7884" w:rsidRDefault="0075593F" w:rsidP="0075593F">
            <w:pPr>
              <w:rPr>
                <w:rFonts w:ascii="Calibri" w:hAnsi="Calibri" w:cs="Calibri"/>
                <w:b/>
              </w:rPr>
            </w:pPr>
          </w:p>
        </w:tc>
        <w:tc>
          <w:tcPr>
            <w:tcW w:w="1764" w:type="dxa"/>
          </w:tcPr>
          <w:p w14:paraId="7773CACF" w14:textId="77777777" w:rsidR="0075593F" w:rsidRPr="008A7884" w:rsidRDefault="0075593F" w:rsidP="0075593F">
            <w:pPr>
              <w:rPr>
                <w:rFonts w:ascii="Calibri" w:hAnsi="Calibri" w:cs="Calibri"/>
                <w:b/>
              </w:rPr>
            </w:pPr>
          </w:p>
        </w:tc>
        <w:tc>
          <w:tcPr>
            <w:tcW w:w="1620" w:type="dxa"/>
          </w:tcPr>
          <w:p w14:paraId="3038533F" w14:textId="77777777" w:rsidR="0075593F" w:rsidRPr="008A7884" w:rsidRDefault="0075593F" w:rsidP="0075593F">
            <w:pPr>
              <w:rPr>
                <w:rFonts w:ascii="Calibri" w:hAnsi="Calibri" w:cs="Calibri"/>
                <w:b/>
              </w:rPr>
            </w:pPr>
          </w:p>
        </w:tc>
        <w:tc>
          <w:tcPr>
            <w:tcW w:w="2304" w:type="dxa"/>
          </w:tcPr>
          <w:p w14:paraId="7BDE6EE0" w14:textId="77777777" w:rsidR="0075593F" w:rsidRPr="008A7884" w:rsidRDefault="0075593F" w:rsidP="0075593F">
            <w:pPr>
              <w:rPr>
                <w:rFonts w:ascii="Calibri" w:hAnsi="Calibri" w:cs="Calibri"/>
                <w:b/>
              </w:rPr>
            </w:pPr>
          </w:p>
        </w:tc>
        <w:tc>
          <w:tcPr>
            <w:tcW w:w="1800" w:type="dxa"/>
          </w:tcPr>
          <w:p w14:paraId="1F508329" w14:textId="77777777" w:rsidR="0075593F" w:rsidRPr="008A7884" w:rsidRDefault="0075593F" w:rsidP="0075593F">
            <w:pPr>
              <w:rPr>
                <w:rFonts w:ascii="Calibri" w:hAnsi="Calibri" w:cs="Calibri"/>
                <w:b/>
              </w:rPr>
            </w:pPr>
          </w:p>
        </w:tc>
        <w:tc>
          <w:tcPr>
            <w:tcW w:w="1620" w:type="dxa"/>
          </w:tcPr>
          <w:p w14:paraId="6EC47211" w14:textId="77777777" w:rsidR="0075593F" w:rsidRPr="008A7884" w:rsidRDefault="0075593F" w:rsidP="0075593F">
            <w:pPr>
              <w:rPr>
                <w:rFonts w:ascii="Calibri" w:hAnsi="Calibri" w:cs="Calibri"/>
                <w:b/>
              </w:rPr>
            </w:pPr>
          </w:p>
        </w:tc>
      </w:tr>
      <w:tr w:rsidR="0075593F" w:rsidRPr="008A7884" w14:paraId="04C4B19D" w14:textId="77777777">
        <w:tc>
          <w:tcPr>
            <w:tcW w:w="828" w:type="dxa"/>
          </w:tcPr>
          <w:p w14:paraId="49110587" w14:textId="77777777" w:rsidR="0075593F" w:rsidRPr="008A7884" w:rsidRDefault="0075593F" w:rsidP="0075593F">
            <w:pPr>
              <w:rPr>
                <w:rFonts w:ascii="Calibri" w:hAnsi="Calibri" w:cs="Calibri"/>
                <w:b/>
              </w:rPr>
            </w:pPr>
          </w:p>
        </w:tc>
        <w:tc>
          <w:tcPr>
            <w:tcW w:w="2340" w:type="dxa"/>
          </w:tcPr>
          <w:p w14:paraId="2D0DE7C2" w14:textId="77777777" w:rsidR="0075593F" w:rsidRPr="008A7884" w:rsidRDefault="0075593F" w:rsidP="0075593F">
            <w:pPr>
              <w:rPr>
                <w:rFonts w:ascii="Calibri" w:hAnsi="Calibri" w:cs="Calibri"/>
                <w:b/>
              </w:rPr>
            </w:pPr>
          </w:p>
        </w:tc>
        <w:tc>
          <w:tcPr>
            <w:tcW w:w="1420" w:type="dxa"/>
          </w:tcPr>
          <w:p w14:paraId="0980C902" w14:textId="77777777" w:rsidR="0075593F" w:rsidRPr="008A7884" w:rsidRDefault="0075593F" w:rsidP="0075593F">
            <w:pPr>
              <w:rPr>
                <w:rFonts w:ascii="Calibri" w:hAnsi="Calibri" w:cs="Calibri"/>
                <w:b/>
              </w:rPr>
            </w:pPr>
          </w:p>
        </w:tc>
        <w:tc>
          <w:tcPr>
            <w:tcW w:w="1460" w:type="dxa"/>
          </w:tcPr>
          <w:p w14:paraId="2CAC08CD" w14:textId="77777777" w:rsidR="0075593F" w:rsidRPr="008A7884" w:rsidRDefault="0075593F" w:rsidP="0075593F">
            <w:pPr>
              <w:rPr>
                <w:rFonts w:ascii="Calibri" w:hAnsi="Calibri" w:cs="Calibri"/>
                <w:b/>
              </w:rPr>
            </w:pPr>
          </w:p>
        </w:tc>
        <w:tc>
          <w:tcPr>
            <w:tcW w:w="1764" w:type="dxa"/>
          </w:tcPr>
          <w:p w14:paraId="5EDA675A" w14:textId="77777777" w:rsidR="0075593F" w:rsidRPr="008A7884" w:rsidRDefault="0075593F" w:rsidP="0075593F">
            <w:pPr>
              <w:rPr>
                <w:rFonts w:ascii="Calibri" w:hAnsi="Calibri" w:cs="Calibri"/>
                <w:b/>
              </w:rPr>
            </w:pPr>
          </w:p>
        </w:tc>
        <w:tc>
          <w:tcPr>
            <w:tcW w:w="1620" w:type="dxa"/>
          </w:tcPr>
          <w:p w14:paraId="7BBBE173" w14:textId="77777777" w:rsidR="0075593F" w:rsidRPr="008A7884" w:rsidRDefault="0075593F" w:rsidP="0075593F">
            <w:pPr>
              <w:rPr>
                <w:rFonts w:ascii="Calibri" w:hAnsi="Calibri" w:cs="Calibri"/>
                <w:b/>
              </w:rPr>
            </w:pPr>
          </w:p>
        </w:tc>
        <w:tc>
          <w:tcPr>
            <w:tcW w:w="2304" w:type="dxa"/>
          </w:tcPr>
          <w:p w14:paraId="71C4FF59" w14:textId="77777777" w:rsidR="0075593F" w:rsidRPr="008A7884" w:rsidRDefault="0075593F" w:rsidP="0075593F">
            <w:pPr>
              <w:rPr>
                <w:rFonts w:ascii="Calibri" w:hAnsi="Calibri" w:cs="Calibri"/>
                <w:b/>
              </w:rPr>
            </w:pPr>
          </w:p>
        </w:tc>
        <w:tc>
          <w:tcPr>
            <w:tcW w:w="1800" w:type="dxa"/>
          </w:tcPr>
          <w:p w14:paraId="2D84DBDD" w14:textId="77777777" w:rsidR="0075593F" w:rsidRPr="008A7884" w:rsidRDefault="0075593F" w:rsidP="0075593F">
            <w:pPr>
              <w:rPr>
                <w:rFonts w:ascii="Calibri" w:hAnsi="Calibri" w:cs="Calibri"/>
                <w:b/>
              </w:rPr>
            </w:pPr>
          </w:p>
        </w:tc>
        <w:tc>
          <w:tcPr>
            <w:tcW w:w="1620" w:type="dxa"/>
          </w:tcPr>
          <w:p w14:paraId="5CF381BA" w14:textId="77777777" w:rsidR="0075593F" w:rsidRPr="008A7884" w:rsidRDefault="0075593F" w:rsidP="0075593F">
            <w:pPr>
              <w:rPr>
                <w:rFonts w:ascii="Calibri" w:hAnsi="Calibri" w:cs="Calibri"/>
                <w:b/>
              </w:rPr>
            </w:pPr>
          </w:p>
        </w:tc>
      </w:tr>
      <w:tr w:rsidR="0075593F" w:rsidRPr="008A7884" w14:paraId="5F31DC21" w14:textId="77777777">
        <w:tc>
          <w:tcPr>
            <w:tcW w:w="828" w:type="dxa"/>
          </w:tcPr>
          <w:p w14:paraId="08DE7CE0" w14:textId="77777777" w:rsidR="0075593F" w:rsidRPr="008A7884" w:rsidRDefault="0075593F" w:rsidP="0075593F">
            <w:pPr>
              <w:rPr>
                <w:rFonts w:ascii="Calibri" w:hAnsi="Calibri" w:cs="Calibri"/>
                <w:b/>
              </w:rPr>
            </w:pPr>
          </w:p>
        </w:tc>
        <w:tc>
          <w:tcPr>
            <w:tcW w:w="2340" w:type="dxa"/>
          </w:tcPr>
          <w:p w14:paraId="5A6950A0" w14:textId="77777777" w:rsidR="0075593F" w:rsidRPr="008A7884" w:rsidRDefault="0075593F" w:rsidP="0075593F">
            <w:pPr>
              <w:rPr>
                <w:rFonts w:ascii="Calibri" w:hAnsi="Calibri" w:cs="Calibri"/>
                <w:b/>
              </w:rPr>
            </w:pPr>
          </w:p>
        </w:tc>
        <w:tc>
          <w:tcPr>
            <w:tcW w:w="1420" w:type="dxa"/>
          </w:tcPr>
          <w:p w14:paraId="1546ED42" w14:textId="77777777" w:rsidR="0075593F" w:rsidRPr="008A7884" w:rsidRDefault="0075593F" w:rsidP="0075593F">
            <w:pPr>
              <w:rPr>
                <w:rFonts w:ascii="Calibri" w:hAnsi="Calibri" w:cs="Calibri"/>
                <w:b/>
              </w:rPr>
            </w:pPr>
          </w:p>
        </w:tc>
        <w:tc>
          <w:tcPr>
            <w:tcW w:w="1460" w:type="dxa"/>
          </w:tcPr>
          <w:p w14:paraId="5D08BC5D" w14:textId="77777777" w:rsidR="0075593F" w:rsidRPr="008A7884" w:rsidRDefault="0075593F" w:rsidP="0075593F">
            <w:pPr>
              <w:rPr>
                <w:rFonts w:ascii="Calibri" w:hAnsi="Calibri" w:cs="Calibri"/>
                <w:b/>
              </w:rPr>
            </w:pPr>
          </w:p>
        </w:tc>
        <w:tc>
          <w:tcPr>
            <w:tcW w:w="1764" w:type="dxa"/>
          </w:tcPr>
          <w:p w14:paraId="332F2F40" w14:textId="77777777" w:rsidR="0075593F" w:rsidRPr="008A7884" w:rsidRDefault="0075593F" w:rsidP="0075593F">
            <w:pPr>
              <w:rPr>
                <w:rFonts w:ascii="Calibri" w:hAnsi="Calibri" w:cs="Calibri"/>
                <w:b/>
              </w:rPr>
            </w:pPr>
          </w:p>
        </w:tc>
        <w:tc>
          <w:tcPr>
            <w:tcW w:w="1620" w:type="dxa"/>
          </w:tcPr>
          <w:p w14:paraId="34348092" w14:textId="77777777" w:rsidR="0075593F" w:rsidRPr="008A7884" w:rsidRDefault="0075593F" w:rsidP="0075593F">
            <w:pPr>
              <w:rPr>
                <w:rFonts w:ascii="Calibri" w:hAnsi="Calibri" w:cs="Calibri"/>
                <w:b/>
              </w:rPr>
            </w:pPr>
          </w:p>
        </w:tc>
        <w:tc>
          <w:tcPr>
            <w:tcW w:w="2304" w:type="dxa"/>
          </w:tcPr>
          <w:p w14:paraId="5D351E1B" w14:textId="77777777" w:rsidR="0075593F" w:rsidRPr="008A7884" w:rsidRDefault="0075593F" w:rsidP="0075593F">
            <w:pPr>
              <w:rPr>
                <w:rFonts w:ascii="Calibri" w:hAnsi="Calibri" w:cs="Calibri"/>
                <w:b/>
              </w:rPr>
            </w:pPr>
          </w:p>
        </w:tc>
        <w:tc>
          <w:tcPr>
            <w:tcW w:w="1800" w:type="dxa"/>
          </w:tcPr>
          <w:p w14:paraId="59D0CD12" w14:textId="77777777" w:rsidR="0075593F" w:rsidRPr="008A7884" w:rsidRDefault="0075593F" w:rsidP="0075593F">
            <w:pPr>
              <w:rPr>
                <w:rFonts w:ascii="Calibri" w:hAnsi="Calibri" w:cs="Calibri"/>
                <w:b/>
              </w:rPr>
            </w:pPr>
          </w:p>
        </w:tc>
        <w:tc>
          <w:tcPr>
            <w:tcW w:w="1620" w:type="dxa"/>
          </w:tcPr>
          <w:p w14:paraId="3A580E85" w14:textId="77777777" w:rsidR="0075593F" w:rsidRPr="008A7884" w:rsidRDefault="0075593F" w:rsidP="0075593F">
            <w:pPr>
              <w:rPr>
                <w:rFonts w:ascii="Calibri" w:hAnsi="Calibri" w:cs="Calibri"/>
                <w:b/>
              </w:rPr>
            </w:pPr>
          </w:p>
        </w:tc>
      </w:tr>
      <w:tr w:rsidR="0075593F" w:rsidRPr="008A7884" w14:paraId="1B4CFE14" w14:textId="77777777">
        <w:tc>
          <w:tcPr>
            <w:tcW w:w="828" w:type="dxa"/>
          </w:tcPr>
          <w:p w14:paraId="16D6D9B3" w14:textId="77777777" w:rsidR="0075593F" w:rsidRPr="008A7884" w:rsidRDefault="0075593F" w:rsidP="0075593F">
            <w:pPr>
              <w:rPr>
                <w:rFonts w:ascii="Calibri" w:hAnsi="Calibri" w:cs="Calibri"/>
                <w:b/>
              </w:rPr>
            </w:pPr>
          </w:p>
        </w:tc>
        <w:tc>
          <w:tcPr>
            <w:tcW w:w="2340" w:type="dxa"/>
          </w:tcPr>
          <w:p w14:paraId="4B6A573B" w14:textId="77777777" w:rsidR="0075593F" w:rsidRPr="008A7884" w:rsidRDefault="0075593F" w:rsidP="0075593F">
            <w:pPr>
              <w:rPr>
                <w:rFonts w:ascii="Calibri" w:hAnsi="Calibri" w:cs="Calibri"/>
                <w:b/>
              </w:rPr>
            </w:pPr>
          </w:p>
        </w:tc>
        <w:tc>
          <w:tcPr>
            <w:tcW w:w="1420" w:type="dxa"/>
          </w:tcPr>
          <w:p w14:paraId="49A15CE8" w14:textId="77777777" w:rsidR="0075593F" w:rsidRPr="008A7884" w:rsidRDefault="0075593F" w:rsidP="0075593F">
            <w:pPr>
              <w:rPr>
                <w:rFonts w:ascii="Calibri" w:hAnsi="Calibri" w:cs="Calibri"/>
                <w:b/>
              </w:rPr>
            </w:pPr>
          </w:p>
        </w:tc>
        <w:tc>
          <w:tcPr>
            <w:tcW w:w="1460" w:type="dxa"/>
          </w:tcPr>
          <w:p w14:paraId="4E760E64" w14:textId="77777777" w:rsidR="0075593F" w:rsidRPr="008A7884" w:rsidRDefault="0075593F" w:rsidP="0075593F">
            <w:pPr>
              <w:rPr>
                <w:rFonts w:ascii="Calibri" w:hAnsi="Calibri" w:cs="Calibri"/>
                <w:b/>
              </w:rPr>
            </w:pPr>
          </w:p>
        </w:tc>
        <w:tc>
          <w:tcPr>
            <w:tcW w:w="1764" w:type="dxa"/>
          </w:tcPr>
          <w:p w14:paraId="2212F190" w14:textId="77777777" w:rsidR="0075593F" w:rsidRPr="008A7884" w:rsidRDefault="0075593F" w:rsidP="0075593F">
            <w:pPr>
              <w:rPr>
                <w:rFonts w:ascii="Calibri" w:hAnsi="Calibri" w:cs="Calibri"/>
                <w:b/>
              </w:rPr>
            </w:pPr>
          </w:p>
        </w:tc>
        <w:tc>
          <w:tcPr>
            <w:tcW w:w="1620" w:type="dxa"/>
          </w:tcPr>
          <w:p w14:paraId="4BC9F5FB" w14:textId="77777777" w:rsidR="0075593F" w:rsidRPr="008A7884" w:rsidRDefault="0075593F" w:rsidP="0075593F">
            <w:pPr>
              <w:rPr>
                <w:rFonts w:ascii="Calibri" w:hAnsi="Calibri" w:cs="Calibri"/>
                <w:b/>
              </w:rPr>
            </w:pPr>
          </w:p>
        </w:tc>
        <w:tc>
          <w:tcPr>
            <w:tcW w:w="2304" w:type="dxa"/>
          </w:tcPr>
          <w:p w14:paraId="1DEE81C4" w14:textId="77777777" w:rsidR="0075593F" w:rsidRPr="008A7884" w:rsidRDefault="0075593F" w:rsidP="0075593F">
            <w:pPr>
              <w:rPr>
                <w:rFonts w:ascii="Calibri" w:hAnsi="Calibri" w:cs="Calibri"/>
                <w:b/>
              </w:rPr>
            </w:pPr>
          </w:p>
        </w:tc>
        <w:tc>
          <w:tcPr>
            <w:tcW w:w="1800" w:type="dxa"/>
          </w:tcPr>
          <w:p w14:paraId="61F4FF0A" w14:textId="77777777" w:rsidR="0075593F" w:rsidRPr="008A7884" w:rsidRDefault="0075593F" w:rsidP="0075593F">
            <w:pPr>
              <w:rPr>
                <w:rFonts w:ascii="Calibri" w:hAnsi="Calibri" w:cs="Calibri"/>
                <w:b/>
              </w:rPr>
            </w:pPr>
          </w:p>
        </w:tc>
        <w:tc>
          <w:tcPr>
            <w:tcW w:w="1620" w:type="dxa"/>
          </w:tcPr>
          <w:p w14:paraId="0EE8FD60" w14:textId="77777777" w:rsidR="0075593F" w:rsidRPr="008A7884" w:rsidRDefault="0075593F" w:rsidP="0075593F">
            <w:pPr>
              <w:rPr>
                <w:rFonts w:ascii="Calibri" w:hAnsi="Calibri" w:cs="Calibri"/>
                <w:b/>
              </w:rPr>
            </w:pPr>
          </w:p>
        </w:tc>
      </w:tr>
    </w:tbl>
    <w:p w14:paraId="73BC1390" w14:textId="77777777" w:rsidR="0075593F" w:rsidRPr="008A7884" w:rsidRDefault="0075593F" w:rsidP="0075593F">
      <w:pPr>
        <w:ind w:firstLine="720"/>
        <w:rPr>
          <w:rFonts w:ascii="Calibri" w:hAnsi="Calibri" w:cs="Calibri"/>
          <w:b/>
        </w:rPr>
      </w:pPr>
    </w:p>
    <w:p w14:paraId="11477466" w14:textId="77777777" w:rsidR="0075593F" w:rsidRPr="008A7884" w:rsidRDefault="0075593F" w:rsidP="0075593F">
      <w:pPr>
        <w:shd w:val="clear" w:color="auto" w:fill="FFFFFF"/>
        <w:spacing w:line="442" w:lineRule="exact"/>
        <w:ind w:left="106" w:hanging="106"/>
        <w:jc w:val="both"/>
        <w:rPr>
          <w:rFonts w:ascii="Calibri" w:hAnsi="Calibri" w:cs="Calibri"/>
          <w:b/>
          <w:spacing w:val="-7"/>
        </w:rPr>
      </w:pPr>
      <w:r w:rsidRPr="008A7884">
        <w:rPr>
          <w:rFonts w:ascii="Calibri" w:hAnsi="Calibri" w:cs="Calibri"/>
          <w:b/>
          <w:spacing w:val="-7"/>
        </w:rPr>
        <w:t xml:space="preserve">  Presedintele organizatiei </w:t>
      </w:r>
      <w:r w:rsidRPr="008A7884">
        <w:rPr>
          <w:rFonts w:ascii="Calibri" w:hAnsi="Calibri" w:cs="Calibri"/>
          <w:b/>
          <w:spacing w:val="-7"/>
        </w:rPr>
        <w:tab/>
      </w:r>
      <w:r w:rsidRPr="008A7884">
        <w:rPr>
          <w:rFonts w:ascii="Calibri" w:hAnsi="Calibri" w:cs="Calibri"/>
          <w:b/>
          <w:spacing w:val="-7"/>
        </w:rPr>
        <w:tab/>
      </w:r>
      <w:r w:rsidRPr="008A7884">
        <w:rPr>
          <w:rFonts w:ascii="Calibri" w:hAnsi="Calibri" w:cs="Calibri"/>
          <w:b/>
          <w:spacing w:val="-7"/>
        </w:rPr>
        <w:tab/>
      </w:r>
      <w:r w:rsidRPr="008A7884">
        <w:rPr>
          <w:rFonts w:ascii="Calibri" w:hAnsi="Calibri" w:cs="Calibri"/>
          <w:b/>
          <w:spacing w:val="-7"/>
        </w:rPr>
        <w:tab/>
      </w:r>
      <w:r w:rsidRPr="008A7884">
        <w:rPr>
          <w:rFonts w:ascii="Calibri" w:hAnsi="Calibri" w:cs="Calibri"/>
          <w:b/>
          <w:spacing w:val="-7"/>
        </w:rPr>
        <w:tab/>
      </w:r>
      <w:r w:rsidRPr="008A7884">
        <w:rPr>
          <w:rFonts w:ascii="Calibri" w:hAnsi="Calibri" w:cs="Calibri"/>
          <w:b/>
          <w:spacing w:val="-7"/>
        </w:rPr>
        <w:tab/>
      </w:r>
      <w:r w:rsidRPr="008A7884">
        <w:rPr>
          <w:rFonts w:ascii="Calibri" w:hAnsi="Calibri" w:cs="Calibri"/>
          <w:b/>
          <w:spacing w:val="-7"/>
        </w:rPr>
        <w:tab/>
      </w:r>
      <w:r w:rsidRPr="008A7884">
        <w:rPr>
          <w:rFonts w:ascii="Calibri" w:hAnsi="Calibri" w:cs="Calibri"/>
          <w:b/>
          <w:spacing w:val="-7"/>
        </w:rPr>
        <w:tab/>
      </w:r>
      <w:r w:rsidRPr="008A7884">
        <w:rPr>
          <w:rFonts w:ascii="Calibri" w:hAnsi="Calibri" w:cs="Calibri"/>
          <w:b/>
          <w:spacing w:val="-7"/>
        </w:rPr>
        <w:tab/>
      </w:r>
      <w:r w:rsidRPr="008A7884">
        <w:rPr>
          <w:rFonts w:ascii="Calibri" w:hAnsi="Calibri" w:cs="Calibri"/>
          <w:b/>
          <w:spacing w:val="-7"/>
        </w:rPr>
        <w:tab/>
      </w:r>
      <w:r w:rsidRPr="008A7884">
        <w:rPr>
          <w:rFonts w:ascii="Calibri" w:hAnsi="Calibri" w:cs="Calibri"/>
          <w:b/>
          <w:spacing w:val="-7"/>
        </w:rPr>
        <w:tab/>
        <w:t xml:space="preserve">Responsabilul financiar al organizatiei </w:t>
      </w:r>
    </w:p>
    <w:p w14:paraId="7D4934E8" w14:textId="77777777" w:rsidR="0075593F" w:rsidRPr="008A7884" w:rsidRDefault="0075593F" w:rsidP="0075593F">
      <w:pPr>
        <w:shd w:val="clear" w:color="auto" w:fill="FFFFFF"/>
        <w:ind w:left="108" w:hanging="108"/>
        <w:jc w:val="both"/>
        <w:rPr>
          <w:rFonts w:ascii="Calibri" w:hAnsi="Calibri" w:cs="Calibri"/>
          <w:b/>
          <w:spacing w:val="-7"/>
        </w:rPr>
      </w:pPr>
      <w:r w:rsidRPr="008A7884">
        <w:rPr>
          <w:rFonts w:ascii="Calibri" w:hAnsi="Calibri" w:cs="Calibri"/>
          <w:b/>
          <w:spacing w:val="-9"/>
        </w:rPr>
        <w:t>(numele, prenumele si semnatura)</w:t>
      </w:r>
      <w:r w:rsidRPr="008A7884">
        <w:rPr>
          <w:rFonts w:ascii="Calibri" w:hAnsi="Calibri" w:cs="Calibri"/>
          <w:b/>
          <w:spacing w:val="-9"/>
        </w:rPr>
        <w:tab/>
      </w:r>
      <w:r w:rsidRPr="008A7884">
        <w:rPr>
          <w:rFonts w:ascii="Calibri" w:hAnsi="Calibri" w:cs="Calibri"/>
          <w:b/>
          <w:spacing w:val="-9"/>
        </w:rPr>
        <w:tab/>
      </w:r>
      <w:r w:rsidRPr="008A7884">
        <w:rPr>
          <w:rFonts w:ascii="Calibri" w:hAnsi="Calibri" w:cs="Calibri"/>
          <w:b/>
          <w:spacing w:val="-9"/>
        </w:rPr>
        <w:tab/>
      </w:r>
      <w:r w:rsidRPr="008A7884">
        <w:rPr>
          <w:rFonts w:ascii="Calibri" w:hAnsi="Calibri" w:cs="Calibri"/>
          <w:b/>
          <w:spacing w:val="-9"/>
        </w:rPr>
        <w:tab/>
      </w:r>
      <w:r w:rsidRPr="008A7884">
        <w:rPr>
          <w:rFonts w:ascii="Calibri" w:hAnsi="Calibri" w:cs="Calibri"/>
          <w:b/>
          <w:spacing w:val="-9"/>
        </w:rPr>
        <w:tab/>
      </w:r>
      <w:r w:rsidRPr="008A7884">
        <w:rPr>
          <w:rFonts w:ascii="Calibri" w:hAnsi="Calibri" w:cs="Calibri"/>
          <w:b/>
          <w:spacing w:val="-9"/>
        </w:rPr>
        <w:tab/>
      </w:r>
      <w:r w:rsidRPr="008A7884">
        <w:rPr>
          <w:rFonts w:ascii="Calibri" w:hAnsi="Calibri" w:cs="Calibri"/>
          <w:b/>
          <w:spacing w:val="-9"/>
        </w:rPr>
        <w:tab/>
      </w:r>
      <w:r w:rsidRPr="008A7884">
        <w:rPr>
          <w:rFonts w:ascii="Calibri" w:hAnsi="Calibri" w:cs="Calibri"/>
          <w:b/>
          <w:spacing w:val="-9"/>
        </w:rPr>
        <w:tab/>
      </w:r>
      <w:r w:rsidRPr="008A7884">
        <w:rPr>
          <w:rFonts w:ascii="Calibri" w:hAnsi="Calibri" w:cs="Calibri"/>
          <w:b/>
          <w:spacing w:val="-9"/>
        </w:rPr>
        <w:tab/>
        <w:t xml:space="preserve"> </w:t>
      </w:r>
      <w:r w:rsidR="001566DD">
        <w:rPr>
          <w:rFonts w:ascii="Calibri" w:hAnsi="Calibri" w:cs="Calibri"/>
          <w:b/>
          <w:spacing w:val="-9"/>
        </w:rPr>
        <w:t xml:space="preserve">                 </w:t>
      </w:r>
      <w:r w:rsidRPr="008A7884">
        <w:rPr>
          <w:rFonts w:ascii="Calibri" w:hAnsi="Calibri" w:cs="Calibri"/>
          <w:b/>
          <w:spacing w:val="-9"/>
        </w:rPr>
        <w:t xml:space="preserve">   </w:t>
      </w:r>
      <w:r w:rsidRPr="008A7884">
        <w:rPr>
          <w:rFonts w:ascii="Calibri" w:hAnsi="Calibri" w:cs="Calibri"/>
          <w:b/>
          <w:spacing w:val="-7"/>
        </w:rPr>
        <w:t>(numele, prenumele si semnatura)</w:t>
      </w:r>
    </w:p>
    <w:p w14:paraId="7C7FAFE6" w14:textId="77777777" w:rsidR="0075593F" w:rsidRPr="008A7884" w:rsidRDefault="0075593F" w:rsidP="0075593F">
      <w:pPr>
        <w:tabs>
          <w:tab w:val="left" w:pos="1590"/>
        </w:tabs>
        <w:jc w:val="both"/>
        <w:rPr>
          <w:rFonts w:ascii="Calibri" w:hAnsi="Calibri" w:cs="Calibri"/>
          <w:lang w:val="it-IT"/>
        </w:rPr>
      </w:pPr>
      <w:r w:rsidRPr="008A7884">
        <w:rPr>
          <w:rFonts w:ascii="Calibri" w:hAnsi="Calibri" w:cs="Calibri"/>
          <w:lang w:val="it-IT"/>
        </w:rPr>
        <w:tab/>
      </w:r>
    </w:p>
    <w:p w14:paraId="498C01EA" w14:textId="77777777" w:rsidR="0075593F" w:rsidRPr="008A7884" w:rsidRDefault="0075593F" w:rsidP="0075593F">
      <w:pPr>
        <w:jc w:val="both"/>
        <w:rPr>
          <w:rFonts w:ascii="Calibri" w:hAnsi="Calibri" w:cs="Calibri"/>
          <w:b/>
          <w:spacing w:val="-13"/>
        </w:rPr>
      </w:pPr>
      <w:r w:rsidRPr="008A7884">
        <w:rPr>
          <w:rFonts w:ascii="Calibri" w:hAnsi="Calibri" w:cs="Calibri"/>
          <w:u w:val="single"/>
        </w:rPr>
        <w:t>_________________________</w:t>
      </w:r>
      <w:r w:rsidRPr="008A7884">
        <w:rPr>
          <w:rFonts w:ascii="Calibri" w:hAnsi="Calibri" w:cs="Calibri"/>
        </w:rPr>
        <w:tab/>
      </w:r>
      <w:r w:rsidRPr="008A7884">
        <w:rPr>
          <w:rFonts w:ascii="Calibri" w:hAnsi="Calibri" w:cs="Calibri"/>
        </w:rPr>
        <w:tab/>
      </w:r>
      <w:r w:rsidRPr="008A7884">
        <w:rPr>
          <w:rFonts w:ascii="Calibri" w:hAnsi="Calibri" w:cs="Calibri"/>
        </w:rPr>
        <w:tab/>
      </w:r>
      <w:r w:rsidRPr="008A7884">
        <w:rPr>
          <w:rFonts w:ascii="Calibri" w:hAnsi="Calibri" w:cs="Calibri"/>
        </w:rPr>
        <w:tab/>
      </w:r>
      <w:r w:rsidRPr="008A7884">
        <w:rPr>
          <w:rFonts w:ascii="Calibri" w:hAnsi="Calibri" w:cs="Calibri"/>
        </w:rPr>
        <w:tab/>
      </w:r>
      <w:r w:rsidRPr="008A7884">
        <w:rPr>
          <w:rFonts w:ascii="Calibri" w:hAnsi="Calibri" w:cs="Calibri"/>
        </w:rPr>
        <w:tab/>
      </w:r>
      <w:r w:rsidRPr="008A7884">
        <w:rPr>
          <w:rFonts w:ascii="Calibri" w:hAnsi="Calibri" w:cs="Calibri"/>
        </w:rPr>
        <w:tab/>
      </w:r>
      <w:r w:rsidRPr="008A7884">
        <w:rPr>
          <w:rFonts w:ascii="Calibri" w:hAnsi="Calibri" w:cs="Calibri"/>
        </w:rPr>
        <w:tab/>
      </w:r>
      <w:r w:rsidRPr="008A7884">
        <w:rPr>
          <w:rFonts w:ascii="Calibri" w:hAnsi="Calibri" w:cs="Calibri"/>
        </w:rPr>
        <w:tab/>
      </w:r>
      <w:r w:rsidRPr="008A7884">
        <w:rPr>
          <w:rFonts w:ascii="Calibri" w:hAnsi="Calibri" w:cs="Calibri"/>
        </w:rPr>
        <w:tab/>
      </w:r>
      <w:r w:rsidRPr="008A7884">
        <w:rPr>
          <w:rFonts w:ascii="Calibri" w:hAnsi="Calibri" w:cs="Calibri"/>
        </w:rPr>
        <w:tab/>
      </w:r>
      <w:r w:rsidRPr="008A7884">
        <w:rPr>
          <w:rFonts w:ascii="Calibri" w:hAnsi="Calibri" w:cs="Calibri"/>
          <w:u w:val="single"/>
        </w:rPr>
        <w:t>_________________________</w:t>
      </w:r>
      <w:r w:rsidRPr="008A7884">
        <w:rPr>
          <w:rFonts w:ascii="Calibri" w:hAnsi="Calibri" w:cs="Calibri"/>
        </w:rPr>
        <w:tab/>
      </w:r>
      <w:r w:rsidRPr="008A7884">
        <w:rPr>
          <w:rFonts w:ascii="Calibri" w:hAnsi="Calibri" w:cs="Calibri"/>
        </w:rPr>
        <w:tab/>
      </w:r>
    </w:p>
    <w:p w14:paraId="1B32557D" w14:textId="77777777" w:rsidR="0075593F" w:rsidRPr="008A7884" w:rsidRDefault="0075593F" w:rsidP="0075593F">
      <w:pPr>
        <w:shd w:val="clear" w:color="auto" w:fill="FFFFFF"/>
        <w:spacing w:line="216" w:lineRule="exact"/>
        <w:rPr>
          <w:rFonts w:ascii="Calibri" w:hAnsi="Calibri" w:cs="Calibri"/>
          <w:b/>
          <w:spacing w:val="-8"/>
        </w:rPr>
      </w:pPr>
    </w:p>
    <w:p w14:paraId="750649F7" w14:textId="77777777" w:rsidR="0075593F" w:rsidRPr="008A7884" w:rsidRDefault="0075593F" w:rsidP="0075593F">
      <w:pPr>
        <w:shd w:val="clear" w:color="auto" w:fill="FFFFFF"/>
        <w:spacing w:line="216" w:lineRule="exact"/>
        <w:rPr>
          <w:rFonts w:ascii="Calibri" w:hAnsi="Calibri" w:cs="Calibri"/>
          <w:b/>
          <w:spacing w:val="-8"/>
        </w:rPr>
      </w:pPr>
    </w:p>
    <w:p w14:paraId="0D50735B" w14:textId="77777777" w:rsidR="0075593F" w:rsidRPr="00B53F0D" w:rsidRDefault="0076225A" w:rsidP="00B53F0D">
      <w:pPr>
        <w:shd w:val="clear" w:color="auto" w:fill="FFFFFF"/>
        <w:spacing w:line="216" w:lineRule="exact"/>
        <w:rPr>
          <w:rFonts w:ascii="Calibri" w:hAnsi="Calibri" w:cs="Calibri"/>
          <w:b/>
          <w:lang w:val="it-IT"/>
        </w:rPr>
        <w:sectPr w:rsidR="0075593F" w:rsidRPr="00B53F0D" w:rsidSect="0092309D">
          <w:pgSz w:w="15840" w:h="12240" w:orient="landscape" w:code="1"/>
          <w:pgMar w:top="720" w:right="720" w:bottom="720" w:left="720" w:header="720" w:footer="720" w:gutter="0"/>
          <w:pgNumType w:start="37"/>
          <w:cols w:space="720"/>
          <w:titlePg/>
          <w:docGrid w:linePitch="360"/>
        </w:sectPr>
      </w:pPr>
      <w:r w:rsidRPr="008A7884">
        <w:rPr>
          <w:rFonts w:ascii="Calibri" w:hAnsi="Calibri" w:cs="Calibri"/>
          <w:b/>
          <w:spacing w:val="-8"/>
        </w:rPr>
        <w:t xml:space="preserve">         </w:t>
      </w:r>
      <w:proofErr w:type="spellStart"/>
      <w:r w:rsidRPr="008A7884">
        <w:rPr>
          <w:rFonts w:ascii="Calibri" w:hAnsi="Calibri" w:cs="Calibri"/>
          <w:b/>
          <w:spacing w:val="-8"/>
        </w:rPr>
        <w:t>Ş</w:t>
      </w:r>
      <w:r w:rsidR="0075593F" w:rsidRPr="008A7884">
        <w:rPr>
          <w:rFonts w:ascii="Calibri" w:hAnsi="Calibri" w:cs="Calibri"/>
          <w:b/>
          <w:spacing w:val="-8"/>
        </w:rPr>
        <w:t>tampila</w:t>
      </w:r>
      <w:proofErr w:type="spellEnd"/>
    </w:p>
    <w:p w14:paraId="62662FD1" w14:textId="77777777" w:rsidR="0075593F" w:rsidRPr="008A7884" w:rsidRDefault="0075593F" w:rsidP="0075593F">
      <w:pPr>
        <w:jc w:val="right"/>
        <w:rPr>
          <w:rFonts w:ascii="Calibri" w:hAnsi="Calibri" w:cs="Calibri"/>
          <w:b/>
          <w:lang w:eastAsia="ar-SA"/>
        </w:rPr>
      </w:pPr>
      <w:r w:rsidRPr="008A7884">
        <w:rPr>
          <w:rFonts w:ascii="Calibri" w:hAnsi="Calibri" w:cs="Calibri"/>
          <w:b/>
        </w:rPr>
        <w:lastRenderedPageBreak/>
        <w:t>ANEXA 1</w:t>
      </w:r>
      <w:r w:rsidR="00565BFC">
        <w:rPr>
          <w:rFonts w:ascii="Calibri" w:hAnsi="Calibri" w:cs="Calibri"/>
          <w:b/>
        </w:rPr>
        <w:t>4</w:t>
      </w:r>
    </w:p>
    <w:p w14:paraId="054542E4" w14:textId="77777777" w:rsidR="0075593F" w:rsidRPr="008A7884" w:rsidRDefault="0075593F" w:rsidP="0075593F">
      <w:pPr>
        <w:rPr>
          <w:rFonts w:ascii="Calibri" w:hAnsi="Calibri" w:cs="Calibri"/>
          <w:b/>
        </w:rPr>
      </w:pPr>
    </w:p>
    <w:p w14:paraId="4D23CFC3" w14:textId="77777777" w:rsidR="0075593F" w:rsidRPr="008A7884" w:rsidRDefault="0075593F" w:rsidP="0075593F">
      <w:pPr>
        <w:rPr>
          <w:rFonts w:ascii="Calibri" w:hAnsi="Calibri" w:cs="Calibri"/>
          <w:b/>
        </w:rPr>
      </w:pPr>
      <w:r w:rsidRPr="008A7884">
        <w:rPr>
          <w:rFonts w:ascii="Calibri" w:hAnsi="Calibri" w:cs="Calibri"/>
          <w:b/>
        </w:rPr>
        <w:tab/>
      </w:r>
      <w:r w:rsidRPr="008A7884">
        <w:rPr>
          <w:rFonts w:ascii="Calibri" w:hAnsi="Calibri" w:cs="Calibri"/>
          <w:b/>
        </w:rPr>
        <w:tab/>
      </w:r>
      <w:r w:rsidRPr="008A7884">
        <w:rPr>
          <w:rFonts w:ascii="Calibri" w:hAnsi="Calibri" w:cs="Calibri"/>
          <w:b/>
        </w:rPr>
        <w:tab/>
      </w:r>
      <w:r w:rsidRPr="008A7884">
        <w:rPr>
          <w:rFonts w:ascii="Calibri" w:hAnsi="Calibri" w:cs="Calibri"/>
          <w:b/>
        </w:rPr>
        <w:tab/>
      </w:r>
      <w:r w:rsidRPr="008A7884">
        <w:rPr>
          <w:rFonts w:ascii="Calibri" w:hAnsi="Calibri" w:cs="Calibri"/>
          <w:b/>
        </w:rPr>
        <w:tab/>
      </w:r>
      <w:r w:rsidRPr="008A7884">
        <w:rPr>
          <w:rFonts w:ascii="Calibri" w:hAnsi="Calibri" w:cs="Calibri"/>
          <w:b/>
        </w:rPr>
        <w:tab/>
      </w:r>
      <w:r w:rsidRPr="008A7884">
        <w:rPr>
          <w:rFonts w:ascii="Calibri" w:hAnsi="Calibri" w:cs="Calibri"/>
          <w:b/>
        </w:rPr>
        <w:tab/>
      </w:r>
      <w:r w:rsidRPr="008A7884">
        <w:rPr>
          <w:rFonts w:ascii="Calibri" w:hAnsi="Calibri" w:cs="Calibri"/>
          <w:b/>
        </w:rPr>
        <w:tab/>
      </w:r>
      <w:r w:rsidRPr="008A7884">
        <w:rPr>
          <w:rFonts w:ascii="Calibri" w:hAnsi="Calibri" w:cs="Calibri"/>
          <w:b/>
        </w:rPr>
        <w:tab/>
      </w:r>
      <w:r w:rsidRPr="008A7884">
        <w:rPr>
          <w:rFonts w:ascii="Calibri" w:hAnsi="Calibri" w:cs="Calibri"/>
          <w:b/>
        </w:rPr>
        <w:tab/>
      </w:r>
      <w:r w:rsidRPr="008A7884">
        <w:rPr>
          <w:rFonts w:ascii="Calibri" w:hAnsi="Calibri" w:cs="Calibri"/>
          <w:b/>
        </w:rPr>
        <w:tab/>
      </w:r>
      <w:r w:rsidRPr="008A7884">
        <w:rPr>
          <w:rFonts w:ascii="Calibri" w:hAnsi="Calibri" w:cs="Calibri"/>
          <w:b/>
        </w:rPr>
        <w:tab/>
      </w:r>
      <w:r w:rsidRPr="008A7884">
        <w:rPr>
          <w:rFonts w:ascii="Calibri" w:hAnsi="Calibri" w:cs="Calibri"/>
          <w:b/>
        </w:rPr>
        <w:tab/>
      </w:r>
      <w:r w:rsidRPr="008A7884">
        <w:rPr>
          <w:rFonts w:ascii="Calibri" w:hAnsi="Calibri" w:cs="Calibri"/>
          <w:b/>
        </w:rPr>
        <w:tab/>
      </w:r>
      <w:r w:rsidRPr="008A7884">
        <w:rPr>
          <w:rFonts w:ascii="Calibri" w:hAnsi="Calibri" w:cs="Calibri"/>
          <w:b/>
        </w:rPr>
        <w:tab/>
      </w:r>
      <w:r w:rsidRPr="008A7884">
        <w:rPr>
          <w:rFonts w:ascii="Calibri" w:hAnsi="Calibri" w:cs="Calibri"/>
          <w:b/>
        </w:rPr>
        <w:tab/>
      </w:r>
      <w:r w:rsidRPr="008A7884">
        <w:rPr>
          <w:rFonts w:ascii="Calibri" w:hAnsi="Calibri" w:cs="Calibri"/>
          <w:b/>
        </w:rPr>
        <w:tab/>
      </w:r>
      <w:r w:rsidRPr="008A7884">
        <w:rPr>
          <w:rFonts w:ascii="Calibri" w:hAnsi="Calibri" w:cs="Calibri"/>
          <w:b/>
        </w:rPr>
        <w:tab/>
        <w:t>Beneficiar</w:t>
      </w:r>
      <w:r w:rsidRPr="008A7884">
        <w:rPr>
          <w:rFonts w:ascii="Calibri" w:hAnsi="Calibri" w:cs="Calibri"/>
          <w:u w:val="single"/>
        </w:rPr>
        <w:t>__________________</w:t>
      </w:r>
      <w:r w:rsidRPr="008A7884">
        <w:rPr>
          <w:rFonts w:ascii="Calibri" w:hAnsi="Calibri" w:cs="Calibri"/>
        </w:rPr>
        <w:t xml:space="preserve"> </w:t>
      </w:r>
      <w:r w:rsidRPr="008A7884">
        <w:rPr>
          <w:rFonts w:ascii="Calibri" w:hAnsi="Calibri" w:cs="Calibri"/>
        </w:rPr>
        <w:tab/>
      </w:r>
      <w:r w:rsidRPr="008A7884">
        <w:rPr>
          <w:rFonts w:ascii="Calibri" w:hAnsi="Calibri" w:cs="Calibri"/>
        </w:rPr>
        <w:tab/>
      </w:r>
      <w:r w:rsidRPr="008A7884">
        <w:rPr>
          <w:rFonts w:ascii="Calibri" w:hAnsi="Calibri" w:cs="Calibri"/>
        </w:rPr>
        <w:tab/>
      </w:r>
    </w:p>
    <w:p w14:paraId="71E648C0" w14:textId="77777777" w:rsidR="0075593F" w:rsidRPr="008A7884" w:rsidRDefault="0075593F" w:rsidP="0075593F">
      <w:pPr>
        <w:rPr>
          <w:rFonts w:ascii="Calibri" w:hAnsi="Calibri" w:cs="Calibri"/>
          <w:b/>
        </w:rPr>
      </w:pPr>
    </w:p>
    <w:p w14:paraId="2A81D095" w14:textId="77777777" w:rsidR="0075593F" w:rsidRPr="008A7884" w:rsidRDefault="0075593F" w:rsidP="0075593F">
      <w:pPr>
        <w:rPr>
          <w:rFonts w:ascii="Calibri" w:hAnsi="Calibri" w:cs="Calibri"/>
          <w:b/>
        </w:rPr>
      </w:pPr>
    </w:p>
    <w:p w14:paraId="512BAE15" w14:textId="77777777" w:rsidR="0075593F" w:rsidRPr="008A7884" w:rsidRDefault="0075593F" w:rsidP="0075593F">
      <w:pPr>
        <w:pStyle w:val="Heading1"/>
        <w:jc w:val="center"/>
        <w:rPr>
          <w:rFonts w:ascii="Calibri" w:hAnsi="Calibri" w:cs="Calibri"/>
          <w:bCs w:val="0"/>
          <w:i/>
          <w:iCs/>
          <w:spacing w:val="-8"/>
          <w:sz w:val="24"/>
          <w:szCs w:val="24"/>
        </w:rPr>
      </w:pPr>
      <w:r w:rsidRPr="008A7884">
        <w:rPr>
          <w:rFonts w:ascii="Calibri" w:hAnsi="Calibri" w:cs="Calibri"/>
          <w:bCs w:val="0"/>
          <w:i/>
          <w:iCs/>
          <w:spacing w:val="-8"/>
          <w:sz w:val="24"/>
          <w:szCs w:val="24"/>
        </w:rPr>
        <w:t>TABEL CAZARE / MASĂ</w:t>
      </w:r>
    </w:p>
    <w:p w14:paraId="13C24030" w14:textId="77777777" w:rsidR="0075593F" w:rsidRPr="008A7884" w:rsidRDefault="0075593F" w:rsidP="0075593F">
      <w:pPr>
        <w:jc w:val="center"/>
        <w:rPr>
          <w:rFonts w:ascii="Calibri" w:hAnsi="Calibri" w:cs="Calibri"/>
        </w:rPr>
      </w:pPr>
      <w:r w:rsidRPr="008A7884">
        <w:rPr>
          <w:rFonts w:ascii="Calibri" w:hAnsi="Calibri" w:cs="Calibri"/>
        </w:rPr>
        <w:t xml:space="preserve">cu participanţii la acţiunea </w:t>
      </w:r>
      <w:r w:rsidRPr="008A7884">
        <w:rPr>
          <w:rFonts w:ascii="Calibri" w:hAnsi="Calibri" w:cs="Calibri"/>
          <w:u w:val="single"/>
        </w:rPr>
        <w:t>_________________</w:t>
      </w:r>
      <w:r w:rsidRPr="008A7884">
        <w:rPr>
          <w:rFonts w:ascii="Calibri" w:hAnsi="Calibri" w:cs="Calibri"/>
        </w:rPr>
        <w:t xml:space="preserve">organizată în perioada (data) de </w:t>
      </w:r>
      <w:r w:rsidRPr="008A7884">
        <w:rPr>
          <w:rFonts w:ascii="Calibri" w:hAnsi="Calibri" w:cs="Calibri"/>
          <w:u w:val="single"/>
        </w:rPr>
        <w:t>______________</w:t>
      </w:r>
      <w:r w:rsidRPr="008A7884">
        <w:rPr>
          <w:rFonts w:ascii="Calibri" w:hAnsi="Calibri" w:cs="Calibri"/>
        </w:rPr>
        <w:t>,  în localitatea</w:t>
      </w:r>
      <w:r w:rsidRPr="008A7884">
        <w:rPr>
          <w:rFonts w:ascii="Calibri" w:hAnsi="Calibri" w:cs="Calibri"/>
          <w:u w:val="single"/>
        </w:rPr>
        <w:t>______________</w:t>
      </w:r>
      <w:r w:rsidRPr="008A7884">
        <w:rPr>
          <w:rFonts w:ascii="Calibri" w:hAnsi="Calibri" w:cs="Calibri"/>
        </w:rPr>
        <w:t xml:space="preserve">, </w:t>
      </w:r>
    </w:p>
    <w:p w14:paraId="1E251BC6" w14:textId="77777777" w:rsidR="0075593F" w:rsidRPr="008A7884" w:rsidRDefault="0075593F" w:rsidP="0075593F">
      <w:pPr>
        <w:jc w:val="center"/>
        <w:rPr>
          <w:rFonts w:ascii="Calibri" w:hAnsi="Calibri" w:cs="Calibri"/>
          <w:lang w:val="fr-FR"/>
        </w:rPr>
      </w:pPr>
      <w:proofErr w:type="spellStart"/>
      <w:proofErr w:type="gramStart"/>
      <w:r w:rsidRPr="008A7884">
        <w:rPr>
          <w:rFonts w:ascii="Calibri" w:hAnsi="Calibri" w:cs="Calibri"/>
          <w:lang w:val="fr-FR"/>
        </w:rPr>
        <w:t>în</w:t>
      </w:r>
      <w:proofErr w:type="spellEnd"/>
      <w:proofErr w:type="gramEnd"/>
      <w:r w:rsidRPr="008A7884">
        <w:rPr>
          <w:rFonts w:ascii="Calibri" w:hAnsi="Calibri" w:cs="Calibri"/>
          <w:lang w:val="fr-FR"/>
        </w:rPr>
        <w:t xml:space="preserve"> </w:t>
      </w:r>
      <w:proofErr w:type="spellStart"/>
      <w:r w:rsidRPr="008A7884">
        <w:rPr>
          <w:rFonts w:ascii="Calibri" w:hAnsi="Calibri" w:cs="Calibri"/>
          <w:lang w:val="fr-FR"/>
        </w:rPr>
        <w:t>cadrul</w:t>
      </w:r>
      <w:proofErr w:type="spellEnd"/>
      <w:r w:rsidRPr="008A7884">
        <w:rPr>
          <w:rFonts w:ascii="Calibri" w:hAnsi="Calibri" w:cs="Calibri"/>
          <w:lang w:val="fr-FR"/>
        </w:rPr>
        <w:t xml:space="preserve"> </w:t>
      </w:r>
      <w:proofErr w:type="spellStart"/>
      <w:r w:rsidRPr="008A7884">
        <w:rPr>
          <w:rFonts w:ascii="Calibri" w:hAnsi="Calibri" w:cs="Calibri"/>
          <w:lang w:val="fr-FR"/>
        </w:rPr>
        <w:t>Proiectului</w:t>
      </w:r>
      <w:proofErr w:type="spellEnd"/>
      <w:r w:rsidRPr="008A7884">
        <w:rPr>
          <w:rFonts w:ascii="Calibri" w:hAnsi="Calibri" w:cs="Calibri"/>
          <w:lang w:val="fr-FR"/>
        </w:rPr>
        <w:t xml:space="preserve"> </w:t>
      </w:r>
      <w:r w:rsidRPr="008A7884">
        <w:rPr>
          <w:rFonts w:ascii="Calibri" w:hAnsi="Calibri" w:cs="Calibri"/>
          <w:u w:val="single"/>
          <w:lang w:val="fr-FR"/>
        </w:rPr>
        <w:t>______________</w:t>
      </w:r>
      <w:r w:rsidRPr="008A7884">
        <w:rPr>
          <w:rFonts w:ascii="Calibri" w:hAnsi="Calibri" w:cs="Calibri"/>
          <w:lang w:val="fr-FR"/>
        </w:rPr>
        <w:t xml:space="preserve">, care au </w:t>
      </w:r>
      <w:proofErr w:type="spellStart"/>
      <w:r w:rsidRPr="008A7884">
        <w:rPr>
          <w:rFonts w:ascii="Calibri" w:hAnsi="Calibri" w:cs="Calibri"/>
          <w:lang w:val="fr-FR"/>
        </w:rPr>
        <w:t>beneficiat</w:t>
      </w:r>
      <w:proofErr w:type="spellEnd"/>
      <w:r w:rsidRPr="008A7884">
        <w:rPr>
          <w:rFonts w:ascii="Calibri" w:hAnsi="Calibri" w:cs="Calibri"/>
          <w:lang w:val="fr-FR"/>
        </w:rPr>
        <w:t xml:space="preserve"> de </w:t>
      </w:r>
      <w:proofErr w:type="spellStart"/>
      <w:r w:rsidRPr="008A7884">
        <w:rPr>
          <w:rFonts w:ascii="Calibri" w:hAnsi="Calibri" w:cs="Calibri"/>
          <w:lang w:val="fr-FR"/>
        </w:rPr>
        <w:t>cazare</w:t>
      </w:r>
      <w:proofErr w:type="spellEnd"/>
      <w:r w:rsidRPr="008A7884">
        <w:rPr>
          <w:rFonts w:ascii="Calibri" w:hAnsi="Calibri" w:cs="Calibri"/>
          <w:lang w:val="fr-FR"/>
        </w:rPr>
        <w:t>/</w:t>
      </w:r>
      <w:proofErr w:type="spellStart"/>
      <w:r w:rsidRPr="008A7884">
        <w:rPr>
          <w:rFonts w:ascii="Calibri" w:hAnsi="Calibri" w:cs="Calibri"/>
          <w:lang w:val="fr-FR"/>
        </w:rPr>
        <w:t>masă</w:t>
      </w:r>
      <w:proofErr w:type="spellEnd"/>
    </w:p>
    <w:p w14:paraId="10A74676" w14:textId="77777777" w:rsidR="0075593F" w:rsidRPr="008A7884" w:rsidRDefault="0075593F" w:rsidP="0075593F">
      <w:pPr>
        <w:jc w:val="center"/>
        <w:rPr>
          <w:rFonts w:ascii="Calibri" w:hAnsi="Calibri" w:cs="Calibri"/>
          <w:lang w:val="fr-FR"/>
        </w:rPr>
      </w:pPr>
    </w:p>
    <w:p w14:paraId="7C46D3F0" w14:textId="77777777" w:rsidR="0075593F" w:rsidRPr="008A7884" w:rsidRDefault="0075593F" w:rsidP="0075593F">
      <w:pPr>
        <w:rPr>
          <w:rFonts w:ascii="Calibri" w:hAnsi="Calibri" w:cs="Calibri"/>
          <w:lang w:val="fr-FR"/>
        </w:rPr>
      </w:pPr>
      <w:r w:rsidRPr="008A7884">
        <w:rPr>
          <w:rFonts w:ascii="Calibri" w:hAnsi="Calibri" w:cs="Calibri"/>
          <w:lang w:val="fr-FR"/>
        </w:rPr>
        <w:tab/>
      </w:r>
    </w:p>
    <w:tbl>
      <w:tblPr>
        <w:tblpPr w:leftFromText="180" w:rightFromText="180" w:vertAnchor="text" w:horzAnchor="margin" w:tblpXSpec="center" w:tblpY="-58"/>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2"/>
        <w:gridCol w:w="1708"/>
        <w:gridCol w:w="2232"/>
        <w:gridCol w:w="2268"/>
        <w:gridCol w:w="1080"/>
        <w:gridCol w:w="2160"/>
        <w:gridCol w:w="2340"/>
      </w:tblGrid>
      <w:tr w:rsidR="0075593F" w:rsidRPr="008A7884" w14:paraId="5DAB105A" w14:textId="77777777">
        <w:tc>
          <w:tcPr>
            <w:tcW w:w="648" w:type="dxa"/>
          </w:tcPr>
          <w:p w14:paraId="443D8B6F" w14:textId="77777777" w:rsidR="0075593F" w:rsidRPr="008A7884" w:rsidRDefault="0075593F" w:rsidP="0075593F">
            <w:pPr>
              <w:jc w:val="center"/>
              <w:rPr>
                <w:rFonts w:ascii="Calibri" w:hAnsi="Calibri" w:cs="Calibri"/>
                <w:b/>
              </w:rPr>
            </w:pPr>
            <w:r w:rsidRPr="008A7884">
              <w:rPr>
                <w:rFonts w:ascii="Calibri" w:hAnsi="Calibri" w:cs="Calibri"/>
                <w:b/>
              </w:rPr>
              <w:t>Nr. crt.</w:t>
            </w:r>
          </w:p>
        </w:tc>
        <w:tc>
          <w:tcPr>
            <w:tcW w:w="2432" w:type="dxa"/>
          </w:tcPr>
          <w:p w14:paraId="081AF4B9" w14:textId="77777777" w:rsidR="0075593F" w:rsidRPr="008A7884" w:rsidRDefault="0075593F" w:rsidP="0075593F">
            <w:pPr>
              <w:jc w:val="center"/>
              <w:rPr>
                <w:rFonts w:ascii="Calibri" w:hAnsi="Calibri" w:cs="Calibri"/>
                <w:b/>
              </w:rPr>
            </w:pPr>
            <w:r w:rsidRPr="008A7884">
              <w:rPr>
                <w:rFonts w:ascii="Calibri" w:hAnsi="Calibri" w:cs="Calibri"/>
                <w:b/>
              </w:rPr>
              <w:t>Nume/Prenume</w:t>
            </w:r>
          </w:p>
        </w:tc>
        <w:tc>
          <w:tcPr>
            <w:tcW w:w="1708" w:type="dxa"/>
          </w:tcPr>
          <w:p w14:paraId="0D2B170E" w14:textId="77777777" w:rsidR="0075593F" w:rsidRPr="008A7884" w:rsidRDefault="0075593F" w:rsidP="0075593F">
            <w:pPr>
              <w:jc w:val="center"/>
              <w:rPr>
                <w:rFonts w:ascii="Calibri" w:hAnsi="Calibri" w:cs="Calibri"/>
                <w:b/>
              </w:rPr>
            </w:pPr>
            <w:r w:rsidRPr="008A7884">
              <w:rPr>
                <w:rFonts w:ascii="Calibri" w:hAnsi="Calibri" w:cs="Calibri"/>
                <w:b/>
              </w:rPr>
              <w:t>Seria B.I./C.I.</w:t>
            </w:r>
          </w:p>
        </w:tc>
        <w:tc>
          <w:tcPr>
            <w:tcW w:w="2232" w:type="dxa"/>
          </w:tcPr>
          <w:p w14:paraId="49203041" w14:textId="77777777" w:rsidR="0075593F" w:rsidRPr="008A7884" w:rsidRDefault="0075593F" w:rsidP="0075593F">
            <w:pPr>
              <w:ind w:right="-108"/>
              <w:jc w:val="center"/>
              <w:rPr>
                <w:rFonts w:ascii="Calibri" w:hAnsi="Calibri" w:cs="Calibri"/>
                <w:b/>
              </w:rPr>
            </w:pPr>
            <w:r w:rsidRPr="008A7884">
              <w:rPr>
                <w:rFonts w:ascii="Calibri" w:hAnsi="Calibri" w:cs="Calibri"/>
                <w:b/>
              </w:rPr>
              <w:t>CNP</w:t>
            </w:r>
          </w:p>
        </w:tc>
        <w:tc>
          <w:tcPr>
            <w:tcW w:w="2268" w:type="dxa"/>
          </w:tcPr>
          <w:p w14:paraId="72E801FB" w14:textId="77777777" w:rsidR="0075593F" w:rsidRPr="008A7884" w:rsidRDefault="0075593F" w:rsidP="0075593F">
            <w:pPr>
              <w:jc w:val="center"/>
              <w:rPr>
                <w:rFonts w:ascii="Calibri" w:hAnsi="Calibri" w:cs="Calibri"/>
                <w:b/>
              </w:rPr>
            </w:pPr>
            <w:r w:rsidRPr="008A7884">
              <w:rPr>
                <w:rFonts w:ascii="Calibri" w:hAnsi="Calibri" w:cs="Calibri"/>
                <w:b/>
              </w:rPr>
              <w:t>Adresa</w:t>
            </w:r>
          </w:p>
        </w:tc>
        <w:tc>
          <w:tcPr>
            <w:tcW w:w="1080" w:type="dxa"/>
          </w:tcPr>
          <w:p w14:paraId="49A0E841" w14:textId="77777777" w:rsidR="0075593F" w:rsidRPr="008A7884" w:rsidRDefault="0075593F" w:rsidP="0075593F">
            <w:pPr>
              <w:jc w:val="center"/>
              <w:rPr>
                <w:rFonts w:ascii="Calibri" w:hAnsi="Calibri" w:cs="Calibri"/>
                <w:b/>
              </w:rPr>
            </w:pPr>
            <w:r w:rsidRPr="008A7884">
              <w:rPr>
                <w:rFonts w:ascii="Calibri" w:hAnsi="Calibri" w:cs="Calibri"/>
                <w:b/>
              </w:rPr>
              <w:t>Nr. zile</w:t>
            </w:r>
          </w:p>
        </w:tc>
        <w:tc>
          <w:tcPr>
            <w:tcW w:w="2160" w:type="dxa"/>
          </w:tcPr>
          <w:p w14:paraId="3CFAD902" w14:textId="77777777" w:rsidR="0075593F" w:rsidRPr="008A7884" w:rsidRDefault="0075593F" w:rsidP="0075593F">
            <w:pPr>
              <w:jc w:val="center"/>
              <w:rPr>
                <w:rFonts w:ascii="Calibri" w:hAnsi="Calibri" w:cs="Calibri"/>
                <w:b/>
              </w:rPr>
            </w:pPr>
            <w:r w:rsidRPr="008A7884">
              <w:rPr>
                <w:rFonts w:ascii="Calibri" w:hAnsi="Calibri" w:cs="Calibri"/>
                <w:b/>
              </w:rPr>
              <w:t>Valoare masă</w:t>
            </w:r>
          </w:p>
        </w:tc>
        <w:tc>
          <w:tcPr>
            <w:tcW w:w="2340" w:type="dxa"/>
          </w:tcPr>
          <w:p w14:paraId="7E6401EE" w14:textId="77777777" w:rsidR="0075593F" w:rsidRPr="008A7884" w:rsidRDefault="0075593F" w:rsidP="0075593F">
            <w:pPr>
              <w:jc w:val="center"/>
              <w:rPr>
                <w:rFonts w:ascii="Calibri" w:hAnsi="Calibri" w:cs="Calibri"/>
                <w:b/>
              </w:rPr>
            </w:pPr>
            <w:r w:rsidRPr="008A7884">
              <w:rPr>
                <w:rFonts w:ascii="Calibri" w:hAnsi="Calibri" w:cs="Calibri"/>
                <w:b/>
              </w:rPr>
              <w:t>Semnătura</w:t>
            </w:r>
          </w:p>
        </w:tc>
      </w:tr>
      <w:tr w:rsidR="0075593F" w:rsidRPr="008A7884" w14:paraId="3CF18FA1" w14:textId="77777777">
        <w:tc>
          <w:tcPr>
            <w:tcW w:w="648" w:type="dxa"/>
          </w:tcPr>
          <w:p w14:paraId="069F4782" w14:textId="77777777" w:rsidR="0075593F" w:rsidRPr="008A7884" w:rsidRDefault="0075593F" w:rsidP="0075593F">
            <w:pPr>
              <w:rPr>
                <w:rFonts w:ascii="Calibri" w:hAnsi="Calibri" w:cs="Calibri"/>
              </w:rPr>
            </w:pPr>
          </w:p>
        </w:tc>
        <w:tc>
          <w:tcPr>
            <w:tcW w:w="2432" w:type="dxa"/>
          </w:tcPr>
          <w:p w14:paraId="2786EE8A" w14:textId="77777777" w:rsidR="0075593F" w:rsidRPr="008A7884" w:rsidRDefault="0075593F" w:rsidP="0075593F">
            <w:pPr>
              <w:rPr>
                <w:rFonts w:ascii="Calibri" w:hAnsi="Calibri" w:cs="Calibri"/>
              </w:rPr>
            </w:pPr>
          </w:p>
        </w:tc>
        <w:tc>
          <w:tcPr>
            <w:tcW w:w="1708" w:type="dxa"/>
          </w:tcPr>
          <w:p w14:paraId="7E79F354" w14:textId="77777777" w:rsidR="0075593F" w:rsidRPr="008A7884" w:rsidRDefault="0075593F" w:rsidP="0075593F">
            <w:pPr>
              <w:rPr>
                <w:rFonts w:ascii="Calibri" w:hAnsi="Calibri" w:cs="Calibri"/>
              </w:rPr>
            </w:pPr>
          </w:p>
        </w:tc>
        <w:tc>
          <w:tcPr>
            <w:tcW w:w="2232" w:type="dxa"/>
          </w:tcPr>
          <w:p w14:paraId="2778DD7F" w14:textId="77777777" w:rsidR="0075593F" w:rsidRPr="008A7884" w:rsidRDefault="0075593F" w:rsidP="0075593F">
            <w:pPr>
              <w:rPr>
                <w:rFonts w:ascii="Calibri" w:hAnsi="Calibri" w:cs="Calibri"/>
              </w:rPr>
            </w:pPr>
          </w:p>
        </w:tc>
        <w:tc>
          <w:tcPr>
            <w:tcW w:w="2268" w:type="dxa"/>
          </w:tcPr>
          <w:p w14:paraId="62D60DE7" w14:textId="77777777" w:rsidR="0075593F" w:rsidRPr="008A7884" w:rsidRDefault="0075593F" w:rsidP="0075593F">
            <w:pPr>
              <w:rPr>
                <w:rFonts w:ascii="Calibri" w:hAnsi="Calibri" w:cs="Calibri"/>
              </w:rPr>
            </w:pPr>
          </w:p>
        </w:tc>
        <w:tc>
          <w:tcPr>
            <w:tcW w:w="1080" w:type="dxa"/>
          </w:tcPr>
          <w:p w14:paraId="48E03CAC" w14:textId="77777777" w:rsidR="0075593F" w:rsidRPr="008A7884" w:rsidRDefault="0075593F" w:rsidP="0075593F">
            <w:pPr>
              <w:rPr>
                <w:rFonts w:ascii="Calibri" w:hAnsi="Calibri" w:cs="Calibri"/>
              </w:rPr>
            </w:pPr>
          </w:p>
        </w:tc>
        <w:tc>
          <w:tcPr>
            <w:tcW w:w="2160" w:type="dxa"/>
          </w:tcPr>
          <w:p w14:paraId="5D845F96" w14:textId="77777777" w:rsidR="0075593F" w:rsidRPr="008A7884" w:rsidRDefault="0075593F" w:rsidP="0075593F">
            <w:pPr>
              <w:jc w:val="center"/>
              <w:rPr>
                <w:rFonts w:ascii="Calibri" w:hAnsi="Calibri" w:cs="Calibri"/>
              </w:rPr>
            </w:pPr>
          </w:p>
        </w:tc>
        <w:tc>
          <w:tcPr>
            <w:tcW w:w="2340" w:type="dxa"/>
          </w:tcPr>
          <w:p w14:paraId="3A53D3CF" w14:textId="77777777" w:rsidR="0075593F" w:rsidRPr="008A7884" w:rsidRDefault="0075593F" w:rsidP="0075593F">
            <w:pPr>
              <w:rPr>
                <w:rFonts w:ascii="Calibri" w:hAnsi="Calibri" w:cs="Calibri"/>
              </w:rPr>
            </w:pPr>
          </w:p>
        </w:tc>
      </w:tr>
      <w:tr w:rsidR="0075593F" w:rsidRPr="008A7884" w14:paraId="37BD754C" w14:textId="77777777">
        <w:tc>
          <w:tcPr>
            <w:tcW w:w="648" w:type="dxa"/>
          </w:tcPr>
          <w:p w14:paraId="1A1FEEC1" w14:textId="77777777" w:rsidR="0075593F" w:rsidRPr="008A7884" w:rsidRDefault="0075593F" w:rsidP="0075593F">
            <w:pPr>
              <w:rPr>
                <w:rFonts w:ascii="Calibri" w:hAnsi="Calibri" w:cs="Calibri"/>
              </w:rPr>
            </w:pPr>
          </w:p>
        </w:tc>
        <w:tc>
          <w:tcPr>
            <w:tcW w:w="2432" w:type="dxa"/>
          </w:tcPr>
          <w:p w14:paraId="56171EBB" w14:textId="77777777" w:rsidR="0075593F" w:rsidRPr="008A7884" w:rsidRDefault="0075593F" w:rsidP="0075593F">
            <w:pPr>
              <w:rPr>
                <w:rFonts w:ascii="Calibri" w:hAnsi="Calibri" w:cs="Calibri"/>
              </w:rPr>
            </w:pPr>
          </w:p>
        </w:tc>
        <w:tc>
          <w:tcPr>
            <w:tcW w:w="1708" w:type="dxa"/>
          </w:tcPr>
          <w:p w14:paraId="5002C3C0" w14:textId="77777777" w:rsidR="0075593F" w:rsidRPr="008A7884" w:rsidRDefault="0075593F" w:rsidP="0075593F">
            <w:pPr>
              <w:rPr>
                <w:rFonts w:ascii="Calibri" w:hAnsi="Calibri" w:cs="Calibri"/>
              </w:rPr>
            </w:pPr>
          </w:p>
        </w:tc>
        <w:tc>
          <w:tcPr>
            <w:tcW w:w="2232" w:type="dxa"/>
          </w:tcPr>
          <w:p w14:paraId="151C7219" w14:textId="77777777" w:rsidR="0075593F" w:rsidRPr="008A7884" w:rsidRDefault="0075593F" w:rsidP="0075593F">
            <w:pPr>
              <w:rPr>
                <w:rFonts w:ascii="Calibri" w:hAnsi="Calibri" w:cs="Calibri"/>
              </w:rPr>
            </w:pPr>
          </w:p>
        </w:tc>
        <w:tc>
          <w:tcPr>
            <w:tcW w:w="2268" w:type="dxa"/>
          </w:tcPr>
          <w:p w14:paraId="7F51D849" w14:textId="77777777" w:rsidR="0075593F" w:rsidRPr="008A7884" w:rsidRDefault="0075593F" w:rsidP="0075593F">
            <w:pPr>
              <w:rPr>
                <w:rFonts w:ascii="Calibri" w:hAnsi="Calibri" w:cs="Calibri"/>
              </w:rPr>
            </w:pPr>
          </w:p>
        </w:tc>
        <w:tc>
          <w:tcPr>
            <w:tcW w:w="1080" w:type="dxa"/>
          </w:tcPr>
          <w:p w14:paraId="01E352FF" w14:textId="77777777" w:rsidR="0075593F" w:rsidRPr="008A7884" w:rsidRDefault="0075593F" w:rsidP="0075593F">
            <w:pPr>
              <w:rPr>
                <w:rFonts w:ascii="Calibri" w:hAnsi="Calibri" w:cs="Calibri"/>
              </w:rPr>
            </w:pPr>
          </w:p>
        </w:tc>
        <w:tc>
          <w:tcPr>
            <w:tcW w:w="2160" w:type="dxa"/>
          </w:tcPr>
          <w:p w14:paraId="08F3B876" w14:textId="77777777" w:rsidR="0075593F" w:rsidRPr="008A7884" w:rsidRDefault="0075593F" w:rsidP="0075593F">
            <w:pPr>
              <w:jc w:val="center"/>
              <w:rPr>
                <w:rFonts w:ascii="Calibri" w:hAnsi="Calibri" w:cs="Calibri"/>
              </w:rPr>
            </w:pPr>
          </w:p>
        </w:tc>
        <w:tc>
          <w:tcPr>
            <w:tcW w:w="2340" w:type="dxa"/>
          </w:tcPr>
          <w:p w14:paraId="08F846B6" w14:textId="77777777" w:rsidR="0075593F" w:rsidRPr="008A7884" w:rsidRDefault="0075593F" w:rsidP="0075593F">
            <w:pPr>
              <w:rPr>
                <w:rFonts w:ascii="Calibri" w:hAnsi="Calibri" w:cs="Calibri"/>
              </w:rPr>
            </w:pPr>
          </w:p>
        </w:tc>
      </w:tr>
      <w:tr w:rsidR="0075593F" w:rsidRPr="008A7884" w14:paraId="49C88B40" w14:textId="77777777">
        <w:tc>
          <w:tcPr>
            <w:tcW w:w="648" w:type="dxa"/>
          </w:tcPr>
          <w:p w14:paraId="7A49B03D" w14:textId="77777777" w:rsidR="0075593F" w:rsidRPr="008A7884" w:rsidRDefault="0075593F" w:rsidP="0075593F">
            <w:pPr>
              <w:rPr>
                <w:rFonts w:ascii="Calibri" w:hAnsi="Calibri" w:cs="Calibri"/>
              </w:rPr>
            </w:pPr>
          </w:p>
        </w:tc>
        <w:tc>
          <w:tcPr>
            <w:tcW w:w="2432" w:type="dxa"/>
          </w:tcPr>
          <w:p w14:paraId="77FAFFFB" w14:textId="77777777" w:rsidR="0075593F" w:rsidRPr="008A7884" w:rsidRDefault="0075593F" w:rsidP="0075593F">
            <w:pPr>
              <w:rPr>
                <w:rFonts w:ascii="Calibri" w:hAnsi="Calibri" w:cs="Calibri"/>
              </w:rPr>
            </w:pPr>
          </w:p>
        </w:tc>
        <w:tc>
          <w:tcPr>
            <w:tcW w:w="1708" w:type="dxa"/>
          </w:tcPr>
          <w:p w14:paraId="733B28B5" w14:textId="77777777" w:rsidR="0075593F" w:rsidRPr="008A7884" w:rsidRDefault="0075593F" w:rsidP="0075593F">
            <w:pPr>
              <w:rPr>
                <w:rFonts w:ascii="Calibri" w:hAnsi="Calibri" w:cs="Calibri"/>
              </w:rPr>
            </w:pPr>
          </w:p>
        </w:tc>
        <w:tc>
          <w:tcPr>
            <w:tcW w:w="2232" w:type="dxa"/>
          </w:tcPr>
          <w:p w14:paraId="3F959094" w14:textId="77777777" w:rsidR="0075593F" w:rsidRPr="008A7884" w:rsidRDefault="0075593F" w:rsidP="0075593F">
            <w:pPr>
              <w:rPr>
                <w:rFonts w:ascii="Calibri" w:hAnsi="Calibri" w:cs="Calibri"/>
              </w:rPr>
            </w:pPr>
          </w:p>
        </w:tc>
        <w:tc>
          <w:tcPr>
            <w:tcW w:w="2268" w:type="dxa"/>
          </w:tcPr>
          <w:p w14:paraId="67D85C19" w14:textId="77777777" w:rsidR="0075593F" w:rsidRPr="008A7884" w:rsidRDefault="0075593F" w:rsidP="0075593F">
            <w:pPr>
              <w:rPr>
                <w:rFonts w:ascii="Calibri" w:hAnsi="Calibri" w:cs="Calibri"/>
              </w:rPr>
            </w:pPr>
          </w:p>
        </w:tc>
        <w:tc>
          <w:tcPr>
            <w:tcW w:w="1080" w:type="dxa"/>
          </w:tcPr>
          <w:p w14:paraId="72521F38" w14:textId="77777777" w:rsidR="0075593F" w:rsidRPr="008A7884" w:rsidRDefault="0075593F" w:rsidP="0075593F">
            <w:pPr>
              <w:rPr>
                <w:rFonts w:ascii="Calibri" w:hAnsi="Calibri" w:cs="Calibri"/>
              </w:rPr>
            </w:pPr>
          </w:p>
        </w:tc>
        <w:tc>
          <w:tcPr>
            <w:tcW w:w="2160" w:type="dxa"/>
          </w:tcPr>
          <w:p w14:paraId="53849603" w14:textId="77777777" w:rsidR="0075593F" w:rsidRPr="008A7884" w:rsidRDefault="0075593F" w:rsidP="0075593F">
            <w:pPr>
              <w:jc w:val="center"/>
              <w:rPr>
                <w:rFonts w:ascii="Calibri" w:hAnsi="Calibri" w:cs="Calibri"/>
              </w:rPr>
            </w:pPr>
          </w:p>
        </w:tc>
        <w:tc>
          <w:tcPr>
            <w:tcW w:w="2340" w:type="dxa"/>
          </w:tcPr>
          <w:p w14:paraId="207BD5DF" w14:textId="77777777" w:rsidR="0075593F" w:rsidRPr="008A7884" w:rsidRDefault="0075593F" w:rsidP="0075593F">
            <w:pPr>
              <w:rPr>
                <w:rFonts w:ascii="Calibri" w:hAnsi="Calibri" w:cs="Calibri"/>
              </w:rPr>
            </w:pPr>
          </w:p>
        </w:tc>
      </w:tr>
    </w:tbl>
    <w:p w14:paraId="2D92FBC7" w14:textId="77777777" w:rsidR="0075593F" w:rsidRPr="008A7884" w:rsidRDefault="0075593F" w:rsidP="0075593F">
      <w:pPr>
        <w:rPr>
          <w:rFonts w:ascii="Calibri" w:hAnsi="Calibri" w:cs="Calibri"/>
        </w:rPr>
      </w:pPr>
    </w:p>
    <w:p w14:paraId="7AD1DFD9" w14:textId="77777777" w:rsidR="0075593F" w:rsidRPr="008A7884" w:rsidRDefault="0075593F" w:rsidP="0075593F">
      <w:pPr>
        <w:shd w:val="clear" w:color="auto" w:fill="FFFFFF"/>
        <w:spacing w:line="442" w:lineRule="exact"/>
        <w:ind w:left="106" w:hanging="106"/>
        <w:jc w:val="both"/>
        <w:rPr>
          <w:rFonts w:ascii="Calibri" w:hAnsi="Calibri" w:cs="Calibri"/>
          <w:b/>
          <w:spacing w:val="-7"/>
        </w:rPr>
      </w:pPr>
      <w:r w:rsidRPr="008A7884">
        <w:rPr>
          <w:rFonts w:ascii="Calibri" w:hAnsi="Calibri" w:cs="Calibri"/>
          <w:b/>
          <w:spacing w:val="-7"/>
        </w:rPr>
        <w:t xml:space="preserve">  Preşedintele organizaţiei </w:t>
      </w:r>
      <w:r w:rsidRPr="008A7884">
        <w:rPr>
          <w:rFonts w:ascii="Calibri" w:hAnsi="Calibri" w:cs="Calibri"/>
          <w:b/>
          <w:spacing w:val="-7"/>
        </w:rPr>
        <w:tab/>
      </w:r>
      <w:r w:rsidRPr="008A7884">
        <w:rPr>
          <w:rFonts w:ascii="Calibri" w:hAnsi="Calibri" w:cs="Calibri"/>
          <w:b/>
          <w:spacing w:val="-7"/>
        </w:rPr>
        <w:tab/>
      </w:r>
      <w:r w:rsidRPr="008A7884">
        <w:rPr>
          <w:rFonts w:ascii="Calibri" w:hAnsi="Calibri" w:cs="Calibri"/>
          <w:b/>
          <w:spacing w:val="-7"/>
        </w:rPr>
        <w:tab/>
      </w:r>
      <w:r w:rsidRPr="008A7884">
        <w:rPr>
          <w:rFonts w:ascii="Calibri" w:hAnsi="Calibri" w:cs="Calibri"/>
          <w:b/>
          <w:spacing w:val="-7"/>
        </w:rPr>
        <w:tab/>
      </w:r>
      <w:r w:rsidRPr="008A7884">
        <w:rPr>
          <w:rFonts w:ascii="Calibri" w:hAnsi="Calibri" w:cs="Calibri"/>
          <w:b/>
          <w:spacing w:val="-7"/>
        </w:rPr>
        <w:tab/>
      </w:r>
      <w:r w:rsidRPr="008A7884">
        <w:rPr>
          <w:rFonts w:ascii="Calibri" w:hAnsi="Calibri" w:cs="Calibri"/>
          <w:b/>
          <w:spacing w:val="-7"/>
        </w:rPr>
        <w:tab/>
      </w:r>
      <w:r w:rsidRPr="008A7884">
        <w:rPr>
          <w:rFonts w:ascii="Calibri" w:hAnsi="Calibri" w:cs="Calibri"/>
          <w:b/>
          <w:spacing w:val="-7"/>
        </w:rPr>
        <w:tab/>
      </w:r>
      <w:r w:rsidRPr="008A7884">
        <w:rPr>
          <w:rFonts w:ascii="Calibri" w:hAnsi="Calibri" w:cs="Calibri"/>
          <w:b/>
          <w:spacing w:val="-7"/>
        </w:rPr>
        <w:tab/>
      </w:r>
      <w:r w:rsidRPr="008A7884">
        <w:rPr>
          <w:rFonts w:ascii="Calibri" w:hAnsi="Calibri" w:cs="Calibri"/>
          <w:b/>
          <w:spacing w:val="-7"/>
        </w:rPr>
        <w:tab/>
      </w:r>
      <w:r w:rsidRPr="008A7884">
        <w:rPr>
          <w:rFonts w:ascii="Calibri" w:hAnsi="Calibri" w:cs="Calibri"/>
          <w:b/>
          <w:spacing w:val="-7"/>
        </w:rPr>
        <w:tab/>
      </w:r>
      <w:r w:rsidRPr="008A7884">
        <w:rPr>
          <w:rFonts w:ascii="Calibri" w:hAnsi="Calibri" w:cs="Calibri"/>
          <w:b/>
          <w:spacing w:val="-7"/>
        </w:rPr>
        <w:tab/>
        <w:t xml:space="preserve">Responsabilul financiar al organizaţiei </w:t>
      </w:r>
    </w:p>
    <w:p w14:paraId="608590E0" w14:textId="77777777" w:rsidR="0075593F" w:rsidRPr="008A7884" w:rsidRDefault="0075593F" w:rsidP="0075593F">
      <w:pPr>
        <w:shd w:val="clear" w:color="auto" w:fill="FFFFFF"/>
        <w:spacing w:line="442" w:lineRule="exact"/>
        <w:ind w:left="106" w:hanging="106"/>
        <w:jc w:val="both"/>
        <w:rPr>
          <w:rFonts w:ascii="Calibri" w:hAnsi="Calibri" w:cs="Calibri"/>
          <w:b/>
          <w:spacing w:val="-7"/>
        </w:rPr>
      </w:pPr>
      <w:r w:rsidRPr="008A7884">
        <w:rPr>
          <w:rFonts w:ascii="Calibri" w:hAnsi="Calibri" w:cs="Calibri"/>
          <w:b/>
          <w:spacing w:val="-9"/>
        </w:rPr>
        <w:t>(numele, prenumele şi semnătura)</w:t>
      </w:r>
      <w:r w:rsidRPr="008A7884">
        <w:rPr>
          <w:rFonts w:ascii="Calibri" w:hAnsi="Calibri" w:cs="Calibri"/>
          <w:b/>
          <w:spacing w:val="-9"/>
        </w:rPr>
        <w:tab/>
      </w:r>
      <w:r w:rsidRPr="008A7884">
        <w:rPr>
          <w:rFonts w:ascii="Calibri" w:hAnsi="Calibri" w:cs="Calibri"/>
          <w:b/>
          <w:spacing w:val="-9"/>
        </w:rPr>
        <w:tab/>
      </w:r>
      <w:r w:rsidRPr="008A7884">
        <w:rPr>
          <w:rFonts w:ascii="Calibri" w:hAnsi="Calibri" w:cs="Calibri"/>
          <w:b/>
          <w:spacing w:val="-9"/>
        </w:rPr>
        <w:tab/>
      </w:r>
      <w:r w:rsidRPr="008A7884">
        <w:rPr>
          <w:rFonts w:ascii="Calibri" w:hAnsi="Calibri" w:cs="Calibri"/>
          <w:b/>
          <w:spacing w:val="-9"/>
        </w:rPr>
        <w:tab/>
      </w:r>
      <w:r w:rsidRPr="008A7884">
        <w:rPr>
          <w:rFonts w:ascii="Calibri" w:hAnsi="Calibri" w:cs="Calibri"/>
          <w:b/>
          <w:spacing w:val="-9"/>
        </w:rPr>
        <w:tab/>
      </w:r>
      <w:r w:rsidRPr="008A7884">
        <w:rPr>
          <w:rFonts w:ascii="Calibri" w:hAnsi="Calibri" w:cs="Calibri"/>
          <w:b/>
          <w:spacing w:val="-9"/>
        </w:rPr>
        <w:tab/>
      </w:r>
      <w:r w:rsidRPr="008A7884">
        <w:rPr>
          <w:rFonts w:ascii="Calibri" w:hAnsi="Calibri" w:cs="Calibri"/>
          <w:b/>
          <w:spacing w:val="-9"/>
        </w:rPr>
        <w:tab/>
      </w:r>
      <w:r w:rsidRPr="008A7884">
        <w:rPr>
          <w:rFonts w:ascii="Calibri" w:hAnsi="Calibri" w:cs="Calibri"/>
          <w:b/>
          <w:spacing w:val="-9"/>
        </w:rPr>
        <w:tab/>
      </w:r>
      <w:r w:rsidRPr="008A7884">
        <w:rPr>
          <w:rFonts w:ascii="Calibri" w:hAnsi="Calibri" w:cs="Calibri"/>
          <w:b/>
          <w:spacing w:val="-9"/>
        </w:rPr>
        <w:tab/>
        <w:t xml:space="preserve">    </w:t>
      </w:r>
      <w:r w:rsidRPr="008A7884">
        <w:rPr>
          <w:rFonts w:ascii="Calibri" w:hAnsi="Calibri" w:cs="Calibri"/>
          <w:b/>
          <w:spacing w:val="-7"/>
        </w:rPr>
        <w:t>(numele, prenumele şi semnatura)</w:t>
      </w:r>
    </w:p>
    <w:p w14:paraId="7F13C3C1" w14:textId="77777777" w:rsidR="0075593F" w:rsidRPr="008A7884" w:rsidRDefault="0075593F" w:rsidP="0075593F">
      <w:pPr>
        <w:tabs>
          <w:tab w:val="left" w:pos="1590"/>
        </w:tabs>
        <w:jc w:val="both"/>
        <w:rPr>
          <w:rFonts w:ascii="Calibri" w:hAnsi="Calibri" w:cs="Calibri"/>
          <w:lang w:val="it-IT"/>
        </w:rPr>
      </w:pPr>
      <w:r w:rsidRPr="008A7884">
        <w:rPr>
          <w:rFonts w:ascii="Calibri" w:hAnsi="Calibri" w:cs="Calibri"/>
          <w:lang w:val="it-IT"/>
        </w:rPr>
        <w:tab/>
      </w:r>
    </w:p>
    <w:p w14:paraId="3449AFE9" w14:textId="77777777" w:rsidR="0075593F" w:rsidRPr="008A7884" w:rsidRDefault="0075593F" w:rsidP="0075593F">
      <w:pPr>
        <w:jc w:val="both"/>
        <w:rPr>
          <w:rFonts w:ascii="Calibri" w:hAnsi="Calibri" w:cs="Calibri"/>
          <w:b/>
          <w:spacing w:val="-13"/>
        </w:rPr>
      </w:pPr>
      <w:r w:rsidRPr="008A7884">
        <w:rPr>
          <w:rFonts w:ascii="Calibri" w:hAnsi="Calibri" w:cs="Calibri"/>
          <w:u w:val="single"/>
        </w:rPr>
        <w:t>________________________________</w:t>
      </w:r>
      <w:r w:rsidRPr="008A7884">
        <w:rPr>
          <w:rFonts w:ascii="Calibri" w:hAnsi="Calibri" w:cs="Calibri"/>
        </w:rPr>
        <w:tab/>
      </w:r>
      <w:r w:rsidRPr="008A7884">
        <w:rPr>
          <w:rFonts w:ascii="Calibri" w:hAnsi="Calibri" w:cs="Calibri"/>
        </w:rPr>
        <w:tab/>
      </w:r>
      <w:r w:rsidRPr="008A7884">
        <w:rPr>
          <w:rFonts w:ascii="Calibri" w:hAnsi="Calibri" w:cs="Calibri"/>
        </w:rPr>
        <w:tab/>
      </w:r>
      <w:r w:rsidRPr="008A7884">
        <w:rPr>
          <w:rFonts w:ascii="Calibri" w:hAnsi="Calibri" w:cs="Calibri"/>
        </w:rPr>
        <w:tab/>
      </w:r>
      <w:r w:rsidRPr="008A7884">
        <w:rPr>
          <w:rFonts w:ascii="Calibri" w:hAnsi="Calibri" w:cs="Calibri"/>
        </w:rPr>
        <w:tab/>
      </w:r>
      <w:r w:rsidRPr="008A7884">
        <w:rPr>
          <w:rFonts w:ascii="Calibri" w:hAnsi="Calibri" w:cs="Calibri"/>
        </w:rPr>
        <w:tab/>
      </w:r>
      <w:r w:rsidRPr="008A7884">
        <w:rPr>
          <w:rFonts w:ascii="Calibri" w:hAnsi="Calibri" w:cs="Calibri"/>
        </w:rPr>
        <w:tab/>
      </w:r>
      <w:r w:rsidRPr="008A7884">
        <w:rPr>
          <w:rFonts w:ascii="Calibri" w:hAnsi="Calibri" w:cs="Calibri"/>
        </w:rPr>
        <w:tab/>
      </w:r>
      <w:r w:rsidRPr="008A7884">
        <w:rPr>
          <w:rFonts w:ascii="Calibri" w:hAnsi="Calibri" w:cs="Calibri"/>
        </w:rPr>
        <w:tab/>
      </w:r>
      <w:r w:rsidRPr="008A7884">
        <w:rPr>
          <w:rFonts w:ascii="Calibri" w:hAnsi="Calibri" w:cs="Calibri"/>
          <w:u w:val="single"/>
        </w:rPr>
        <w:t>________________________________</w:t>
      </w:r>
      <w:r w:rsidRPr="008A7884">
        <w:rPr>
          <w:rFonts w:ascii="Calibri" w:hAnsi="Calibri" w:cs="Calibri"/>
        </w:rPr>
        <w:tab/>
      </w:r>
      <w:r w:rsidRPr="008A7884">
        <w:rPr>
          <w:rFonts w:ascii="Calibri" w:hAnsi="Calibri" w:cs="Calibri"/>
        </w:rPr>
        <w:tab/>
      </w:r>
    </w:p>
    <w:p w14:paraId="09EE4D99" w14:textId="77777777" w:rsidR="0075593F" w:rsidRPr="008A7884" w:rsidRDefault="0075593F" w:rsidP="0075593F">
      <w:pPr>
        <w:shd w:val="clear" w:color="auto" w:fill="FFFFFF"/>
        <w:spacing w:line="216" w:lineRule="exact"/>
        <w:rPr>
          <w:rFonts w:ascii="Calibri" w:hAnsi="Calibri" w:cs="Calibri"/>
          <w:b/>
          <w:spacing w:val="-8"/>
        </w:rPr>
      </w:pPr>
    </w:p>
    <w:p w14:paraId="162392CB" w14:textId="77777777" w:rsidR="0075593F" w:rsidRPr="008A7884" w:rsidRDefault="0075593F" w:rsidP="0075593F">
      <w:pPr>
        <w:shd w:val="clear" w:color="auto" w:fill="FFFFFF"/>
        <w:spacing w:line="216" w:lineRule="exact"/>
        <w:rPr>
          <w:rFonts w:ascii="Calibri" w:hAnsi="Calibri" w:cs="Calibri"/>
          <w:b/>
          <w:spacing w:val="-8"/>
        </w:rPr>
      </w:pPr>
    </w:p>
    <w:p w14:paraId="6DC32FAA" w14:textId="77777777" w:rsidR="0075593F" w:rsidRPr="008A7884" w:rsidRDefault="0075593F" w:rsidP="0075593F">
      <w:pPr>
        <w:shd w:val="clear" w:color="auto" w:fill="FFFFFF"/>
        <w:spacing w:line="216" w:lineRule="exact"/>
        <w:rPr>
          <w:rFonts w:ascii="Calibri" w:hAnsi="Calibri" w:cs="Calibri"/>
          <w:b/>
          <w:lang w:val="it-IT"/>
        </w:rPr>
        <w:sectPr w:rsidR="0075593F" w:rsidRPr="008A7884" w:rsidSect="00896E6B">
          <w:pgSz w:w="15840" w:h="12240" w:orient="landscape"/>
          <w:pgMar w:top="720" w:right="720" w:bottom="1267" w:left="547" w:header="720" w:footer="720" w:gutter="0"/>
          <w:pgNumType w:start="38"/>
          <w:cols w:space="720"/>
          <w:docGrid w:linePitch="360"/>
        </w:sectPr>
      </w:pPr>
      <w:r w:rsidRPr="008A7884">
        <w:rPr>
          <w:rFonts w:ascii="Calibri" w:hAnsi="Calibri" w:cs="Calibri"/>
          <w:b/>
          <w:spacing w:val="-8"/>
        </w:rPr>
        <w:t xml:space="preserve">            Ştampila</w:t>
      </w:r>
    </w:p>
    <w:p w14:paraId="74087641" w14:textId="77777777" w:rsidR="0075593F" w:rsidRPr="008A7884" w:rsidRDefault="0075593F" w:rsidP="0075593F">
      <w:pPr>
        <w:jc w:val="center"/>
        <w:rPr>
          <w:rFonts w:ascii="Calibri" w:hAnsi="Calibri" w:cs="Calibri"/>
          <w:b/>
          <w:lang w:eastAsia="ar-SA"/>
        </w:rPr>
      </w:pPr>
      <w:r w:rsidRPr="008A7884">
        <w:rPr>
          <w:rFonts w:ascii="Calibri" w:hAnsi="Calibri" w:cs="Calibri"/>
          <w:b/>
          <w:lang w:eastAsia="ar-SA"/>
        </w:rPr>
        <w:lastRenderedPageBreak/>
        <w:t xml:space="preserve">  </w:t>
      </w:r>
      <w:r w:rsidRPr="008A7884">
        <w:rPr>
          <w:rFonts w:ascii="Calibri" w:hAnsi="Calibri" w:cs="Calibri"/>
          <w:b/>
          <w:lang w:eastAsia="ar-SA"/>
        </w:rPr>
        <w:tab/>
      </w:r>
      <w:r w:rsidRPr="008A7884">
        <w:rPr>
          <w:rFonts w:ascii="Calibri" w:hAnsi="Calibri" w:cs="Calibri"/>
          <w:b/>
          <w:lang w:eastAsia="ar-SA"/>
        </w:rPr>
        <w:tab/>
      </w:r>
      <w:r w:rsidRPr="008A7884">
        <w:rPr>
          <w:rFonts w:ascii="Calibri" w:hAnsi="Calibri" w:cs="Calibri"/>
          <w:b/>
          <w:lang w:eastAsia="ar-SA"/>
        </w:rPr>
        <w:tab/>
      </w:r>
      <w:r w:rsidRPr="008A7884">
        <w:rPr>
          <w:rFonts w:ascii="Calibri" w:hAnsi="Calibri" w:cs="Calibri"/>
          <w:b/>
          <w:lang w:eastAsia="ar-SA"/>
        </w:rPr>
        <w:tab/>
      </w:r>
      <w:r w:rsidRPr="008A7884">
        <w:rPr>
          <w:rFonts w:ascii="Calibri" w:hAnsi="Calibri" w:cs="Calibri"/>
          <w:b/>
          <w:lang w:eastAsia="ar-SA"/>
        </w:rPr>
        <w:tab/>
      </w:r>
      <w:r w:rsidRPr="008A7884">
        <w:rPr>
          <w:rFonts w:ascii="Calibri" w:hAnsi="Calibri" w:cs="Calibri"/>
          <w:b/>
          <w:lang w:eastAsia="ar-SA"/>
        </w:rPr>
        <w:tab/>
      </w:r>
      <w:r w:rsidRPr="008A7884">
        <w:rPr>
          <w:rFonts w:ascii="Calibri" w:hAnsi="Calibri" w:cs="Calibri"/>
          <w:b/>
          <w:lang w:eastAsia="ar-SA"/>
        </w:rPr>
        <w:tab/>
      </w:r>
      <w:r w:rsidRPr="008A7884">
        <w:rPr>
          <w:rFonts w:ascii="Calibri" w:hAnsi="Calibri" w:cs="Calibri"/>
          <w:b/>
          <w:lang w:eastAsia="ar-SA"/>
        </w:rPr>
        <w:tab/>
      </w:r>
      <w:r w:rsidRPr="008A7884">
        <w:rPr>
          <w:rFonts w:ascii="Calibri" w:hAnsi="Calibri" w:cs="Calibri"/>
          <w:b/>
          <w:lang w:eastAsia="ar-SA"/>
        </w:rPr>
        <w:tab/>
      </w:r>
      <w:r w:rsidRPr="008A7884">
        <w:rPr>
          <w:rFonts w:ascii="Calibri" w:hAnsi="Calibri" w:cs="Calibri"/>
          <w:b/>
          <w:lang w:eastAsia="ar-SA"/>
        </w:rPr>
        <w:tab/>
      </w:r>
      <w:r w:rsidRPr="008A7884">
        <w:rPr>
          <w:rFonts w:ascii="Calibri" w:hAnsi="Calibri" w:cs="Calibri"/>
          <w:b/>
          <w:lang w:eastAsia="ar-SA"/>
        </w:rPr>
        <w:tab/>
      </w:r>
      <w:r w:rsidRPr="008A7884">
        <w:rPr>
          <w:rFonts w:ascii="Calibri" w:hAnsi="Calibri" w:cs="Calibri"/>
          <w:b/>
          <w:lang w:eastAsia="ar-SA"/>
        </w:rPr>
        <w:tab/>
        <w:t>ANEXA 1</w:t>
      </w:r>
      <w:r w:rsidR="00565BFC">
        <w:rPr>
          <w:rFonts w:ascii="Calibri" w:hAnsi="Calibri" w:cs="Calibri"/>
          <w:b/>
          <w:lang w:eastAsia="ar-SA"/>
        </w:rPr>
        <w:t>5</w:t>
      </w:r>
    </w:p>
    <w:p w14:paraId="03AD923B" w14:textId="77777777" w:rsidR="0075593F" w:rsidRPr="008A7884" w:rsidRDefault="0075593F" w:rsidP="0075593F">
      <w:pPr>
        <w:jc w:val="center"/>
        <w:rPr>
          <w:rFonts w:ascii="Calibri" w:hAnsi="Calibri" w:cs="Calibri"/>
          <w:b/>
          <w:lang w:eastAsia="ar-SA"/>
        </w:rPr>
      </w:pPr>
    </w:p>
    <w:p w14:paraId="34CF833A" w14:textId="77777777" w:rsidR="0075593F" w:rsidRPr="008A7884" w:rsidRDefault="0075593F" w:rsidP="0075593F">
      <w:pPr>
        <w:jc w:val="center"/>
        <w:rPr>
          <w:rFonts w:ascii="Calibri" w:hAnsi="Calibri" w:cs="Calibri"/>
          <w:b/>
          <w:lang w:eastAsia="ar-SA"/>
        </w:rPr>
      </w:pPr>
    </w:p>
    <w:p w14:paraId="17EA1ED7" w14:textId="77777777" w:rsidR="0075593F" w:rsidRPr="008A7884" w:rsidRDefault="0075593F" w:rsidP="0075593F">
      <w:pPr>
        <w:jc w:val="center"/>
        <w:rPr>
          <w:rFonts w:ascii="Calibri" w:hAnsi="Calibri" w:cs="Calibri"/>
          <w:b/>
          <w:lang w:eastAsia="ar-SA"/>
        </w:rPr>
      </w:pPr>
    </w:p>
    <w:p w14:paraId="0BADDE9F" w14:textId="77777777" w:rsidR="0075593F" w:rsidRPr="008A7884" w:rsidRDefault="0075593F" w:rsidP="0075593F">
      <w:pPr>
        <w:jc w:val="center"/>
        <w:rPr>
          <w:rFonts w:ascii="Calibri" w:hAnsi="Calibri" w:cs="Calibri"/>
          <w:b/>
          <w:lang w:eastAsia="ar-SA"/>
        </w:rPr>
      </w:pPr>
      <w:r w:rsidRPr="008A7884">
        <w:rPr>
          <w:rFonts w:ascii="Calibri" w:hAnsi="Calibri" w:cs="Calibri"/>
          <w:b/>
          <w:lang w:eastAsia="ar-SA"/>
        </w:rPr>
        <w:t xml:space="preserve">Ghid explicativ </w:t>
      </w:r>
    </w:p>
    <w:p w14:paraId="28423C4D" w14:textId="77777777" w:rsidR="0075593F" w:rsidRPr="008A7884" w:rsidRDefault="0075593F" w:rsidP="0075593F">
      <w:pPr>
        <w:ind w:left="360"/>
        <w:jc w:val="both"/>
        <w:rPr>
          <w:rFonts w:ascii="Calibri" w:hAnsi="Calibri" w:cs="Calibri"/>
          <w:lang w:val="fr-FR"/>
        </w:rPr>
      </w:pPr>
    </w:p>
    <w:p w14:paraId="101014D7" w14:textId="77777777" w:rsidR="0075593F" w:rsidRPr="008A7884" w:rsidRDefault="0075593F" w:rsidP="0075593F">
      <w:pPr>
        <w:jc w:val="both"/>
        <w:rPr>
          <w:rFonts w:ascii="Calibri" w:hAnsi="Calibri" w:cs="Calibri"/>
        </w:rPr>
      </w:pPr>
    </w:p>
    <w:p w14:paraId="53FC3ECA" w14:textId="77777777" w:rsidR="0075593F" w:rsidRPr="008A7884" w:rsidRDefault="0075593F" w:rsidP="0075593F">
      <w:pPr>
        <w:numPr>
          <w:ilvl w:val="0"/>
          <w:numId w:val="7"/>
        </w:numPr>
        <w:tabs>
          <w:tab w:val="clear" w:pos="1080"/>
          <w:tab w:val="num" w:pos="720"/>
        </w:tabs>
        <w:ind w:left="360" w:firstLine="0"/>
        <w:jc w:val="both"/>
        <w:rPr>
          <w:rFonts w:ascii="Calibri" w:hAnsi="Calibri" w:cs="Calibri"/>
        </w:rPr>
      </w:pPr>
      <w:r w:rsidRPr="008A7884">
        <w:rPr>
          <w:rFonts w:ascii="Calibri" w:hAnsi="Calibri" w:cs="Calibri"/>
          <w:b/>
          <w:u w:val="single"/>
        </w:rPr>
        <w:t>Cererea de finanţare:</w:t>
      </w:r>
      <w:r w:rsidRPr="008A7884">
        <w:rPr>
          <w:rFonts w:ascii="Calibri" w:hAnsi="Calibri" w:cs="Calibri"/>
          <w:b/>
        </w:rPr>
        <w:t xml:space="preserve"> </w:t>
      </w:r>
      <w:r w:rsidRPr="008A7884">
        <w:rPr>
          <w:rFonts w:ascii="Calibri" w:hAnsi="Calibri" w:cs="Calibri"/>
        </w:rPr>
        <w:t>va fi întocmită în conformitate c</w:t>
      </w:r>
      <w:r w:rsidR="00E33C1D" w:rsidRPr="008A7884">
        <w:rPr>
          <w:rFonts w:ascii="Calibri" w:hAnsi="Calibri" w:cs="Calibri"/>
        </w:rPr>
        <w:t>u formularul prevăzut în Anexa 8</w:t>
      </w:r>
      <w:r w:rsidRPr="008A7884">
        <w:rPr>
          <w:rFonts w:ascii="Calibri" w:hAnsi="Calibri" w:cs="Calibri"/>
        </w:rPr>
        <w:t xml:space="preserve"> la </w:t>
      </w:r>
      <w:r w:rsidR="00E33C1D" w:rsidRPr="008A7884">
        <w:rPr>
          <w:rFonts w:ascii="Calibri" w:hAnsi="Calibri" w:cs="Calibri"/>
        </w:rPr>
        <w:t>Ghidul solicitantului</w:t>
      </w:r>
      <w:r w:rsidRPr="008A7884">
        <w:rPr>
          <w:rFonts w:ascii="Calibri" w:hAnsi="Calibri" w:cs="Calibri"/>
        </w:rPr>
        <w:t xml:space="preserve">. </w:t>
      </w:r>
    </w:p>
    <w:p w14:paraId="0F01BE8D" w14:textId="77777777" w:rsidR="0075593F" w:rsidRPr="008A7884" w:rsidRDefault="0075593F" w:rsidP="00E33C1D">
      <w:pPr>
        <w:numPr>
          <w:ilvl w:val="0"/>
          <w:numId w:val="7"/>
        </w:numPr>
        <w:tabs>
          <w:tab w:val="clear" w:pos="1080"/>
          <w:tab w:val="num" w:pos="720"/>
        </w:tabs>
        <w:jc w:val="both"/>
        <w:rPr>
          <w:rFonts w:ascii="Calibri" w:hAnsi="Calibri" w:cs="Calibri"/>
          <w:b/>
        </w:rPr>
      </w:pPr>
      <w:r w:rsidRPr="008A7884">
        <w:rPr>
          <w:rFonts w:ascii="Calibri" w:hAnsi="Calibri" w:cs="Calibri"/>
          <w:b/>
          <w:u w:val="single"/>
        </w:rPr>
        <w:t>Solicitant:</w:t>
      </w:r>
      <w:r w:rsidRPr="008A7884">
        <w:rPr>
          <w:rFonts w:ascii="Calibri" w:hAnsi="Calibri" w:cs="Calibri"/>
          <w:b/>
        </w:rPr>
        <w:t xml:space="preserve"> </w:t>
      </w:r>
      <w:r w:rsidRPr="008A7884">
        <w:rPr>
          <w:rFonts w:ascii="Calibri" w:hAnsi="Calibri" w:cs="Calibri"/>
        </w:rPr>
        <w:t xml:space="preserve"> se va preciza care este numele complet al aplicantului şi acronimul acestuia dacă există. </w:t>
      </w:r>
    </w:p>
    <w:p w14:paraId="50F7E1AB" w14:textId="77777777" w:rsidR="0075593F" w:rsidRPr="008A7884" w:rsidRDefault="0075593F" w:rsidP="0075593F">
      <w:pPr>
        <w:numPr>
          <w:ilvl w:val="0"/>
          <w:numId w:val="7"/>
        </w:numPr>
        <w:tabs>
          <w:tab w:val="clear" w:pos="1080"/>
          <w:tab w:val="num" w:pos="720"/>
        </w:tabs>
        <w:jc w:val="both"/>
        <w:rPr>
          <w:rFonts w:ascii="Calibri" w:hAnsi="Calibri" w:cs="Calibri"/>
          <w:b/>
        </w:rPr>
      </w:pPr>
      <w:r w:rsidRPr="008A7884">
        <w:rPr>
          <w:rFonts w:ascii="Calibri" w:hAnsi="Calibri" w:cs="Calibri"/>
          <w:b/>
          <w:u w:val="single"/>
        </w:rPr>
        <w:t>Date bancare:</w:t>
      </w:r>
      <w:r w:rsidRPr="008A7884">
        <w:rPr>
          <w:rFonts w:ascii="Calibri" w:hAnsi="Calibri" w:cs="Calibri"/>
          <w:b/>
        </w:rPr>
        <w:t xml:space="preserve"> </w:t>
      </w:r>
      <w:r w:rsidRPr="008A7884">
        <w:rPr>
          <w:rFonts w:ascii="Calibri" w:hAnsi="Calibri" w:cs="Calibri"/>
        </w:rPr>
        <w:t xml:space="preserve"> se va preciza numele complet al Băncii, număr de cont şi titular. </w:t>
      </w:r>
    </w:p>
    <w:p w14:paraId="50992AAC" w14:textId="77777777" w:rsidR="0075593F" w:rsidRPr="008A7884" w:rsidRDefault="0075593F" w:rsidP="0075593F">
      <w:pPr>
        <w:numPr>
          <w:ilvl w:val="0"/>
          <w:numId w:val="7"/>
        </w:numPr>
        <w:tabs>
          <w:tab w:val="clear" w:pos="1080"/>
          <w:tab w:val="num" w:pos="720"/>
        </w:tabs>
        <w:jc w:val="both"/>
        <w:rPr>
          <w:rFonts w:ascii="Calibri" w:hAnsi="Calibri" w:cs="Calibri"/>
          <w:b/>
        </w:rPr>
      </w:pPr>
      <w:r w:rsidRPr="008A7884">
        <w:rPr>
          <w:rFonts w:ascii="Calibri" w:hAnsi="Calibri" w:cs="Calibri"/>
          <w:b/>
          <w:u w:val="single"/>
        </w:rPr>
        <w:t>Datele persoanei care are dreptul de a reprezenta solicitantul:</w:t>
      </w:r>
      <w:r w:rsidRPr="008A7884">
        <w:rPr>
          <w:rFonts w:ascii="Calibri" w:hAnsi="Calibri" w:cs="Calibri"/>
          <w:b/>
        </w:rPr>
        <w:t xml:space="preserve"> </w:t>
      </w:r>
      <w:r w:rsidRPr="008A7884">
        <w:rPr>
          <w:rFonts w:ascii="Calibri" w:hAnsi="Calibri" w:cs="Calibri"/>
        </w:rPr>
        <w:t xml:space="preserve"> se va preciza numele complet al persoanei care reprezintă solicitantul, telefon, e-mail, semnătură. </w:t>
      </w:r>
    </w:p>
    <w:p w14:paraId="1F06E240" w14:textId="77777777" w:rsidR="0075593F" w:rsidRPr="008A7884" w:rsidRDefault="0075593F" w:rsidP="0075593F">
      <w:pPr>
        <w:numPr>
          <w:ilvl w:val="0"/>
          <w:numId w:val="7"/>
        </w:numPr>
        <w:tabs>
          <w:tab w:val="clear" w:pos="1080"/>
          <w:tab w:val="num" w:pos="720"/>
        </w:tabs>
        <w:jc w:val="both"/>
        <w:rPr>
          <w:rFonts w:ascii="Calibri" w:hAnsi="Calibri" w:cs="Calibri"/>
          <w:b/>
        </w:rPr>
      </w:pPr>
      <w:r w:rsidRPr="008A7884">
        <w:rPr>
          <w:rFonts w:ascii="Calibri" w:hAnsi="Calibri" w:cs="Calibri"/>
          <w:b/>
          <w:u w:val="single"/>
        </w:rPr>
        <w:t>Responsabilul de proiect:</w:t>
      </w:r>
      <w:r w:rsidRPr="008A7884">
        <w:rPr>
          <w:rFonts w:ascii="Calibri" w:hAnsi="Calibri" w:cs="Calibri"/>
        </w:rPr>
        <w:t xml:space="preserve"> daca este diferit de persoana de la punctul 3. </w:t>
      </w:r>
    </w:p>
    <w:p w14:paraId="66227BF4" w14:textId="77777777" w:rsidR="0075593F" w:rsidRPr="008A7884" w:rsidRDefault="0075593F" w:rsidP="0075593F">
      <w:pPr>
        <w:numPr>
          <w:ilvl w:val="0"/>
          <w:numId w:val="7"/>
        </w:numPr>
        <w:tabs>
          <w:tab w:val="clear" w:pos="1080"/>
          <w:tab w:val="num" w:pos="720"/>
        </w:tabs>
        <w:jc w:val="both"/>
        <w:rPr>
          <w:rFonts w:ascii="Calibri" w:hAnsi="Calibri" w:cs="Calibri"/>
          <w:b/>
        </w:rPr>
      </w:pPr>
      <w:r w:rsidRPr="008A7884">
        <w:rPr>
          <w:rFonts w:ascii="Calibri" w:hAnsi="Calibri" w:cs="Calibri"/>
          <w:b/>
          <w:u w:val="single"/>
        </w:rPr>
        <w:t>Descrierea activităţii:</w:t>
      </w:r>
      <w:r w:rsidRPr="008A7884">
        <w:rPr>
          <w:rFonts w:ascii="Calibri" w:hAnsi="Calibri" w:cs="Calibri"/>
        </w:rPr>
        <w:t xml:space="preserve"> descrierea resurselor utilizate şi a obiectivelor solicitantului; descrierea experienţei în scrierea şi managementul proiectelor. </w:t>
      </w:r>
    </w:p>
    <w:p w14:paraId="53FA1D26" w14:textId="77777777" w:rsidR="0075593F" w:rsidRPr="008A7884" w:rsidRDefault="00843532" w:rsidP="0075593F">
      <w:pPr>
        <w:numPr>
          <w:ilvl w:val="0"/>
          <w:numId w:val="7"/>
        </w:numPr>
        <w:tabs>
          <w:tab w:val="clear" w:pos="1080"/>
          <w:tab w:val="num" w:pos="720"/>
        </w:tabs>
        <w:ind w:left="720" w:hanging="360"/>
        <w:jc w:val="both"/>
        <w:rPr>
          <w:rFonts w:ascii="Calibri" w:hAnsi="Calibri" w:cs="Calibri"/>
          <w:b/>
        </w:rPr>
      </w:pPr>
      <w:r w:rsidRPr="008A7884">
        <w:rPr>
          <w:rFonts w:ascii="Calibri" w:hAnsi="Calibri" w:cs="Calibri"/>
          <w:b/>
          <w:u w:val="single"/>
        </w:rPr>
        <w:t>Tit</w:t>
      </w:r>
      <w:r w:rsidR="0075593F" w:rsidRPr="008A7884">
        <w:rPr>
          <w:rFonts w:ascii="Calibri" w:hAnsi="Calibri" w:cs="Calibri"/>
          <w:b/>
          <w:u w:val="single"/>
        </w:rPr>
        <w:t>lul proiectului</w:t>
      </w:r>
      <w:r w:rsidR="0075593F" w:rsidRPr="008A7884">
        <w:rPr>
          <w:rFonts w:ascii="Calibri" w:hAnsi="Calibri" w:cs="Calibri"/>
          <w:u w:val="single"/>
        </w:rPr>
        <w:t>:</w:t>
      </w:r>
      <w:r w:rsidR="0075593F" w:rsidRPr="008A7884">
        <w:rPr>
          <w:rFonts w:ascii="Calibri" w:hAnsi="Calibri" w:cs="Calibri"/>
        </w:rPr>
        <w:t xml:space="preserve"> clar, concis, des</w:t>
      </w:r>
      <w:r w:rsidR="00E33C1D" w:rsidRPr="008A7884">
        <w:rPr>
          <w:rFonts w:ascii="Calibri" w:hAnsi="Calibri" w:cs="Calibri"/>
        </w:rPr>
        <w:t>c</w:t>
      </w:r>
      <w:r w:rsidR="0075593F" w:rsidRPr="008A7884">
        <w:rPr>
          <w:rFonts w:ascii="Calibri" w:hAnsi="Calibri" w:cs="Calibri"/>
        </w:rPr>
        <w:t xml:space="preserve">riptiv, maxim 10 cuvinte. </w:t>
      </w:r>
    </w:p>
    <w:p w14:paraId="3D3D2F05" w14:textId="77777777" w:rsidR="0075593F" w:rsidRPr="008A7884" w:rsidRDefault="0075593F" w:rsidP="0075593F">
      <w:pPr>
        <w:numPr>
          <w:ilvl w:val="0"/>
          <w:numId w:val="7"/>
        </w:numPr>
        <w:tabs>
          <w:tab w:val="clear" w:pos="1080"/>
          <w:tab w:val="num" w:pos="720"/>
        </w:tabs>
        <w:jc w:val="both"/>
        <w:rPr>
          <w:rFonts w:ascii="Calibri" w:hAnsi="Calibri" w:cs="Calibri"/>
          <w:b/>
        </w:rPr>
      </w:pPr>
      <w:r w:rsidRPr="008A7884">
        <w:rPr>
          <w:rFonts w:ascii="Calibri" w:hAnsi="Calibri" w:cs="Calibri"/>
          <w:b/>
          <w:u w:val="single"/>
        </w:rPr>
        <w:t>Locul de derulare al proiectului:</w:t>
      </w:r>
      <w:r w:rsidRPr="008A7884">
        <w:rPr>
          <w:rFonts w:ascii="Calibri" w:hAnsi="Calibri" w:cs="Calibri"/>
          <w:b/>
        </w:rPr>
        <w:t xml:space="preserve"> </w:t>
      </w:r>
      <w:r w:rsidRPr="008A7884">
        <w:rPr>
          <w:rFonts w:ascii="Calibri" w:hAnsi="Calibri" w:cs="Calibri"/>
        </w:rPr>
        <w:t xml:space="preserve">se va menţiona locul desfaşurării proiectului. </w:t>
      </w:r>
    </w:p>
    <w:p w14:paraId="6F41A217" w14:textId="77777777" w:rsidR="0075593F" w:rsidRPr="008A7884" w:rsidRDefault="0075593F" w:rsidP="0075593F">
      <w:pPr>
        <w:numPr>
          <w:ilvl w:val="0"/>
          <w:numId w:val="7"/>
        </w:numPr>
        <w:tabs>
          <w:tab w:val="clear" w:pos="1080"/>
          <w:tab w:val="num" w:pos="720"/>
        </w:tabs>
        <w:jc w:val="both"/>
        <w:rPr>
          <w:rFonts w:ascii="Calibri" w:hAnsi="Calibri" w:cs="Calibri"/>
          <w:b/>
        </w:rPr>
      </w:pPr>
      <w:r w:rsidRPr="008A7884">
        <w:rPr>
          <w:rFonts w:ascii="Calibri" w:hAnsi="Calibri" w:cs="Calibri"/>
          <w:b/>
          <w:u w:val="single"/>
        </w:rPr>
        <w:t>Durata proiectului:</w:t>
      </w:r>
      <w:r w:rsidRPr="008A7884">
        <w:rPr>
          <w:rFonts w:ascii="Calibri" w:hAnsi="Calibri" w:cs="Calibri"/>
          <w:b/>
        </w:rPr>
        <w:t xml:space="preserve"> </w:t>
      </w:r>
      <w:r w:rsidRPr="008A7884">
        <w:rPr>
          <w:rFonts w:ascii="Calibri" w:hAnsi="Calibri" w:cs="Calibri"/>
        </w:rPr>
        <w:t xml:space="preserve">Atentie! Beneficiarul finanţării are obligaţia să finalizeze proiectul, inclusiv procedura de întocmire şi depunere a raportului final în vederea validării de către comisie şi atragerea ultimei tranşe a finanţării </w:t>
      </w:r>
      <w:r w:rsidRPr="008A7884">
        <w:rPr>
          <w:rFonts w:ascii="Calibri" w:hAnsi="Calibri" w:cs="Calibri"/>
          <w:b/>
        </w:rPr>
        <w:t xml:space="preserve">în anul bugetar în care s-a acordat finanţarea. </w:t>
      </w:r>
    </w:p>
    <w:p w14:paraId="43F42CF0" w14:textId="77777777" w:rsidR="00843532" w:rsidRPr="008A7884" w:rsidRDefault="0075593F" w:rsidP="0075593F">
      <w:pPr>
        <w:numPr>
          <w:ilvl w:val="0"/>
          <w:numId w:val="7"/>
        </w:numPr>
        <w:tabs>
          <w:tab w:val="clear" w:pos="1080"/>
          <w:tab w:val="num" w:pos="720"/>
        </w:tabs>
        <w:ind w:left="900"/>
        <w:jc w:val="both"/>
        <w:rPr>
          <w:rFonts w:ascii="Calibri" w:hAnsi="Calibri" w:cs="Calibri"/>
          <w:b/>
        </w:rPr>
      </w:pPr>
      <w:r w:rsidRPr="008A7884">
        <w:rPr>
          <w:rFonts w:ascii="Calibri" w:hAnsi="Calibri" w:cs="Calibri"/>
          <w:b/>
          <w:u w:val="single"/>
        </w:rPr>
        <w:t>Rezumatul proiectului:</w:t>
      </w:r>
      <w:r w:rsidRPr="008A7884">
        <w:rPr>
          <w:rFonts w:ascii="Calibri" w:hAnsi="Calibri" w:cs="Calibri"/>
          <w:b/>
        </w:rPr>
        <w:t xml:space="preserve"> </w:t>
      </w:r>
      <w:r w:rsidRPr="008A7884">
        <w:rPr>
          <w:rFonts w:ascii="Calibri" w:hAnsi="Calibri" w:cs="Calibri"/>
        </w:rPr>
        <w:t xml:space="preserve">se menţionează scopul proiectului, activităţile principale, locul de desfăşurare, durata, grupul ţintă. </w:t>
      </w:r>
    </w:p>
    <w:p w14:paraId="096CD246" w14:textId="77777777" w:rsidR="0075593F" w:rsidRPr="008A7884" w:rsidRDefault="0075593F" w:rsidP="0075593F">
      <w:pPr>
        <w:numPr>
          <w:ilvl w:val="0"/>
          <w:numId w:val="7"/>
        </w:numPr>
        <w:tabs>
          <w:tab w:val="clear" w:pos="1080"/>
          <w:tab w:val="num" w:pos="720"/>
        </w:tabs>
        <w:ind w:left="900"/>
        <w:jc w:val="both"/>
        <w:rPr>
          <w:rFonts w:ascii="Calibri" w:hAnsi="Calibri" w:cs="Calibri"/>
          <w:b/>
        </w:rPr>
      </w:pPr>
      <w:r w:rsidRPr="008A7884">
        <w:rPr>
          <w:rFonts w:ascii="Calibri" w:hAnsi="Calibri" w:cs="Calibri"/>
          <w:b/>
          <w:u w:val="single"/>
        </w:rPr>
        <w:t>Scopul şi obiectivele proiectului:</w:t>
      </w:r>
      <w:r w:rsidR="001566DD">
        <w:rPr>
          <w:rFonts w:ascii="Calibri" w:hAnsi="Calibri" w:cs="Calibri"/>
          <w:b/>
        </w:rPr>
        <w:t xml:space="preserve"> </w:t>
      </w:r>
      <w:r w:rsidRPr="008A7884">
        <w:rPr>
          <w:rFonts w:ascii="Calibri" w:hAnsi="Calibri" w:cs="Calibri"/>
          <w:b/>
        </w:rPr>
        <w:t>Scopul</w:t>
      </w:r>
      <w:r w:rsidRPr="008A7884">
        <w:rPr>
          <w:rFonts w:ascii="Calibri" w:hAnsi="Calibri" w:cs="Calibri"/>
        </w:rPr>
        <w:t xml:space="preserve"> este un element cheie care formulează o idee clară şi concisă a problemei, el trebuie sa fie scurt, concis şi unic. Scopul iî permite cititorului sa afle mai multe despre problema sau nevoia căreia i se adresează proiectul.</w:t>
      </w:r>
      <w:r w:rsidR="001566DD">
        <w:rPr>
          <w:rFonts w:ascii="Calibri" w:hAnsi="Calibri" w:cs="Calibri"/>
        </w:rPr>
        <w:t xml:space="preserve"> </w:t>
      </w:r>
      <w:r w:rsidRPr="008A7884">
        <w:rPr>
          <w:rFonts w:ascii="Calibri" w:hAnsi="Calibri" w:cs="Calibri"/>
          <w:b/>
        </w:rPr>
        <w:t xml:space="preserve">Obiectivele </w:t>
      </w:r>
      <w:r w:rsidRPr="008A7884">
        <w:rPr>
          <w:rFonts w:ascii="Calibri" w:hAnsi="Calibri" w:cs="Calibri"/>
        </w:rPr>
        <w:t>se referă la activităţile specificate în cerere. E necesar să se identifice toate obiectivele legate de scopul propus şi metodele / activităţile folosite pentru a atinge scopul. Luaţi în considerare mărimea unei probleme şi referiţi-vă la rezultatul activităţilor propuse când pregătiţi un obiectiv. Cifrele folosi</w:t>
      </w:r>
      <w:r w:rsidR="001566DD">
        <w:rPr>
          <w:rFonts w:ascii="Calibri" w:hAnsi="Calibri" w:cs="Calibri"/>
        </w:rPr>
        <w:t>te trebuie sa fie verificabile.</w:t>
      </w:r>
      <w:r w:rsidRPr="008A7884">
        <w:rPr>
          <w:rFonts w:ascii="Calibri" w:hAnsi="Calibri" w:cs="Calibri"/>
        </w:rPr>
        <w:t xml:space="preserve"> </w:t>
      </w:r>
      <w:r w:rsidRPr="008A7884">
        <w:rPr>
          <w:rFonts w:ascii="Calibri" w:hAnsi="Calibri" w:cs="Calibri"/>
          <w:b/>
        </w:rPr>
        <w:t xml:space="preserve">Atenţie, </w:t>
      </w:r>
      <w:r w:rsidRPr="008A7884">
        <w:rPr>
          <w:rFonts w:ascii="Calibri" w:hAnsi="Calibri" w:cs="Calibri"/>
        </w:rPr>
        <w:t xml:space="preserve">dacă propunerea este finanţată, obiectivele stabilite vor fi probabil folosite la evaluarea proiectului, aşa că fiţi relişti. Descrieţi în ce măsură scopul proiectului este în corelaţie cu misiunea organizaţiei.    </w:t>
      </w:r>
    </w:p>
    <w:p w14:paraId="2ECB8E2A" w14:textId="77777777" w:rsidR="0075593F" w:rsidRPr="008A7884" w:rsidRDefault="00843532" w:rsidP="0075593F">
      <w:pPr>
        <w:numPr>
          <w:ilvl w:val="0"/>
          <w:numId w:val="7"/>
        </w:numPr>
        <w:tabs>
          <w:tab w:val="clear" w:pos="1080"/>
          <w:tab w:val="num" w:pos="720"/>
        </w:tabs>
        <w:jc w:val="both"/>
        <w:rPr>
          <w:rFonts w:ascii="Calibri" w:hAnsi="Calibri" w:cs="Calibri"/>
          <w:b/>
        </w:rPr>
      </w:pPr>
      <w:r w:rsidRPr="008A7884">
        <w:rPr>
          <w:rFonts w:ascii="Calibri" w:hAnsi="Calibri" w:cs="Calibri"/>
          <w:b/>
          <w:u w:val="single"/>
        </w:rPr>
        <w:t xml:space="preserve"> </w:t>
      </w:r>
      <w:r w:rsidR="0075593F" w:rsidRPr="008A7884">
        <w:rPr>
          <w:rFonts w:ascii="Calibri" w:hAnsi="Calibri" w:cs="Calibri"/>
          <w:b/>
          <w:u w:val="single"/>
        </w:rPr>
        <w:t>Justificare proiectului (maxim o pagină</w:t>
      </w:r>
      <w:r w:rsidR="0075593F" w:rsidRPr="008A7884">
        <w:rPr>
          <w:rFonts w:ascii="Calibri" w:hAnsi="Calibri" w:cs="Calibri"/>
          <w:b/>
        </w:rPr>
        <w:t xml:space="preserve">): </w:t>
      </w:r>
      <w:r w:rsidR="0075593F" w:rsidRPr="008A7884">
        <w:rPr>
          <w:rFonts w:ascii="Calibri" w:hAnsi="Calibri" w:cs="Calibri"/>
        </w:rPr>
        <w:t xml:space="preserve">în acest capitol se descrie situaţia actuală într-un anumit loc, precum şi strategia prin care se va ajunge de la această situaţie actuală nesatisfăcătoare la situaţia dorită. Pentru aceasta se enunţă şi se justifică problema abordată: </w:t>
      </w:r>
    </w:p>
    <w:p w14:paraId="5219A6B7" w14:textId="77777777" w:rsidR="0075593F" w:rsidRPr="008A7884" w:rsidRDefault="0075593F" w:rsidP="0075593F">
      <w:pPr>
        <w:numPr>
          <w:ilvl w:val="0"/>
          <w:numId w:val="2"/>
        </w:numPr>
        <w:tabs>
          <w:tab w:val="clear" w:pos="1800"/>
          <w:tab w:val="num" w:pos="540"/>
          <w:tab w:val="num" w:pos="1080"/>
        </w:tabs>
        <w:ind w:left="540" w:firstLine="360"/>
        <w:jc w:val="both"/>
        <w:rPr>
          <w:rFonts w:ascii="Calibri" w:hAnsi="Calibri" w:cs="Calibri"/>
        </w:rPr>
      </w:pPr>
      <w:r w:rsidRPr="008A7884">
        <w:rPr>
          <w:rFonts w:ascii="Calibri" w:hAnsi="Calibri" w:cs="Calibri"/>
        </w:rPr>
        <w:t>care este problema de rezolvat (necesitatea)</w:t>
      </w:r>
    </w:p>
    <w:p w14:paraId="3D1DA2EE" w14:textId="77777777" w:rsidR="0075593F" w:rsidRPr="008A7884" w:rsidRDefault="0075593F" w:rsidP="0075593F">
      <w:pPr>
        <w:numPr>
          <w:ilvl w:val="0"/>
          <w:numId w:val="2"/>
        </w:numPr>
        <w:tabs>
          <w:tab w:val="clear" w:pos="1800"/>
          <w:tab w:val="num" w:pos="540"/>
          <w:tab w:val="num" w:pos="1080"/>
        </w:tabs>
        <w:ind w:left="540" w:firstLine="360"/>
        <w:jc w:val="both"/>
        <w:rPr>
          <w:rFonts w:ascii="Calibri" w:hAnsi="Calibri" w:cs="Calibri"/>
        </w:rPr>
      </w:pPr>
      <w:r w:rsidRPr="008A7884">
        <w:rPr>
          <w:rFonts w:ascii="Calibri" w:hAnsi="Calibri" w:cs="Calibri"/>
        </w:rPr>
        <w:t>cine o are (grup ţintă)</w:t>
      </w:r>
    </w:p>
    <w:p w14:paraId="3500663E" w14:textId="77777777" w:rsidR="0075593F" w:rsidRPr="008A7884" w:rsidRDefault="0075593F" w:rsidP="0075593F">
      <w:pPr>
        <w:numPr>
          <w:ilvl w:val="0"/>
          <w:numId w:val="2"/>
        </w:numPr>
        <w:tabs>
          <w:tab w:val="clear" w:pos="1800"/>
          <w:tab w:val="num" w:pos="540"/>
          <w:tab w:val="num" w:pos="1080"/>
        </w:tabs>
        <w:ind w:left="540" w:firstLine="360"/>
        <w:jc w:val="both"/>
        <w:rPr>
          <w:rFonts w:ascii="Calibri" w:hAnsi="Calibri" w:cs="Calibri"/>
        </w:rPr>
      </w:pPr>
      <w:r w:rsidRPr="008A7884">
        <w:rPr>
          <w:rFonts w:ascii="Calibri" w:hAnsi="Calibri" w:cs="Calibri"/>
        </w:rPr>
        <w:t>unde şi când există (permanentă sau periodică)</w:t>
      </w:r>
    </w:p>
    <w:p w14:paraId="6B5F33EF" w14:textId="77777777" w:rsidR="0075593F" w:rsidRPr="008A7884" w:rsidRDefault="0075593F" w:rsidP="0075593F">
      <w:pPr>
        <w:numPr>
          <w:ilvl w:val="0"/>
          <w:numId w:val="2"/>
        </w:numPr>
        <w:tabs>
          <w:tab w:val="clear" w:pos="1800"/>
          <w:tab w:val="num" w:pos="540"/>
          <w:tab w:val="num" w:pos="1080"/>
        </w:tabs>
        <w:ind w:left="540" w:firstLine="360"/>
        <w:jc w:val="both"/>
        <w:rPr>
          <w:rFonts w:ascii="Calibri" w:hAnsi="Calibri" w:cs="Calibri"/>
        </w:rPr>
      </w:pPr>
      <w:r w:rsidRPr="008A7884">
        <w:rPr>
          <w:rFonts w:ascii="Calibri" w:hAnsi="Calibri" w:cs="Calibri"/>
        </w:rPr>
        <w:t xml:space="preserve">cauze ale problemei </w:t>
      </w:r>
    </w:p>
    <w:p w14:paraId="3E5848BE" w14:textId="77777777" w:rsidR="0075593F" w:rsidRPr="008A7884" w:rsidRDefault="0075593F" w:rsidP="0075593F">
      <w:pPr>
        <w:numPr>
          <w:ilvl w:val="0"/>
          <w:numId w:val="2"/>
        </w:numPr>
        <w:tabs>
          <w:tab w:val="clear" w:pos="1800"/>
          <w:tab w:val="num" w:pos="540"/>
          <w:tab w:val="num" w:pos="1080"/>
        </w:tabs>
        <w:ind w:left="540" w:firstLine="360"/>
        <w:jc w:val="both"/>
        <w:rPr>
          <w:rFonts w:ascii="Calibri" w:hAnsi="Calibri" w:cs="Calibri"/>
        </w:rPr>
      </w:pPr>
      <w:r w:rsidRPr="008A7884">
        <w:rPr>
          <w:rFonts w:ascii="Calibri" w:hAnsi="Calibri" w:cs="Calibri"/>
        </w:rPr>
        <w:t xml:space="preserve">consecinţele nerezolvării </w:t>
      </w:r>
    </w:p>
    <w:p w14:paraId="5BEB70AC" w14:textId="77777777" w:rsidR="0075593F" w:rsidRPr="008A7884" w:rsidRDefault="0075593F" w:rsidP="0075593F">
      <w:pPr>
        <w:numPr>
          <w:ilvl w:val="0"/>
          <w:numId w:val="2"/>
        </w:numPr>
        <w:tabs>
          <w:tab w:val="clear" w:pos="1800"/>
          <w:tab w:val="num" w:pos="540"/>
          <w:tab w:val="num" w:pos="1080"/>
        </w:tabs>
        <w:ind w:left="540" w:firstLine="360"/>
        <w:jc w:val="both"/>
        <w:rPr>
          <w:rFonts w:ascii="Calibri" w:hAnsi="Calibri" w:cs="Calibri"/>
        </w:rPr>
      </w:pPr>
      <w:r w:rsidRPr="008A7884">
        <w:rPr>
          <w:rFonts w:ascii="Calibri" w:hAnsi="Calibri" w:cs="Calibri"/>
        </w:rPr>
        <w:t>de ce aplicantul este capabil să o rezolve (succese anterioare, resurse, atuuri) cum o va rezolva</w:t>
      </w:r>
      <w:r w:rsidR="001566DD">
        <w:rPr>
          <w:rFonts w:ascii="Calibri" w:hAnsi="Calibri" w:cs="Calibri"/>
        </w:rPr>
        <w:t>.</w:t>
      </w:r>
    </w:p>
    <w:p w14:paraId="724E538B" w14:textId="77777777" w:rsidR="0075593F" w:rsidRPr="008A7884" w:rsidRDefault="0075593F" w:rsidP="0075593F">
      <w:pPr>
        <w:tabs>
          <w:tab w:val="num" w:pos="900"/>
        </w:tabs>
        <w:ind w:left="360" w:firstLine="540"/>
        <w:jc w:val="both"/>
        <w:rPr>
          <w:rFonts w:ascii="Calibri" w:hAnsi="Calibri" w:cs="Calibri"/>
        </w:rPr>
      </w:pPr>
      <w:r w:rsidRPr="008A7884">
        <w:rPr>
          <w:rFonts w:ascii="Calibri" w:hAnsi="Calibri" w:cs="Calibri"/>
        </w:rPr>
        <w:lastRenderedPageBreak/>
        <w:t xml:space="preserve">Pentru sprijinirea afirmaţiilor se prezină date concrete, uşor verificabile: studii, analize </w:t>
      </w:r>
      <w:r w:rsidRPr="008A7884">
        <w:rPr>
          <w:rFonts w:ascii="Calibri" w:hAnsi="Calibri" w:cs="Calibri"/>
        </w:rPr>
        <w:tab/>
        <w:t xml:space="preserve">  statistice, cercetări în domeniu, chestionare, articole de presa, aprecieri ale unor experţi. </w:t>
      </w:r>
    </w:p>
    <w:p w14:paraId="41E7EC43" w14:textId="77777777" w:rsidR="0075593F" w:rsidRPr="008A7884" w:rsidRDefault="0075593F" w:rsidP="0075593F">
      <w:pPr>
        <w:tabs>
          <w:tab w:val="num" w:pos="360"/>
        </w:tabs>
        <w:ind w:left="360" w:firstLine="540"/>
        <w:jc w:val="both"/>
        <w:rPr>
          <w:rFonts w:ascii="Calibri" w:hAnsi="Calibri" w:cs="Calibri"/>
        </w:rPr>
      </w:pPr>
      <w:r w:rsidRPr="008A7884">
        <w:rPr>
          <w:rFonts w:ascii="Calibri" w:hAnsi="Calibri" w:cs="Calibri"/>
        </w:rPr>
        <w:t xml:space="preserve">Explicaţi cum este implementat proiectul în relaţie cu principiile programului de finanţare. </w:t>
      </w:r>
    </w:p>
    <w:p w14:paraId="795FAE69" w14:textId="77777777" w:rsidR="0075593F" w:rsidRPr="008A7884" w:rsidRDefault="0075593F" w:rsidP="0075593F">
      <w:pPr>
        <w:numPr>
          <w:ilvl w:val="0"/>
          <w:numId w:val="7"/>
        </w:numPr>
        <w:tabs>
          <w:tab w:val="clear" w:pos="1080"/>
          <w:tab w:val="num" w:pos="720"/>
        </w:tabs>
        <w:rPr>
          <w:rFonts w:ascii="Calibri" w:hAnsi="Calibri" w:cs="Calibri"/>
        </w:rPr>
      </w:pPr>
      <w:r w:rsidRPr="008A7884">
        <w:rPr>
          <w:rFonts w:ascii="Calibri" w:hAnsi="Calibri" w:cs="Calibri"/>
          <w:b/>
          <w:u w:val="single"/>
        </w:rPr>
        <w:t xml:space="preserve">Rezultate scontate – cantitative şi calitative, impact: </w:t>
      </w:r>
      <w:r w:rsidRPr="008A7884">
        <w:rPr>
          <w:rFonts w:ascii="Calibri" w:hAnsi="Calibri" w:cs="Calibri"/>
          <w:u w:val="single"/>
        </w:rPr>
        <w:t xml:space="preserve"> </w:t>
      </w:r>
      <w:r w:rsidRPr="008A7884">
        <w:rPr>
          <w:rFonts w:ascii="Calibri" w:hAnsi="Calibri" w:cs="Calibri"/>
          <w:b/>
          <w:u w:val="single"/>
        </w:rPr>
        <w:t>rezultatele cantitative</w:t>
      </w:r>
      <w:r w:rsidRPr="008A7884">
        <w:rPr>
          <w:rFonts w:ascii="Calibri" w:hAnsi="Calibri" w:cs="Calibri"/>
        </w:rPr>
        <w:t xml:space="preserve"> sunt considerate orice serviciu, produs, informaţie ce rezultă din desfăşurarea proiectului. </w:t>
      </w:r>
      <w:r w:rsidRPr="008A7884">
        <w:rPr>
          <w:rFonts w:ascii="Calibri" w:hAnsi="Calibri" w:cs="Calibri"/>
          <w:b/>
        </w:rPr>
        <w:t xml:space="preserve">Rezultatele calitative </w:t>
      </w:r>
      <w:r w:rsidRPr="008A7884">
        <w:rPr>
          <w:rFonts w:ascii="Calibri" w:hAnsi="Calibri" w:cs="Calibri"/>
        </w:rPr>
        <w:t xml:space="preserve">sunt considerate schimbările (atât pozitive cât şi negative) care pot apărea atât în timpul proiectului cât şi la finalul acestuia asupra grupului ţintă şi a beneficiarilor.                                                                                                         </w:t>
      </w:r>
      <w:r w:rsidRPr="008A7884">
        <w:rPr>
          <w:rFonts w:ascii="Calibri" w:hAnsi="Calibri" w:cs="Calibri"/>
          <w:b/>
        </w:rPr>
        <w:t>Impactul</w:t>
      </w:r>
      <w:r w:rsidRPr="008A7884">
        <w:rPr>
          <w:rFonts w:ascii="Calibri" w:hAnsi="Calibri" w:cs="Calibri"/>
        </w:rPr>
        <w:t xml:space="preserve"> reprezintă orice modificare directă sau indirectă asupra grupului ţintă ca urmare a implementării proiectului.</w:t>
      </w:r>
      <w:r w:rsidR="001566DD">
        <w:rPr>
          <w:rFonts w:ascii="Calibri" w:hAnsi="Calibri" w:cs="Calibri"/>
        </w:rPr>
        <w:t xml:space="preserve"> </w:t>
      </w:r>
      <w:r w:rsidRPr="008A7884">
        <w:rPr>
          <w:rFonts w:ascii="Calibri" w:hAnsi="Calibri" w:cs="Calibri"/>
          <w:b/>
        </w:rPr>
        <w:t xml:space="preserve">Mijloace de verificare a rezultatelor: </w:t>
      </w:r>
      <w:r w:rsidRPr="008A7884">
        <w:rPr>
          <w:rFonts w:ascii="Calibri" w:hAnsi="Calibri" w:cs="Calibri"/>
        </w:rPr>
        <w:t xml:space="preserve">se va realiza un tabel cu două coloane: activitate, rezultate. </w:t>
      </w:r>
    </w:p>
    <w:p w14:paraId="66B2FDCF" w14:textId="77777777" w:rsidR="0075593F" w:rsidRPr="008A7884" w:rsidRDefault="0075593F" w:rsidP="0075593F">
      <w:pPr>
        <w:numPr>
          <w:ilvl w:val="0"/>
          <w:numId w:val="7"/>
        </w:numPr>
        <w:tabs>
          <w:tab w:val="clear" w:pos="1080"/>
          <w:tab w:val="num" w:pos="720"/>
        </w:tabs>
        <w:jc w:val="both"/>
        <w:rPr>
          <w:rFonts w:ascii="Calibri" w:hAnsi="Calibri" w:cs="Calibri"/>
        </w:rPr>
      </w:pPr>
      <w:r w:rsidRPr="008A7884">
        <w:rPr>
          <w:rFonts w:ascii="Calibri" w:hAnsi="Calibri" w:cs="Calibri"/>
          <w:b/>
          <w:u w:val="single"/>
        </w:rPr>
        <w:t>Echipa proiectului</w:t>
      </w:r>
      <w:r w:rsidRPr="008A7884">
        <w:rPr>
          <w:rFonts w:ascii="Calibri" w:hAnsi="Calibri" w:cs="Calibri"/>
        </w:rPr>
        <w:t xml:space="preserve">: se menţionează numele persoanei şi rolul în proiect. </w:t>
      </w:r>
    </w:p>
    <w:p w14:paraId="7BBFDE37" w14:textId="77777777" w:rsidR="0075593F" w:rsidRPr="008A7884" w:rsidRDefault="0075593F" w:rsidP="0075593F">
      <w:pPr>
        <w:numPr>
          <w:ilvl w:val="0"/>
          <w:numId w:val="7"/>
        </w:numPr>
        <w:tabs>
          <w:tab w:val="clear" w:pos="1080"/>
          <w:tab w:val="num" w:pos="720"/>
        </w:tabs>
        <w:jc w:val="both"/>
        <w:rPr>
          <w:rFonts w:ascii="Calibri" w:hAnsi="Calibri" w:cs="Calibri"/>
        </w:rPr>
      </w:pPr>
      <w:r w:rsidRPr="008A7884">
        <w:rPr>
          <w:rFonts w:ascii="Calibri" w:hAnsi="Calibri" w:cs="Calibri"/>
          <w:b/>
          <w:u w:val="single"/>
        </w:rPr>
        <w:t>Partenerul (-ii) proiectului</w:t>
      </w:r>
      <w:r w:rsidRPr="008A7884">
        <w:rPr>
          <w:rFonts w:ascii="Calibri" w:hAnsi="Calibri" w:cs="Calibri"/>
          <w:b/>
        </w:rPr>
        <w:t xml:space="preserve">: </w:t>
      </w:r>
      <w:r w:rsidRPr="008A7884">
        <w:rPr>
          <w:rFonts w:ascii="Calibri" w:hAnsi="Calibri" w:cs="Calibri"/>
        </w:rPr>
        <w:t xml:space="preserve"> se vor completa coordonatele acestui / acestora (adresă, telefon, etc.), scurtă descriere a activităţilor derulate în proiect. Sunt eligibili ca parteneri persoane juridice care pot oferi transfer de experienţă, resurse umane, sprijin financiar sau material pentru realizarea proiectului. Partenerul trebuie sa fie implicat direct în realizarea şi implementarea proiectului.</w:t>
      </w:r>
      <w:r w:rsidR="001566DD">
        <w:rPr>
          <w:rFonts w:ascii="Calibri" w:hAnsi="Calibri" w:cs="Calibri"/>
        </w:rPr>
        <w:t xml:space="preserve"> </w:t>
      </w:r>
      <w:r w:rsidRPr="008A7884">
        <w:rPr>
          <w:rFonts w:ascii="Calibri" w:hAnsi="Calibri" w:cs="Calibri"/>
          <w:b/>
        </w:rPr>
        <w:t>Rolul şi responsabilităţile partenerului</w:t>
      </w:r>
      <w:r w:rsidRPr="008A7884">
        <w:rPr>
          <w:rFonts w:ascii="Calibri" w:hAnsi="Calibri" w:cs="Calibri"/>
        </w:rPr>
        <w:t xml:space="preserve"> în proiect trebuie menţionate. </w:t>
      </w:r>
    </w:p>
    <w:p w14:paraId="0ABCD307" w14:textId="77777777" w:rsidR="0075593F" w:rsidRPr="008A7884" w:rsidRDefault="0075593F" w:rsidP="0075593F">
      <w:pPr>
        <w:numPr>
          <w:ilvl w:val="0"/>
          <w:numId w:val="7"/>
        </w:numPr>
        <w:tabs>
          <w:tab w:val="clear" w:pos="1080"/>
          <w:tab w:val="num" w:pos="720"/>
        </w:tabs>
        <w:jc w:val="both"/>
        <w:rPr>
          <w:rFonts w:ascii="Calibri" w:hAnsi="Calibri" w:cs="Calibri"/>
        </w:rPr>
      </w:pPr>
      <w:r w:rsidRPr="008A7884">
        <w:rPr>
          <w:rFonts w:ascii="Calibri" w:hAnsi="Calibri" w:cs="Calibri"/>
          <w:b/>
          <w:u w:val="single"/>
        </w:rPr>
        <w:t>Ordinea de prioritate</w:t>
      </w:r>
      <w:r w:rsidRPr="008A7884">
        <w:rPr>
          <w:rFonts w:ascii="Calibri" w:hAnsi="Calibri" w:cs="Calibri"/>
          <w:b/>
        </w:rPr>
        <w:t xml:space="preserve">: </w:t>
      </w:r>
      <w:r w:rsidRPr="008A7884">
        <w:rPr>
          <w:rFonts w:ascii="Calibri" w:hAnsi="Calibri" w:cs="Calibri"/>
        </w:rPr>
        <w:t xml:space="preserve">în cazul în care aţi aplicat pentru mai multe proiecte vă rugăm sa precizaţi ordinea importanţei lor pentru dumneavaostră, luând în considerare procedura de aplicare. </w:t>
      </w:r>
    </w:p>
    <w:p w14:paraId="08F86E5E" w14:textId="77777777" w:rsidR="00E33C1D" w:rsidRPr="008A7884" w:rsidRDefault="0075593F" w:rsidP="0075593F">
      <w:pPr>
        <w:numPr>
          <w:ilvl w:val="0"/>
          <w:numId w:val="7"/>
        </w:numPr>
        <w:tabs>
          <w:tab w:val="clear" w:pos="1080"/>
          <w:tab w:val="num" w:pos="720"/>
        </w:tabs>
        <w:jc w:val="both"/>
        <w:rPr>
          <w:rFonts w:ascii="Calibri" w:hAnsi="Calibri" w:cs="Calibri"/>
        </w:rPr>
      </w:pPr>
      <w:r w:rsidRPr="008A7884">
        <w:rPr>
          <w:rFonts w:ascii="Calibri" w:hAnsi="Calibri" w:cs="Calibri"/>
          <w:b/>
          <w:u w:val="single"/>
        </w:rPr>
        <w:t>Bugetul proiectului</w:t>
      </w:r>
      <w:r w:rsidRPr="008A7884">
        <w:rPr>
          <w:rFonts w:ascii="Calibri" w:hAnsi="Calibri" w:cs="Calibri"/>
          <w:b/>
        </w:rPr>
        <w:t>:</w:t>
      </w:r>
      <w:r w:rsidRPr="008A7884">
        <w:rPr>
          <w:rFonts w:ascii="Calibri" w:hAnsi="Calibri" w:cs="Calibri"/>
        </w:rPr>
        <w:t xml:space="preserve"> aplicantul va întocmi un buget financiar şi un buget narativ. </w:t>
      </w:r>
      <w:r w:rsidRPr="008A7884">
        <w:rPr>
          <w:rFonts w:ascii="Calibri" w:hAnsi="Calibri" w:cs="Calibri"/>
          <w:b/>
        </w:rPr>
        <w:t>Bugetul fianciar</w:t>
      </w:r>
      <w:r w:rsidRPr="008A7884">
        <w:rPr>
          <w:rFonts w:ascii="Calibri" w:hAnsi="Calibri" w:cs="Calibri"/>
        </w:rPr>
        <w:t xml:space="preserve"> se va întocmi conform </w:t>
      </w:r>
      <w:r w:rsidRPr="008A7884">
        <w:rPr>
          <w:rFonts w:ascii="Calibri" w:hAnsi="Calibri" w:cs="Calibri"/>
          <w:b/>
        </w:rPr>
        <w:t xml:space="preserve">Anexei </w:t>
      </w:r>
      <w:r w:rsidR="009F6390" w:rsidRPr="008A7884">
        <w:rPr>
          <w:rFonts w:ascii="Calibri" w:hAnsi="Calibri" w:cs="Calibri"/>
          <w:b/>
        </w:rPr>
        <w:t>9</w:t>
      </w:r>
      <w:r w:rsidR="00E33C1D" w:rsidRPr="008A7884">
        <w:rPr>
          <w:rFonts w:ascii="Calibri" w:hAnsi="Calibri" w:cs="Calibri"/>
        </w:rPr>
        <w:t xml:space="preserve"> din  Ghid</w:t>
      </w:r>
      <w:r w:rsidRPr="008A7884">
        <w:rPr>
          <w:rFonts w:ascii="Calibri" w:hAnsi="Calibri" w:cs="Calibri"/>
        </w:rPr>
        <w:t>. Contribuţia beneficiarului se poate realiza din cotizaţii ale membrilor, donatori, finanţatori, sponsori, taxe, venituri realizate din activităţi economice, etc.</w:t>
      </w:r>
      <w:r w:rsidRPr="008A7884">
        <w:rPr>
          <w:rFonts w:ascii="Calibri" w:hAnsi="Calibri" w:cs="Calibri"/>
        </w:rPr>
        <w:tab/>
      </w:r>
      <w:r w:rsidRPr="008A7884">
        <w:rPr>
          <w:rFonts w:ascii="Calibri" w:hAnsi="Calibri" w:cs="Calibri"/>
        </w:rPr>
        <w:tab/>
      </w:r>
      <w:r w:rsidRPr="008A7884">
        <w:rPr>
          <w:rFonts w:ascii="Calibri" w:hAnsi="Calibri" w:cs="Calibri"/>
        </w:rPr>
        <w:tab/>
      </w:r>
    </w:p>
    <w:p w14:paraId="3DAEAFD1" w14:textId="77777777" w:rsidR="0075593F" w:rsidRPr="008A7884" w:rsidRDefault="0075593F" w:rsidP="0075593F">
      <w:pPr>
        <w:numPr>
          <w:ilvl w:val="0"/>
          <w:numId w:val="7"/>
        </w:numPr>
        <w:tabs>
          <w:tab w:val="clear" w:pos="1080"/>
          <w:tab w:val="num" w:pos="720"/>
        </w:tabs>
        <w:jc w:val="both"/>
        <w:rPr>
          <w:rFonts w:ascii="Calibri" w:hAnsi="Calibri" w:cs="Calibri"/>
        </w:rPr>
      </w:pPr>
      <w:r w:rsidRPr="008A7884">
        <w:rPr>
          <w:rFonts w:ascii="Calibri" w:hAnsi="Calibri" w:cs="Calibri"/>
        </w:rPr>
        <w:t xml:space="preserve"> </w:t>
      </w:r>
      <w:r w:rsidRPr="008A7884">
        <w:rPr>
          <w:rFonts w:ascii="Calibri" w:hAnsi="Calibri" w:cs="Calibri"/>
          <w:b/>
          <w:u w:val="single"/>
        </w:rPr>
        <w:t>Bugetul narativ</w:t>
      </w:r>
      <w:r w:rsidRPr="008A7884">
        <w:rPr>
          <w:rFonts w:ascii="Calibri" w:hAnsi="Calibri" w:cs="Calibri"/>
        </w:rPr>
        <w:t xml:space="preserve">: se va explica necesitatea cheltuielilor pe categorii, precum şi premizele de la care s-a pornit în estimarea cheltuielilor. </w:t>
      </w:r>
    </w:p>
    <w:p w14:paraId="719BAA15" w14:textId="77777777" w:rsidR="0075593F" w:rsidRPr="008A7884" w:rsidRDefault="0075593F" w:rsidP="0075593F">
      <w:pPr>
        <w:ind w:left="1080"/>
        <w:jc w:val="both"/>
        <w:rPr>
          <w:rFonts w:ascii="Calibri" w:hAnsi="Calibri" w:cs="Calibri"/>
          <w:b/>
        </w:rPr>
      </w:pPr>
    </w:p>
    <w:p w14:paraId="7BD8DA91" w14:textId="77777777" w:rsidR="0075593F" w:rsidRPr="008A7884" w:rsidRDefault="0075593F" w:rsidP="0075593F">
      <w:pPr>
        <w:ind w:left="1080"/>
        <w:jc w:val="both"/>
        <w:rPr>
          <w:rFonts w:ascii="Calibri" w:hAnsi="Calibri" w:cs="Calibri"/>
          <w:b/>
        </w:rPr>
      </w:pPr>
    </w:p>
    <w:p w14:paraId="4945DEF1" w14:textId="77777777" w:rsidR="0075593F" w:rsidRPr="008A7884" w:rsidRDefault="0075593F" w:rsidP="0075593F">
      <w:pPr>
        <w:ind w:left="1080"/>
        <w:jc w:val="both"/>
        <w:rPr>
          <w:rFonts w:ascii="Calibri" w:hAnsi="Calibri" w:cs="Calibri"/>
          <w:b/>
        </w:rPr>
      </w:pPr>
    </w:p>
    <w:p w14:paraId="18869D8B" w14:textId="77777777" w:rsidR="0075593F" w:rsidRPr="008A7884" w:rsidRDefault="0075593F" w:rsidP="0075593F">
      <w:pPr>
        <w:ind w:left="1080"/>
        <w:jc w:val="both"/>
        <w:rPr>
          <w:rFonts w:ascii="Calibri" w:hAnsi="Calibri" w:cs="Calibri"/>
          <w:b/>
        </w:rPr>
      </w:pPr>
    </w:p>
    <w:p w14:paraId="7F5696BD" w14:textId="77777777" w:rsidR="0075593F" w:rsidRPr="008A7884" w:rsidRDefault="0075593F" w:rsidP="0075593F">
      <w:pPr>
        <w:ind w:left="1080"/>
        <w:jc w:val="both"/>
        <w:rPr>
          <w:rFonts w:ascii="Calibri" w:hAnsi="Calibri" w:cs="Calibri"/>
          <w:b/>
        </w:rPr>
      </w:pPr>
    </w:p>
    <w:p w14:paraId="37E1C82C" w14:textId="77777777" w:rsidR="0075593F" w:rsidRPr="008A7884" w:rsidRDefault="0075593F" w:rsidP="0075593F">
      <w:pPr>
        <w:ind w:left="1080"/>
        <w:jc w:val="both"/>
        <w:rPr>
          <w:rFonts w:ascii="Calibri" w:hAnsi="Calibri" w:cs="Calibri"/>
          <w:b/>
        </w:rPr>
      </w:pPr>
    </w:p>
    <w:p w14:paraId="6BC90F08" w14:textId="77777777" w:rsidR="0075593F" w:rsidRPr="008A7884" w:rsidRDefault="0075593F" w:rsidP="0075593F">
      <w:pPr>
        <w:pStyle w:val="Title"/>
        <w:rPr>
          <w:rFonts w:ascii="Calibri" w:hAnsi="Calibri" w:cs="Calibri"/>
        </w:rPr>
      </w:pPr>
    </w:p>
    <w:p w14:paraId="1B5297F3" w14:textId="77777777" w:rsidR="0075593F" w:rsidRPr="008A7884" w:rsidRDefault="0075593F" w:rsidP="0075593F">
      <w:pPr>
        <w:pStyle w:val="Subtitle"/>
        <w:rPr>
          <w:rFonts w:ascii="Calibri" w:hAnsi="Calibri" w:cs="Calibri"/>
          <w:sz w:val="24"/>
          <w:szCs w:val="24"/>
        </w:rPr>
      </w:pPr>
    </w:p>
    <w:p w14:paraId="4A9C0A49" w14:textId="77777777" w:rsidR="00150216" w:rsidRPr="008A7884" w:rsidRDefault="00150216" w:rsidP="00150216">
      <w:pPr>
        <w:pStyle w:val="BodyText"/>
        <w:rPr>
          <w:rFonts w:ascii="Calibri" w:hAnsi="Calibri" w:cs="Calibri"/>
        </w:rPr>
      </w:pPr>
    </w:p>
    <w:p w14:paraId="5F437785" w14:textId="77777777" w:rsidR="00150216" w:rsidRPr="008A7884" w:rsidRDefault="00150216" w:rsidP="00150216">
      <w:pPr>
        <w:pStyle w:val="BodyText"/>
        <w:rPr>
          <w:rFonts w:ascii="Calibri" w:hAnsi="Calibri" w:cs="Calibri"/>
        </w:rPr>
      </w:pPr>
    </w:p>
    <w:p w14:paraId="3A4D23D3" w14:textId="77777777" w:rsidR="0075593F" w:rsidRDefault="0075593F" w:rsidP="0075593F">
      <w:pPr>
        <w:pStyle w:val="BodyText"/>
        <w:rPr>
          <w:rFonts w:ascii="Calibri" w:hAnsi="Calibri" w:cs="Calibri"/>
        </w:rPr>
      </w:pPr>
    </w:p>
    <w:p w14:paraId="3C642ED1" w14:textId="77777777" w:rsidR="008C3AAD" w:rsidRPr="008A7884" w:rsidRDefault="008C3AAD" w:rsidP="0075593F">
      <w:pPr>
        <w:pStyle w:val="BodyText"/>
        <w:rPr>
          <w:rFonts w:ascii="Calibri" w:hAnsi="Calibri" w:cs="Calibri"/>
        </w:rPr>
      </w:pPr>
    </w:p>
    <w:p w14:paraId="6A64E79B" w14:textId="77777777" w:rsidR="001566DD" w:rsidRDefault="0075593F" w:rsidP="0075593F">
      <w:pPr>
        <w:pStyle w:val="BodyText"/>
        <w:rPr>
          <w:rFonts w:ascii="Calibri" w:hAnsi="Calibri" w:cs="Calibri"/>
        </w:rPr>
      </w:pPr>
      <w:r w:rsidRPr="008A7884">
        <w:rPr>
          <w:rFonts w:ascii="Calibri" w:hAnsi="Calibri" w:cs="Calibri"/>
        </w:rPr>
        <w:tab/>
      </w:r>
      <w:r w:rsidRPr="008A7884">
        <w:rPr>
          <w:rFonts w:ascii="Calibri" w:hAnsi="Calibri" w:cs="Calibri"/>
        </w:rPr>
        <w:tab/>
      </w:r>
      <w:r w:rsidRPr="008A7884">
        <w:rPr>
          <w:rFonts w:ascii="Calibri" w:hAnsi="Calibri" w:cs="Calibri"/>
        </w:rPr>
        <w:tab/>
      </w:r>
      <w:r w:rsidRPr="008A7884">
        <w:rPr>
          <w:rFonts w:ascii="Calibri" w:hAnsi="Calibri" w:cs="Calibri"/>
        </w:rPr>
        <w:tab/>
      </w:r>
      <w:r w:rsidRPr="008A7884">
        <w:rPr>
          <w:rFonts w:ascii="Calibri" w:hAnsi="Calibri" w:cs="Calibri"/>
        </w:rPr>
        <w:tab/>
      </w:r>
      <w:r w:rsidRPr="008A7884">
        <w:rPr>
          <w:rFonts w:ascii="Calibri" w:hAnsi="Calibri" w:cs="Calibri"/>
        </w:rPr>
        <w:tab/>
      </w:r>
      <w:r w:rsidRPr="008A7884">
        <w:rPr>
          <w:rFonts w:ascii="Calibri" w:hAnsi="Calibri" w:cs="Calibri"/>
        </w:rPr>
        <w:tab/>
      </w:r>
      <w:r w:rsidRPr="008A7884">
        <w:rPr>
          <w:rFonts w:ascii="Calibri" w:hAnsi="Calibri" w:cs="Calibri"/>
        </w:rPr>
        <w:tab/>
      </w:r>
      <w:r w:rsidRPr="008A7884">
        <w:rPr>
          <w:rFonts w:ascii="Calibri" w:hAnsi="Calibri" w:cs="Calibri"/>
        </w:rPr>
        <w:tab/>
      </w:r>
      <w:r w:rsidRPr="008A7884">
        <w:rPr>
          <w:rFonts w:ascii="Calibri" w:hAnsi="Calibri" w:cs="Calibri"/>
        </w:rPr>
        <w:tab/>
      </w:r>
      <w:r w:rsidRPr="008A7884">
        <w:rPr>
          <w:rFonts w:ascii="Calibri" w:hAnsi="Calibri" w:cs="Calibri"/>
        </w:rPr>
        <w:tab/>
      </w:r>
      <w:r w:rsidRPr="008A7884">
        <w:rPr>
          <w:rFonts w:ascii="Calibri" w:hAnsi="Calibri" w:cs="Calibri"/>
        </w:rPr>
        <w:tab/>
      </w:r>
    </w:p>
    <w:p w14:paraId="3C1623CA" w14:textId="77777777" w:rsidR="0075593F" w:rsidRPr="008A7884" w:rsidRDefault="0075593F" w:rsidP="001566DD">
      <w:pPr>
        <w:pStyle w:val="BodyText"/>
        <w:jc w:val="right"/>
        <w:rPr>
          <w:rFonts w:ascii="Calibri" w:hAnsi="Calibri" w:cs="Calibri"/>
          <w:b/>
        </w:rPr>
      </w:pPr>
      <w:r w:rsidRPr="008A7884">
        <w:rPr>
          <w:rFonts w:ascii="Calibri" w:hAnsi="Calibri" w:cs="Calibri"/>
          <w:b/>
        </w:rPr>
        <w:lastRenderedPageBreak/>
        <w:t xml:space="preserve">ANEXA </w:t>
      </w:r>
      <w:r w:rsidR="00B11041">
        <w:rPr>
          <w:rFonts w:ascii="Calibri" w:hAnsi="Calibri" w:cs="Calibri"/>
          <w:b/>
        </w:rPr>
        <w:t>16</w:t>
      </w:r>
    </w:p>
    <w:p w14:paraId="3867C73D" w14:textId="77777777" w:rsidR="0075593F" w:rsidRPr="008A7884" w:rsidRDefault="0075593F" w:rsidP="0075593F">
      <w:pPr>
        <w:pStyle w:val="BodyText"/>
        <w:rPr>
          <w:rFonts w:ascii="Calibri" w:hAnsi="Calibri" w:cs="Calibri"/>
          <w:b/>
        </w:rPr>
      </w:pPr>
    </w:p>
    <w:p w14:paraId="00533440" w14:textId="77777777" w:rsidR="00B53F0D" w:rsidRPr="00B53F0D" w:rsidRDefault="0075593F" w:rsidP="00B53F0D">
      <w:pPr>
        <w:pStyle w:val="Title"/>
        <w:rPr>
          <w:rFonts w:ascii="Calibri" w:hAnsi="Calibri" w:cs="Calibri"/>
        </w:rPr>
      </w:pPr>
      <w:r w:rsidRPr="008A7884">
        <w:rPr>
          <w:rFonts w:ascii="Calibri" w:hAnsi="Calibri" w:cs="Calibri"/>
        </w:rPr>
        <w:t>CONTRACT DE FINANŢARE NERAMBURSABILĂ</w:t>
      </w:r>
    </w:p>
    <w:p w14:paraId="13081A80" w14:textId="77777777" w:rsidR="0075593F" w:rsidRPr="008A7884" w:rsidRDefault="0075593F" w:rsidP="0075593F">
      <w:pPr>
        <w:widowControl w:val="0"/>
        <w:numPr>
          <w:ilvl w:val="0"/>
          <w:numId w:val="20"/>
        </w:numPr>
        <w:tabs>
          <w:tab w:val="clear" w:pos="360"/>
          <w:tab w:val="left" w:pos="927"/>
        </w:tabs>
        <w:suppressAutoHyphens/>
        <w:ind w:left="927"/>
        <w:jc w:val="both"/>
        <w:rPr>
          <w:rFonts w:ascii="Calibri" w:hAnsi="Calibri" w:cs="Calibri"/>
          <w:b/>
          <w:bCs/>
          <w:i/>
          <w:u w:val="single"/>
        </w:rPr>
      </w:pPr>
      <w:r w:rsidRPr="008A7884">
        <w:rPr>
          <w:rFonts w:ascii="Calibri" w:hAnsi="Calibri" w:cs="Calibri"/>
          <w:b/>
          <w:bCs/>
          <w:i/>
          <w:u w:val="single"/>
        </w:rPr>
        <w:t>Părţile contractante</w:t>
      </w:r>
    </w:p>
    <w:p w14:paraId="38ED4A2A" w14:textId="77777777" w:rsidR="0075593F" w:rsidRPr="008A7884" w:rsidRDefault="0075593F" w:rsidP="0075593F">
      <w:pPr>
        <w:autoSpaceDE w:val="0"/>
        <w:ind w:firstLine="567"/>
        <w:jc w:val="both"/>
        <w:rPr>
          <w:rFonts w:ascii="Calibri" w:hAnsi="Calibri" w:cs="Calibri"/>
          <w:b/>
        </w:rPr>
      </w:pPr>
      <w:r w:rsidRPr="008A7884">
        <w:rPr>
          <w:rFonts w:ascii="Calibri" w:hAnsi="Calibri" w:cs="Calibri"/>
        </w:rPr>
        <w:t xml:space="preserve">În conformitate cu prevederile </w:t>
      </w:r>
      <w:r w:rsidRPr="008A7884">
        <w:rPr>
          <w:rFonts w:ascii="Calibri" w:hAnsi="Calibri" w:cs="Calibri"/>
          <w:b/>
        </w:rPr>
        <w:t>H.C.L. nr.</w:t>
      </w:r>
      <w:r w:rsidRPr="008A7884">
        <w:rPr>
          <w:rFonts w:ascii="Calibri" w:hAnsi="Calibri" w:cs="Calibri"/>
        </w:rPr>
        <w:t xml:space="preserve"> ____________</w:t>
      </w:r>
      <w:r w:rsidRPr="008A7884">
        <w:rPr>
          <w:rFonts w:ascii="Calibri" w:hAnsi="Calibri" w:cs="Calibri"/>
          <w:b/>
        </w:rPr>
        <w:t xml:space="preserve"> </w:t>
      </w:r>
      <w:r w:rsidRPr="008A7884">
        <w:rPr>
          <w:rFonts w:ascii="Calibri" w:hAnsi="Calibri" w:cs="Calibri"/>
        </w:rPr>
        <w:t xml:space="preserve">şi ca urmare a aprobării solicitării de finanţare nerambursabilă nr. ___________, formulată de către _______________ s-a încheiat prezentul contract de finanţare nerambursabilă </w:t>
      </w:r>
      <w:r w:rsidRPr="008A7884">
        <w:rPr>
          <w:rFonts w:ascii="Calibri" w:hAnsi="Calibri" w:cs="Calibri"/>
          <w:b/>
        </w:rPr>
        <w:t>între:</w:t>
      </w:r>
    </w:p>
    <w:p w14:paraId="0242EECE" w14:textId="77777777" w:rsidR="0075593F" w:rsidRPr="008A7884" w:rsidRDefault="0075593F" w:rsidP="0075593F">
      <w:pPr>
        <w:ind w:left="360"/>
        <w:jc w:val="both"/>
        <w:rPr>
          <w:rFonts w:ascii="Calibri" w:hAnsi="Calibri" w:cs="Calibri"/>
          <w:b/>
          <w:bCs/>
          <w:i/>
          <w:lang w:val="fr-FR"/>
        </w:rPr>
      </w:pPr>
    </w:p>
    <w:p w14:paraId="5CD00DB5" w14:textId="77777777" w:rsidR="001566DD" w:rsidRDefault="001F1C81" w:rsidP="0075593F">
      <w:pPr>
        <w:ind w:firstLine="540"/>
        <w:jc w:val="both"/>
        <w:rPr>
          <w:rFonts w:ascii="Calibri" w:hAnsi="Calibri" w:cs="Calibri"/>
          <w:lang w:val="fr-FR"/>
        </w:rPr>
      </w:pPr>
      <w:r w:rsidRPr="001F1C81">
        <w:rPr>
          <w:rFonts w:ascii="Calibri" w:hAnsi="Calibri" w:cs="Calibri"/>
          <w:b/>
          <w:lang w:val="fr-FR"/>
        </w:rPr>
        <w:t>U.A.T. ORAS</w:t>
      </w:r>
      <w:r w:rsidR="0075593F" w:rsidRPr="001F1C81">
        <w:rPr>
          <w:rFonts w:ascii="Calibri" w:hAnsi="Calibri" w:cs="Calibri"/>
          <w:b/>
          <w:lang w:val="fr-FR"/>
        </w:rPr>
        <w:t xml:space="preserve"> </w:t>
      </w:r>
      <w:r w:rsidR="003C07CC" w:rsidRPr="001F1C81">
        <w:rPr>
          <w:rFonts w:ascii="Calibri" w:hAnsi="Calibri" w:cs="Calibri"/>
          <w:b/>
          <w:lang w:val="fr-FR"/>
        </w:rPr>
        <w:t>MACIN</w:t>
      </w:r>
      <w:r w:rsidR="0075593F" w:rsidRPr="008A7884">
        <w:rPr>
          <w:rFonts w:ascii="Calibri" w:hAnsi="Calibri" w:cs="Calibri"/>
          <w:lang w:val="fr-FR"/>
        </w:rPr>
        <w:t xml:space="preserve">, </w:t>
      </w:r>
      <w:proofErr w:type="gramStart"/>
      <w:r w:rsidR="0075593F" w:rsidRPr="008A7884">
        <w:rPr>
          <w:rFonts w:ascii="Calibri" w:hAnsi="Calibri" w:cs="Calibri"/>
          <w:lang w:val="fr-FR"/>
        </w:rPr>
        <w:t>ca</w:t>
      </w:r>
      <w:proofErr w:type="gramEnd"/>
      <w:r w:rsidR="0075593F" w:rsidRPr="008A7884">
        <w:rPr>
          <w:rFonts w:ascii="Calibri" w:hAnsi="Calibri" w:cs="Calibri"/>
          <w:lang w:val="fr-FR"/>
        </w:rPr>
        <w:t xml:space="preserve"> </w:t>
      </w:r>
      <w:proofErr w:type="spellStart"/>
      <w:r w:rsidR="0075593F" w:rsidRPr="008A7884">
        <w:rPr>
          <w:rFonts w:ascii="Calibri" w:hAnsi="Calibri" w:cs="Calibri"/>
          <w:lang w:val="fr-FR"/>
        </w:rPr>
        <w:t>autoritate</w:t>
      </w:r>
      <w:proofErr w:type="spellEnd"/>
      <w:r w:rsidR="0075593F" w:rsidRPr="008A7884">
        <w:rPr>
          <w:rFonts w:ascii="Calibri" w:hAnsi="Calibri" w:cs="Calibri"/>
          <w:lang w:val="fr-FR"/>
        </w:rPr>
        <w:t xml:space="preserve"> </w:t>
      </w:r>
      <w:proofErr w:type="spellStart"/>
      <w:r w:rsidR="0075593F" w:rsidRPr="008A7884">
        <w:rPr>
          <w:rFonts w:ascii="Calibri" w:hAnsi="Calibri" w:cs="Calibri"/>
          <w:lang w:val="fr-FR"/>
        </w:rPr>
        <w:t>contractantă</w:t>
      </w:r>
      <w:proofErr w:type="spellEnd"/>
      <w:r w:rsidR="0075593F" w:rsidRPr="008A7884">
        <w:rPr>
          <w:rFonts w:ascii="Calibri" w:hAnsi="Calibri" w:cs="Calibri"/>
          <w:lang w:val="fr-FR"/>
        </w:rPr>
        <w:t xml:space="preserve">, </w:t>
      </w:r>
      <w:proofErr w:type="spellStart"/>
      <w:r w:rsidR="0075593F" w:rsidRPr="008A7884">
        <w:rPr>
          <w:rFonts w:ascii="Calibri" w:hAnsi="Calibri" w:cs="Calibri"/>
          <w:lang w:val="fr-FR"/>
        </w:rPr>
        <w:t>cu</w:t>
      </w:r>
      <w:proofErr w:type="spellEnd"/>
      <w:r w:rsidR="0075593F" w:rsidRPr="008A7884">
        <w:rPr>
          <w:rFonts w:ascii="Calibri" w:hAnsi="Calibri" w:cs="Calibri"/>
          <w:lang w:val="fr-FR"/>
        </w:rPr>
        <w:t xml:space="preserve"> </w:t>
      </w:r>
      <w:proofErr w:type="spellStart"/>
      <w:r w:rsidR="0075593F" w:rsidRPr="008A7884">
        <w:rPr>
          <w:rFonts w:ascii="Calibri" w:hAnsi="Calibri" w:cs="Calibri"/>
          <w:lang w:val="fr-FR"/>
        </w:rPr>
        <w:t>sediul</w:t>
      </w:r>
      <w:proofErr w:type="spellEnd"/>
      <w:r w:rsidR="0075593F" w:rsidRPr="008A7884">
        <w:rPr>
          <w:rFonts w:ascii="Calibri" w:hAnsi="Calibri" w:cs="Calibri"/>
          <w:lang w:val="fr-FR"/>
        </w:rPr>
        <w:t xml:space="preserve"> </w:t>
      </w:r>
      <w:proofErr w:type="spellStart"/>
      <w:r w:rsidR="0075593F" w:rsidRPr="008A7884">
        <w:rPr>
          <w:rFonts w:ascii="Calibri" w:hAnsi="Calibri" w:cs="Calibri"/>
          <w:lang w:val="fr-FR"/>
        </w:rPr>
        <w:t>în</w:t>
      </w:r>
      <w:proofErr w:type="spellEnd"/>
      <w:r w:rsidR="0075593F" w:rsidRPr="008A7884">
        <w:rPr>
          <w:rFonts w:ascii="Calibri" w:hAnsi="Calibri" w:cs="Calibri"/>
          <w:lang w:val="fr-FR"/>
        </w:rPr>
        <w:t xml:space="preserve"> </w:t>
      </w:r>
      <w:r w:rsidR="003C07CC" w:rsidRPr="008A7884">
        <w:rPr>
          <w:rFonts w:ascii="Calibri" w:hAnsi="Calibri" w:cs="Calibri"/>
          <w:lang w:val="fr-FR"/>
        </w:rPr>
        <w:t>Macin</w:t>
      </w:r>
      <w:r w:rsidR="0075593F" w:rsidRPr="008A7884">
        <w:rPr>
          <w:rFonts w:ascii="Calibri" w:hAnsi="Calibri" w:cs="Calibri"/>
          <w:lang w:val="fr-FR"/>
        </w:rPr>
        <w:t xml:space="preserve">, </w:t>
      </w:r>
      <w:proofErr w:type="spellStart"/>
      <w:r w:rsidR="0075593F" w:rsidRPr="008A7884">
        <w:rPr>
          <w:rFonts w:ascii="Calibri" w:hAnsi="Calibri" w:cs="Calibri"/>
          <w:lang w:val="fr-FR"/>
        </w:rPr>
        <w:t>str</w:t>
      </w:r>
      <w:proofErr w:type="spellEnd"/>
      <w:r w:rsidR="0075593F" w:rsidRPr="008A7884">
        <w:rPr>
          <w:rFonts w:ascii="Calibri" w:hAnsi="Calibri" w:cs="Calibri"/>
          <w:lang w:val="fr-FR"/>
        </w:rPr>
        <w:t xml:space="preserve">. </w:t>
      </w:r>
      <w:proofErr w:type="spellStart"/>
      <w:r w:rsidR="005B29D4" w:rsidRPr="008A7884">
        <w:rPr>
          <w:rFonts w:ascii="Calibri" w:hAnsi="Calibri" w:cs="Calibri"/>
          <w:lang w:val="fr-FR"/>
        </w:rPr>
        <w:t>Florilor</w:t>
      </w:r>
      <w:proofErr w:type="spellEnd"/>
      <w:r w:rsidR="0075593F" w:rsidRPr="008A7884">
        <w:rPr>
          <w:rFonts w:ascii="Calibri" w:hAnsi="Calibri" w:cs="Calibri"/>
          <w:lang w:val="fr-FR"/>
        </w:rPr>
        <w:t xml:space="preserve">, nr. </w:t>
      </w:r>
      <w:r w:rsidR="00AB1781" w:rsidRPr="008A7884">
        <w:rPr>
          <w:rFonts w:ascii="Calibri" w:hAnsi="Calibri" w:cs="Calibri"/>
          <w:lang w:val="fr-FR"/>
        </w:rPr>
        <w:t>1</w:t>
      </w:r>
      <w:r w:rsidR="0075593F" w:rsidRPr="008A7884">
        <w:rPr>
          <w:rFonts w:ascii="Calibri" w:hAnsi="Calibri" w:cs="Calibri"/>
          <w:lang w:val="fr-FR"/>
        </w:rPr>
        <w:t xml:space="preserve">, </w:t>
      </w:r>
      <w:proofErr w:type="spellStart"/>
      <w:r w:rsidR="0075593F" w:rsidRPr="008A7884">
        <w:rPr>
          <w:rFonts w:ascii="Calibri" w:hAnsi="Calibri" w:cs="Calibri"/>
          <w:lang w:val="fr-FR"/>
        </w:rPr>
        <w:t>judeţul</w:t>
      </w:r>
      <w:proofErr w:type="spellEnd"/>
      <w:r w:rsidR="0075593F" w:rsidRPr="008A7884">
        <w:rPr>
          <w:rFonts w:ascii="Calibri" w:hAnsi="Calibri" w:cs="Calibri"/>
          <w:lang w:val="fr-FR"/>
        </w:rPr>
        <w:t xml:space="preserve"> </w:t>
      </w:r>
      <w:r w:rsidR="003C07CC" w:rsidRPr="008A7884">
        <w:rPr>
          <w:rFonts w:ascii="Calibri" w:hAnsi="Calibri" w:cs="Calibri"/>
          <w:lang w:val="fr-FR"/>
        </w:rPr>
        <w:t>Macin</w:t>
      </w:r>
      <w:r w:rsidR="00AB1781" w:rsidRPr="008A7884">
        <w:rPr>
          <w:rFonts w:ascii="Calibri" w:hAnsi="Calibri" w:cs="Calibri"/>
          <w:lang w:val="fr-FR"/>
        </w:rPr>
        <w:t xml:space="preserve">, </w:t>
      </w:r>
      <w:proofErr w:type="spellStart"/>
      <w:proofErr w:type="gramStart"/>
      <w:r w:rsidR="00AB1781" w:rsidRPr="008A7884">
        <w:rPr>
          <w:rFonts w:ascii="Calibri" w:hAnsi="Calibri" w:cs="Calibri"/>
          <w:lang w:val="fr-FR"/>
        </w:rPr>
        <w:t>telefon</w:t>
      </w:r>
      <w:proofErr w:type="spellEnd"/>
      <w:r w:rsidR="00AB1781" w:rsidRPr="008A7884">
        <w:rPr>
          <w:rFonts w:ascii="Calibri" w:hAnsi="Calibri" w:cs="Calibri"/>
          <w:lang w:val="fr-FR"/>
        </w:rPr>
        <w:t>:</w:t>
      </w:r>
      <w:proofErr w:type="gramEnd"/>
      <w:r w:rsidR="00AB1781" w:rsidRPr="008A7884">
        <w:rPr>
          <w:rFonts w:ascii="Calibri" w:hAnsi="Calibri" w:cs="Calibri"/>
          <w:lang w:val="fr-FR"/>
        </w:rPr>
        <w:t xml:space="preserve"> 0240/571354, </w:t>
      </w:r>
      <w:proofErr w:type="gramStart"/>
      <w:r w:rsidR="00AB1781" w:rsidRPr="008A7884">
        <w:rPr>
          <w:rFonts w:ascii="Calibri" w:hAnsi="Calibri" w:cs="Calibri"/>
          <w:lang w:val="fr-FR"/>
        </w:rPr>
        <w:t>fax:</w:t>
      </w:r>
      <w:proofErr w:type="gramEnd"/>
      <w:r w:rsidR="00AB1781" w:rsidRPr="008A7884">
        <w:rPr>
          <w:rFonts w:ascii="Calibri" w:hAnsi="Calibri" w:cs="Calibri"/>
          <w:lang w:val="fr-FR"/>
        </w:rPr>
        <w:t xml:space="preserve"> 0240/573950</w:t>
      </w:r>
      <w:r w:rsidR="0075593F" w:rsidRPr="008A7884">
        <w:rPr>
          <w:rFonts w:ascii="Calibri" w:hAnsi="Calibri" w:cs="Calibri"/>
          <w:lang w:val="fr-FR"/>
        </w:rPr>
        <w:t xml:space="preserve">, </w:t>
      </w:r>
      <w:proofErr w:type="spellStart"/>
      <w:r w:rsidR="0075593F" w:rsidRPr="008A7884">
        <w:rPr>
          <w:rFonts w:ascii="Calibri" w:hAnsi="Calibri" w:cs="Calibri"/>
          <w:lang w:val="fr-FR"/>
        </w:rPr>
        <w:t>cod</w:t>
      </w:r>
      <w:proofErr w:type="spellEnd"/>
      <w:r w:rsidR="0075593F" w:rsidRPr="008A7884">
        <w:rPr>
          <w:rFonts w:ascii="Calibri" w:hAnsi="Calibri" w:cs="Calibri"/>
          <w:lang w:val="fr-FR"/>
        </w:rPr>
        <w:t xml:space="preserve"> fiscal </w:t>
      </w:r>
      <w:r w:rsidR="00AB1781" w:rsidRPr="008A7884">
        <w:rPr>
          <w:rFonts w:ascii="Calibri" w:hAnsi="Calibri" w:cs="Calibri"/>
          <w:lang w:val="fr-FR"/>
        </w:rPr>
        <w:t xml:space="preserve">3839156, </w:t>
      </w:r>
      <w:proofErr w:type="spellStart"/>
      <w:r w:rsidR="00AB1781" w:rsidRPr="008A7884">
        <w:rPr>
          <w:rFonts w:ascii="Calibri" w:hAnsi="Calibri" w:cs="Calibri"/>
          <w:lang w:val="fr-FR"/>
        </w:rPr>
        <w:t>cont</w:t>
      </w:r>
      <w:proofErr w:type="spellEnd"/>
      <w:r w:rsidR="00AB1781" w:rsidRPr="008A7884">
        <w:rPr>
          <w:rFonts w:ascii="Calibri" w:hAnsi="Calibri" w:cs="Calibri"/>
          <w:lang w:val="fr-FR"/>
        </w:rPr>
        <w:t xml:space="preserve"> RO____________________________</w:t>
      </w:r>
      <w:r w:rsidR="0075593F" w:rsidRPr="008A7884">
        <w:rPr>
          <w:rFonts w:ascii="Calibri" w:hAnsi="Calibri" w:cs="Calibri"/>
          <w:lang w:val="fr-FR"/>
        </w:rPr>
        <w:t xml:space="preserve"> - </w:t>
      </w:r>
      <w:proofErr w:type="spellStart"/>
      <w:r w:rsidR="0075593F" w:rsidRPr="008A7884">
        <w:rPr>
          <w:rFonts w:ascii="Calibri" w:hAnsi="Calibri" w:cs="Calibri"/>
          <w:lang w:val="fr-FR"/>
        </w:rPr>
        <w:t>deschis</w:t>
      </w:r>
      <w:proofErr w:type="spellEnd"/>
      <w:r w:rsidR="0075593F" w:rsidRPr="008A7884">
        <w:rPr>
          <w:rFonts w:ascii="Calibri" w:hAnsi="Calibri" w:cs="Calibri"/>
          <w:lang w:val="fr-FR"/>
        </w:rPr>
        <w:t xml:space="preserve"> la </w:t>
      </w:r>
      <w:proofErr w:type="spellStart"/>
      <w:r w:rsidR="0075593F" w:rsidRPr="008A7884">
        <w:rPr>
          <w:rFonts w:ascii="Calibri" w:hAnsi="Calibri" w:cs="Calibri"/>
          <w:lang w:val="fr-FR"/>
        </w:rPr>
        <w:t>Trezoreria</w:t>
      </w:r>
      <w:proofErr w:type="spellEnd"/>
      <w:r w:rsidR="0075593F" w:rsidRPr="008A7884">
        <w:rPr>
          <w:rFonts w:ascii="Calibri" w:hAnsi="Calibri" w:cs="Calibri"/>
          <w:lang w:val="fr-FR"/>
        </w:rPr>
        <w:t xml:space="preserve"> </w:t>
      </w:r>
      <w:proofErr w:type="spellStart"/>
      <w:r w:rsidR="003C07CC" w:rsidRPr="008A7884">
        <w:rPr>
          <w:rFonts w:ascii="Calibri" w:hAnsi="Calibri" w:cs="Calibri"/>
          <w:lang w:val="fr-FR"/>
        </w:rPr>
        <w:t>Orasul</w:t>
      </w:r>
      <w:r w:rsidR="0075593F" w:rsidRPr="008A7884">
        <w:rPr>
          <w:rFonts w:ascii="Calibri" w:hAnsi="Calibri" w:cs="Calibri"/>
          <w:lang w:val="fr-FR"/>
        </w:rPr>
        <w:t>ui</w:t>
      </w:r>
      <w:proofErr w:type="spellEnd"/>
      <w:r w:rsidR="0075593F" w:rsidRPr="008A7884">
        <w:rPr>
          <w:rFonts w:ascii="Calibri" w:hAnsi="Calibri" w:cs="Calibri"/>
          <w:lang w:val="fr-FR"/>
        </w:rPr>
        <w:t xml:space="preserve"> </w:t>
      </w:r>
      <w:r w:rsidR="003C07CC" w:rsidRPr="008A7884">
        <w:rPr>
          <w:rFonts w:ascii="Calibri" w:hAnsi="Calibri" w:cs="Calibri"/>
          <w:lang w:val="fr-FR"/>
        </w:rPr>
        <w:t>Macin</w:t>
      </w:r>
      <w:r w:rsidR="0075593F" w:rsidRPr="008A7884">
        <w:rPr>
          <w:rFonts w:ascii="Calibri" w:hAnsi="Calibri" w:cs="Calibri"/>
          <w:lang w:val="fr-FR"/>
        </w:rPr>
        <w:t xml:space="preserve">, </w:t>
      </w:r>
      <w:proofErr w:type="spellStart"/>
      <w:r w:rsidR="0075593F" w:rsidRPr="008A7884">
        <w:rPr>
          <w:rFonts w:ascii="Calibri" w:hAnsi="Calibri" w:cs="Calibri"/>
          <w:lang w:val="fr-FR"/>
        </w:rPr>
        <w:t>reprezentat</w:t>
      </w:r>
      <w:proofErr w:type="spellEnd"/>
      <w:r w:rsidR="0075593F" w:rsidRPr="008A7884">
        <w:rPr>
          <w:rFonts w:ascii="Calibri" w:hAnsi="Calibri" w:cs="Calibri"/>
          <w:lang w:val="fr-FR"/>
        </w:rPr>
        <w:t xml:space="preserve"> prin </w:t>
      </w:r>
      <w:r w:rsidR="00BF1E83">
        <w:rPr>
          <w:rFonts w:ascii="Calibri" w:hAnsi="Calibri" w:cs="Calibri"/>
          <w:b/>
          <w:lang w:val="fr-FR"/>
        </w:rPr>
        <w:t xml:space="preserve">DUTU </w:t>
      </w:r>
      <w:proofErr w:type="gramStart"/>
      <w:r w:rsidR="00BF1E83">
        <w:rPr>
          <w:rFonts w:ascii="Calibri" w:hAnsi="Calibri" w:cs="Calibri"/>
          <w:b/>
          <w:lang w:val="fr-FR"/>
        </w:rPr>
        <w:t>MIHAI</w:t>
      </w:r>
      <w:r w:rsidR="00AB1781" w:rsidRPr="008A7884">
        <w:rPr>
          <w:rFonts w:ascii="Calibri" w:hAnsi="Calibri" w:cs="Calibri"/>
          <w:b/>
          <w:lang w:val="fr-FR"/>
        </w:rPr>
        <w:t xml:space="preserve"> </w:t>
      </w:r>
      <w:r w:rsidR="0075593F" w:rsidRPr="008A7884">
        <w:rPr>
          <w:rFonts w:ascii="Calibri" w:hAnsi="Calibri" w:cs="Calibri"/>
          <w:lang w:val="fr-FR"/>
        </w:rPr>
        <w:t>,</w:t>
      </w:r>
      <w:proofErr w:type="gramEnd"/>
      <w:r w:rsidR="0075593F" w:rsidRPr="008A7884">
        <w:rPr>
          <w:rFonts w:ascii="Calibri" w:hAnsi="Calibri" w:cs="Calibri"/>
          <w:lang w:val="fr-FR"/>
        </w:rPr>
        <w:t xml:space="preserve"> </w:t>
      </w:r>
      <w:proofErr w:type="spellStart"/>
      <w:r w:rsidR="0075593F" w:rsidRPr="008A7884">
        <w:rPr>
          <w:rFonts w:ascii="Calibri" w:hAnsi="Calibri" w:cs="Calibri"/>
          <w:lang w:val="fr-FR"/>
        </w:rPr>
        <w:t>având</w:t>
      </w:r>
      <w:proofErr w:type="spellEnd"/>
      <w:r w:rsidR="0075593F" w:rsidRPr="008A7884">
        <w:rPr>
          <w:rFonts w:ascii="Calibri" w:hAnsi="Calibri" w:cs="Calibri"/>
          <w:lang w:val="fr-FR"/>
        </w:rPr>
        <w:t xml:space="preserve"> </w:t>
      </w:r>
      <w:proofErr w:type="spellStart"/>
      <w:r w:rsidR="0075593F" w:rsidRPr="008A7884">
        <w:rPr>
          <w:rFonts w:ascii="Calibri" w:hAnsi="Calibri" w:cs="Calibri"/>
          <w:lang w:val="fr-FR"/>
        </w:rPr>
        <w:t>funcţia</w:t>
      </w:r>
      <w:proofErr w:type="spellEnd"/>
      <w:r w:rsidR="0075593F" w:rsidRPr="008A7884">
        <w:rPr>
          <w:rFonts w:ascii="Calibri" w:hAnsi="Calibri" w:cs="Calibri"/>
          <w:lang w:val="fr-FR"/>
        </w:rPr>
        <w:t xml:space="preserve"> de </w:t>
      </w:r>
      <w:r w:rsidR="005831CB" w:rsidRPr="008A7884">
        <w:rPr>
          <w:rFonts w:ascii="Calibri" w:hAnsi="Calibri" w:cs="Calibri"/>
          <w:b/>
          <w:lang w:val="fr-FR"/>
        </w:rPr>
        <w:t>P</w:t>
      </w:r>
      <w:r w:rsidR="0075593F" w:rsidRPr="008A7884">
        <w:rPr>
          <w:rFonts w:ascii="Calibri" w:hAnsi="Calibri" w:cs="Calibri"/>
          <w:b/>
          <w:lang w:val="fr-FR"/>
        </w:rPr>
        <w:t>rimar</w:t>
      </w:r>
      <w:r w:rsidR="0075593F" w:rsidRPr="008A7884">
        <w:rPr>
          <w:rFonts w:ascii="Calibri" w:hAnsi="Calibri" w:cs="Calibri"/>
          <w:lang w:val="fr-FR"/>
        </w:rPr>
        <w:t xml:space="preserve">, </w:t>
      </w:r>
      <w:proofErr w:type="spellStart"/>
      <w:r w:rsidR="0075593F" w:rsidRPr="008A7884">
        <w:rPr>
          <w:rFonts w:ascii="Calibri" w:hAnsi="Calibri" w:cs="Calibri"/>
          <w:lang w:val="fr-FR"/>
        </w:rPr>
        <w:t>în</w:t>
      </w:r>
      <w:proofErr w:type="spellEnd"/>
      <w:r w:rsidR="0075593F" w:rsidRPr="008A7884">
        <w:rPr>
          <w:rFonts w:ascii="Calibri" w:hAnsi="Calibri" w:cs="Calibri"/>
          <w:lang w:val="fr-FR"/>
        </w:rPr>
        <w:t xml:space="preserve"> </w:t>
      </w:r>
      <w:proofErr w:type="spellStart"/>
      <w:r w:rsidR="0075593F" w:rsidRPr="008A7884">
        <w:rPr>
          <w:rFonts w:ascii="Calibri" w:hAnsi="Calibri" w:cs="Calibri"/>
          <w:lang w:val="fr-FR"/>
        </w:rPr>
        <w:t>calitate</w:t>
      </w:r>
      <w:proofErr w:type="spellEnd"/>
      <w:r w:rsidR="0075593F" w:rsidRPr="008A7884">
        <w:rPr>
          <w:rFonts w:ascii="Calibri" w:hAnsi="Calibri" w:cs="Calibri"/>
          <w:lang w:val="fr-FR"/>
        </w:rPr>
        <w:t xml:space="preserve"> de </w:t>
      </w:r>
      <w:r w:rsidR="0075593F" w:rsidRPr="008A7884">
        <w:rPr>
          <w:rFonts w:ascii="Calibri" w:hAnsi="Calibri" w:cs="Calibri"/>
          <w:b/>
          <w:lang w:val="fr-FR"/>
        </w:rPr>
        <w:t>FINANŢATOR</w:t>
      </w:r>
      <w:r w:rsidR="0075593F" w:rsidRPr="008A7884">
        <w:rPr>
          <w:rFonts w:ascii="Calibri" w:hAnsi="Calibri" w:cs="Calibri"/>
          <w:lang w:val="fr-FR"/>
        </w:rPr>
        <w:t xml:space="preserve">, </w:t>
      </w:r>
      <w:proofErr w:type="spellStart"/>
      <w:r w:rsidR="0075593F" w:rsidRPr="008A7884">
        <w:rPr>
          <w:rFonts w:ascii="Calibri" w:hAnsi="Calibri" w:cs="Calibri"/>
          <w:lang w:val="fr-FR"/>
        </w:rPr>
        <w:t>pe</w:t>
      </w:r>
      <w:proofErr w:type="spellEnd"/>
      <w:r w:rsidR="0075593F" w:rsidRPr="008A7884">
        <w:rPr>
          <w:rFonts w:ascii="Calibri" w:hAnsi="Calibri" w:cs="Calibri"/>
          <w:lang w:val="fr-FR"/>
        </w:rPr>
        <w:t xml:space="preserve"> de o parte </w:t>
      </w:r>
    </w:p>
    <w:p w14:paraId="34AAAD6D" w14:textId="77777777" w:rsidR="001566DD" w:rsidRDefault="001566DD" w:rsidP="001566DD">
      <w:pPr>
        <w:jc w:val="both"/>
        <w:rPr>
          <w:rFonts w:ascii="Calibri" w:hAnsi="Calibri" w:cs="Calibri"/>
          <w:lang w:val="fr-FR"/>
        </w:rPr>
      </w:pPr>
    </w:p>
    <w:p w14:paraId="12CC02D2" w14:textId="77777777" w:rsidR="0075593F" w:rsidRPr="003D784D" w:rsidRDefault="0075593F" w:rsidP="001566DD">
      <w:pPr>
        <w:jc w:val="both"/>
        <w:rPr>
          <w:rFonts w:ascii="Calibri" w:hAnsi="Calibri" w:cs="Calibri"/>
          <w:lang w:val="en-GB"/>
        </w:rPr>
      </w:pPr>
      <w:proofErr w:type="spellStart"/>
      <w:r w:rsidRPr="003D784D">
        <w:rPr>
          <w:rFonts w:ascii="Calibri" w:hAnsi="Calibri" w:cs="Calibri"/>
          <w:lang w:val="en-GB"/>
        </w:rPr>
        <w:t>şi</w:t>
      </w:r>
      <w:proofErr w:type="spellEnd"/>
    </w:p>
    <w:p w14:paraId="3794EC0F" w14:textId="77777777" w:rsidR="0075593F" w:rsidRPr="008A7884" w:rsidRDefault="0075593F" w:rsidP="0075593F">
      <w:pPr>
        <w:ind w:firstLine="567"/>
        <w:jc w:val="both"/>
        <w:rPr>
          <w:rFonts w:ascii="Calibri" w:hAnsi="Calibri" w:cs="Calibri"/>
        </w:rPr>
      </w:pPr>
      <w:r w:rsidRPr="008A7884">
        <w:rPr>
          <w:rFonts w:ascii="Calibri" w:hAnsi="Calibri" w:cs="Calibri"/>
        </w:rPr>
        <w:t>_______________________</w:t>
      </w:r>
      <w:r w:rsidRPr="008A7884">
        <w:rPr>
          <w:rFonts w:ascii="Calibri" w:hAnsi="Calibri" w:cs="Calibri"/>
          <w:b/>
          <w:bCs/>
        </w:rPr>
        <w:t>,</w:t>
      </w:r>
      <w:r w:rsidRPr="008A7884">
        <w:rPr>
          <w:rFonts w:ascii="Calibri" w:hAnsi="Calibri" w:cs="Calibri"/>
        </w:rPr>
        <w:t xml:space="preserve"> cu sediul în oraşul </w:t>
      </w:r>
      <w:r w:rsidRPr="008A7884">
        <w:rPr>
          <w:rFonts w:ascii="Calibri" w:hAnsi="Calibri" w:cs="Calibri"/>
          <w:lang w:val="it-IT"/>
        </w:rPr>
        <w:t>___________</w:t>
      </w:r>
      <w:r w:rsidRPr="008A7884">
        <w:rPr>
          <w:rFonts w:ascii="Calibri" w:hAnsi="Calibri" w:cs="Calibri"/>
        </w:rPr>
        <w:t xml:space="preserve">, Str. _____________,  judeţul ___________, tel.: _____________, Cod fiscal _________, cont _____________________, deschis la ____________ reprezentată legal prin </w:t>
      </w:r>
      <w:r w:rsidRPr="008A7884">
        <w:rPr>
          <w:rFonts w:ascii="Calibri" w:hAnsi="Calibri" w:cs="Calibri"/>
          <w:b/>
        </w:rPr>
        <w:t>_____________</w:t>
      </w:r>
      <w:r w:rsidRPr="008A7884">
        <w:rPr>
          <w:rFonts w:ascii="Calibri" w:hAnsi="Calibri" w:cs="Calibri"/>
        </w:rPr>
        <w:t>, domnul</w:t>
      </w:r>
      <w:r w:rsidRPr="008A7884">
        <w:rPr>
          <w:rFonts w:ascii="Calibri" w:hAnsi="Calibri" w:cs="Calibri"/>
          <w:b/>
        </w:rPr>
        <w:t>/</w:t>
      </w:r>
      <w:r w:rsidRPr="008A7884">
        <w:rPr>
          <w:rFonts w:ascii="Calibri" w:hAnsi="Calibri" w:cs="Calibri"/>
        </w:rPr>
        <w:t xml:space="preserve">doamna ___________, în calitate de </w:t>
      </w:r>
      <w:r w:rsidRPr="008A7884">
        <w:rPr>
          <w:rFonts w:ascii="Calibri" w:hAnsi="Calibri" w:cs="Calibri"/>
          <w:b/>
          <w:bCs/>
        </w:rPr>
        <w:t>BENEFICIAR</w:t>
      </w:r>
      <w:r w:rsidRPr="008A7884">
        <w:rPr>
          <w:rFonts w:ascii="Calibri" w:hAnsi="Calibri" w:cs="Calibri"/>
        </w:rPr>
        <w:t>, pe de altă parte.</w:t>
      </w:r>
    </w:p>
    <w:p w14:paraId="6730D702" w14:textId="77777777" w:rsidR="0075593F" w:rsidRPr="008A7884" w:rsidRDefault="0075593F" w:rsidP="0075593F">
      <w:pPr>
        <w:numPr>
          <w:ilvl w:val="0"/>
          <w:numId w:val="20"/>
        </w:numPr>
        <w:tabs>
          <w:tab w:val="clear" w:pos="360"/>
          <w:tab w:val="left" w:pos="927"/>
        </w:tabs>
        <w:suppressAutoHyphens/>
        <w:ind w:left="927"/>
        <w:jc w:val="both"/>
        <w:rPr>
          <w:rFonts w:ascii="Calibri" w:hAnsi="Calibri" w:cs="Calibri"/>
          <w:b/>
          <w:i/>
          <w:u w:val="single"/>
        </w:rPr>
      </w:pPr>
      <w:r w:rsidRPr="008A7884">
        <w:rPr>
          <w:rFonts w:ascii="Calibri" w:hAnsi="Calibri" w:cs="Calibri"/>
          <w:b/>
          <w:i/>
          <w:u w:val="single"/>
        </w:rPr>
        <w:t>Obiectul contractului</w:t>
      </w:r>
    </w:p>
    <w:p w14:paraId="57B56694" w14:textId="77777777" w:rsidR="0075593F" w:rsidRPr="008A7884" w:rsidRDefault="0075593F" w:rsidP="0075593F">
      <w:pPr>
        <w:tabs>
          <w:tab w:val="left" w:pos="0"/>
        </w:tabs>
        <w:jc w:val="both"/>
        <w:rPr>
          <w:rFonts w:ascii="Calibri" w:hAnsi="Calibri" w:cs="Calibri"/>
        </w:rPr>
      </w:pPr>
      <w:r w:rsidRPr="008A7884">
        <w:rPr>
          <w:rFonts w:ascii="Calibri" w:hAnsi="Calibri" w:cs="Calibri"/>
        </w:rPr>
        <w:t xml:space="preserve">2.1. Prezentul contract are ca obiect finanţarea nerambursabilă acordată de </w:t>
      </w:r>
      <w:r w:rsidR="003C07CC" w:rsidRPr="008A7884">
        <w:rPr>
          <w:rFonts w:ascii="Calibri" w:hAnsi="Calibri" w:cs="Calibri"/>
        </w:rPr>
        <w:t>Orasul</w:t>
      </w:r>
      <w:r w:rsidRPr="008A7884">
        <w:rPr>
          <w:rFonts w:ascii="Calibri" w:hAnsi="Calibri" w:cs="Calibri"/>
        </w:rPr>
        <w:t xml:space="preserve"> </w:t>
      </w:r>
      <w:r w:rsidR="003C07CC" w:rsidRPr="008A7884">
        <w:rPr>
          <w:rFonts w:ascii="Calibri" w:hAnsi="Calibri" w:cs="Calibri"/>
        </w:rPr>
        <w:t>Macin</w:t>
      </w:r>
      <w:r w:rsidRPr="008A7884">
        <w:rPr>
          <w:rFonts w:ascii="Calibri" w:hAnsi="Calibri" w:cs="Calibri"/>
        </w:rPr>
        <w:t xml:space="preserve"> în vederea derulării proiectului </w:t>
      </w:r>
      <w:r w:rsidRPr="008A7884">
        <w:rPr>
          <w:rFonts w:ascii="Calibri" w:hAnsi="Calibri" w:cs="Calibri"/>
          <w:i/>
        </w:rPr>
        <w:t xml:space="preserve">___________________________. </w:t>
      </w:r>
    </w:p>
    <w:p w14:paraId="652D2975" w14:textId="77777777" w:rsidR="0075593F" w:rsidRPr="008A7884" w:rsidRDefault="0075593F" w:rsidP="0075593F">
      <w:pPr>
        <w:tabs>
          <w:tab w:val="left" w:pos="0"/>
        </w:tabs>
        <w:jc w:val="both"/>
        <w:rPr>
          <w:rFonts w:ascii="Calibri" w:hAnsi="Calibri" w:cs="Calibri"/>
        </w:rPr>
      </w:pPr>
      <w:r w:rsidRPr="008A7884">
        <w:rPr>
          <w:rFonts w:ascii="Calibri" w:hAnsi="Calibri" w:cs="Calibri"/>
          <w:bCs/>
        </w:rPr>
        <w:t xml:space="preserve">2.2. Beneficiarului îi va fi acordată </w:t>
      </w:r>
      <w:r w:rsidRPr="008A7884">
        <w:rPr>
          <w:rFonts w:ascii="Calibri" w:hAnsi="Calibri" w:cs="Calibri"/>
        </w:rPr>
        <w:t>finanţarea nerambursabilă din fondurile alocate pentru domeniul „Alte activităţi culturale şi sportive” cuprins în bugetul local.</w:t>
      </w:r>
    </w:p>
    <w:p w14:paraId="109C6AB6" w14:textId="77777777" w:rsidR="0075593F" w:rsidRPr="008A7884" w:rsidRDefault="0075593F" w:rsidP="0075593F">
      <w:pPr>
        <w:tabs>
          <w:tab w:val="left" w:pos="0"/>
        </w:tabs>
        <w:jc w:val="both"/>
        <w:rPr>
          <w:rFonts w:ascii="Calibri" w:hAnsi="Calibri" w:cs="Calibri"/>
        </w:rPr>
      </w:pPr>
      <w:r w:rsidRPr="008A7884">
        <w:rPr>
          <w:rFonts w:ascii="Calibri" w:hAnsi="Calibri" w:cs="Calibri"/>
        </w:rPr>
        <w:t xml:space="preserve">2.3. Activităţile privind atingerea obiectivelor Proiectului se vor desfăşura în perioada </w:t>
      </w:r>
      <w:r w:rsidRPr="008A7884">
        <w:rPr>
          <w:rFonts w:ascii="Calibri" w:hAnsi="Calibri" w:cs="Calibri"/>
        </w:rPr>
        <w:br/>
        <w:t>___________________, conform termenelor stabilite în cererea de finanţare.</w:t>
      </w:r>
    </w:p>
    <w:p w14:paraId="5BB68F99" w14:textId="77777777" w:rsidR="0075593F" w:rsidRPr="008A7884" w:rsidRDefault="0075593F" w:rsidP="0075593F">
      <w:pPr>
        <w:tabs>
          <w:tab w:val="left" w:pos="0"/>
        </w:tabs>
        <w:jc w:val="both"/>
        <w:rPr>
          <w:rFonts w:ascii="Calibri" w:hAnsi="Calibri" w:cs="Calibri"/>
        </w:rPr>
      </w:pPr>
      <w:r w:rsidRPr="008A7884">
        <w:rPr>
          <w:rFonts w:ascii="Calibri" w:hAnsi="Calibri" w:cs="Calibri"/>
        </w:rPr>
        <w:t xml:space="preserve">2.4. Părţile pot conveni o prelungire a termenului de finalizare, dacă întârzierea este cauzată de evenimente de forţă majoră. </w:t>
      </w:r>
    </w:p>
    <w:p w14:paraId="05AFC55D" w14:textId="77777777" w:rsidR="0075593F" w:rsidRPr="008A7884" w:rsidRDefault="0075593F" w:rsidP="0075593F">
      <w:pPr>
        <w:numPr>
          <w:ilvl w:val="0"/>
          <w:numId w:val="20"/>
        </w:numPr>
        <w:tabs>
          <w:tab w:val="clear" w:pos="360"/>
          <w:tab w:val="left" w:pos="927"/>
        </w:tabs>
        <w:suppressAutoHyphens/>
        <w:ind w:left="927"/>
        <w:jc w:val="both"/>
        <w:rPr>
          <w:rFonts w:ascii="Calibri" w:hAnsi="Calibri" w:cs="Calibri"/>
          <w:b/>
          <w:i/>
          <w:u w:val="single"/>
          <w:lang w:val="fr-FR"/>
        </w:rPr>
      </w:pPr>
      <w:proofErr w:type="spellStart"/>
      <w:r w:rsidRPr="008A7884">
        <w:rPr>
          <w:rFonts w:ascii="Calibri" w:hAnsi="Calibri" w:cs="Calibri"/>
          <w:b/>
          <w:i/>
          <w:u w:val="single"/>
          <w:lang w:val="fr-FR"/>
        </w:rPr>
        <w:t>Valoarea</w:t>
      </w:r>
      <w:proofErr w:type="spellEnd"/>
      <w:r w:rsidRPr="008A7884">
        <w:rPr>
          <w:rFonts w:ascii="Calibri" w:hAnsi="Calibri" w:cs="Calibri"/>
          <w:b/>
          <w:i/>
          <w:u w:val="single"/>
          <w:lang w:val="fr-FR"/>
        </w:rPr>
        <w:t xml:space="preserve"> </w:t>
      </w:r>
      <w:proofErr w:type="spellStart"/>
      <w:r w:rsidRPr="008A7884">
        <w:rPr>
          <w:rFonts w:ascii="Calibri" w:hAnsi="Calibri" w:cs="Calibri"/>
          <w:b/>
          <w:i/>
          <w:u w:val="single"/>
          <w:lang w:val="fr-FR"/>
        </w:rPr>
        <w:t>contractului</w:t>
      </w:r>
      <w:proofErr w:type="spellEnd"/>
      <w:r w:rsidRPr="008A7884">
        <w:rPr>
          <w:rFonts w:ascii="Calibri" w:hAnsi="Calibri" w:cs="Calibri"/>
          <w:b/>
          <w:i/>
          <w:u w:val="single"/>
          <w:lang w:val="fr-FR"/>
        </w:rPr>
        <w:t xml:space="preserve">. </w:t>
      </w:r>
      <w:proofErr w:type="spellStart"/>
      <w:r w:rsidRPr="008A7884">
        <w:rPr>
          <w:rFonts w:ascii="Calibri" w:hAnsi="Calibri" w:cs="Calibri"/>
          <w:b/>
          <w:i/>
          <w:u w:val="single"/>
          <w:lang w:val="fr-FR"/>
        </w:rPr>
        <w:t>Modalităţi</w:t>
      </w:r>
      <w:proofErr w:type="spellEnd"/>
      <w:r w:rsidRPr="008A7884">
        <w:rPr>
          <w:rFonts w:ascii="Calibri" w:hAnsi="Calibri" w:cs="Calibri"/>
          <w:b/>
          <w:i/>
          <w:u w:val="single"/>
          <w:lang w:val="fr-FR"/>
        </w:rPr>
        <w:t xml:space="preserve"> de </w:t>
      </w:r>
      <w:proofErr w:type="spellStart"/>
      <w:r w:rsidRPr="008A7884">
        <w:rPr>
          <w:rFonts w:ascii="Calibri" w:hAnsi="Calibri" w:cs="Calibri"/>
          <w:b/>
          <w:i/>
          <w:u w:val="single"/>
          <w:lang w:val="fr-FR"/>
        </w:rPr>
        <w:t>finanţare</w:t>
      </w:r>
      <w:proofErr w:type="spellEnd"/>
    </w:p>
    <w:p w14:paraId="43334006" w14:textId="77777777" w:rsidR="0075593F" w:rsidRPr="008A7884" w:rsidRDefault="0075593F" w:rsidP="0075593F">
      <w:pPr>
        <w:tabs>
          <w:tab w:val="left" w:pos="720"/>
        </w:tabs>
        <w:jc w:val="both"/>
        <w:rPr>
          <w:rFonts w:ascii="Calibri" w:hAnsi="Calibri" w:cs="Calibri"/>
        </w:rPr>
      </w:pPr>
      <w:r w:rsidRPr="008A7884">
        <w:rPr>
          <w:rFonts w:ascii="Calibri" w:hAnsi="Calibri" w:cs="Calibri"/>
          <w:lang w:val="fr-FR"/>
        </w:rPr>
        <w:t xml:space="preserve">3.1. </w:t>
      </w:r>
      <w:proofErr w:type="spellStart"/>
      <w:r w:rsidR="003C07CC" w:rsidRPr="008A7884">
        <w:rPr>
          <w:rFonts w:ascii="Calibri" w:hAnsi="Calibri" w:cs="Calibri"/>
          <w:lang w:val="fr-FR"/>
        </w:rPr>
        <w:t>Orasul</w:t>
      </w:r>
      <w:proofErr w:type="spellEnd"/>
      <w:r w:rsidRPr="008A7884">
        <w:rPr>
          <w:rFonts w:ascii="Calibri" w:hAnsi="Calibri" w:cs="Calibri"/>
          <w:lang w:val="fr-FR"/>
        </w:rPr>
        <w:t xml:space="preserve"> </w:t>
      </w:r>
      <w:r w:rsidR="003C07CC" w:rsidRPr="008A7884">
        <w:rPr>
          <w:rFonts w:ascii="Calibri" w:hAnsi="Calibri" w:cs="Calibri"/>
          <w:lang w:val="fr-FR"/>
        </w:rPr>
        <w:t>Macin</w:t>
      </w:r>
      <w:r w:rsidRPr="008A7884">
        <w:rPr>
          <w:rFonts w:ascii="Calibri" w:hAnsi="Calibri" w:cs="Calibri"/>
          <w:lang w:val="fr-FR"/>
        </w:rPr>
        <w:t xml:space="preserve">, </w:t>
      </w:r>
      <w:proofErr w:type="gramStart"/>
      <w:r w:rsidRPr="008A7884">
        <w:rPr>
          <w:rFonts w:ascii="Calibri" w:hAnsi="Calibri" w:cs="Calibri"/>
          <w:lang w:val="fr-FR"/>
        </w:rPr>
        <w:t>ca</w:t>
      </w:r>
      <w:proofErr w:type="gramEnd"/>
      <w:r w:rsidRPr="008A7884">
        <w:rPr>
          <w:rFonts w:ascii="Calibri" w:hAnsi="Calibri" w:cs="Calibri"/>
          <w:lang w:val="fr-FR"/>
        </w:rPr>
        <w:t xml:space="preserve"> </w:t>
      </w:r>
      <w:proofErr w:type="spellStart"/>
      <w:r w:rsidRPr="008A7884">
        <w:rPr>
          <w:rFonts w:ascii="Calibri" w:hAnsi="Calibri" w:cs="Calibri"/>
          <w:lang w:val="fr-FR"/>
        </w:rPr>
        <w:t>autoritate</w:t>
      </w:r>
      <w:proofErr w:type="spellEnd"/>
      <w:r w:rsidRPr="008A7884">
        <w:rPr>
          <w:rFonts w:ascii="Calibri" w:hAnsi="Calibri" w:cs="Calibri"/>
          <w:lang w:val="fr-FR"/>
        </w:rPr>
        <w:t xml:space="preserve"> </w:t>
      </w:r>
      <w:proofErr w:type="spellStart"/>
      <w:r w:rsidRPr="008A7884">
        <w:rPr>
          <w:rFonts w:ascii="Calibri" w:hAnsi="Calibri" w:cs="Calibri"/>
          <w:lang w:val="fr-FR"/>
        </w:rPr>
        <w:t>contractantă</w:t>
      </w:r>
      <w:proofErr w:type="spellEnd"/>
      <w:r w:rsidRPr="008A7884">
        <w:rPr>
          <w:rFonts w:ascii="Calibri" w:hAnsi="Calibri" w:cs="Calibri"/>
          <w:lang w:val="fr-FR"/>
        </w:rPr>
        <w:t xml:space="preserve">, se </w:t>
      </w:r>
      <w:proofErr w:type="spellStart"/>
      <w:r w:rsidRPr="008A7884">
        <w:rPr>
          <w:rFonts w:ascii="Calibri" w:hAnsi="Calibri" w:cs="Calibri"/>
          <w:lang w:val="fr-FR"/>
        </w:rPr>
        <w:t>angajează</w:t>
      </w:r>
      <w:proofErr w:type="spellEnd"/>
      <w:r w:rsidRPr="008A7884">
        <w:rPr>
          <w:rFonts w:ascii="Calibri" w:hAnsi="Calibri" w:cs="Calibri"/>
          <w:lang w:val="fr-FR"/>
        </w:rPr>
        <w:t xml:space="preserve"> </w:t>
      </w:r>
      <w:proofErr w:type="spellStart"/>
      <w:r w:rsidRPr="008A7884">
        <w:rPr>
          <w:rFonts w:ascii="Calibri" w:hAnsi="Calibri" w:cs="Calibri"/>
          <w:lang w:val="fr-FR"/>
        </w:rPr>
        <w:t>să</w:t>
      </w:r>
      <w:proofErr w:type="spellEnd"/>
      <w:r w:rsidRPr="008A7884">
        <w:rPr>
          <w:rFonts w:ascii="Calibri" w:hAnsi="Calibri" w:cs="Calibri"/>
          <w:lang w:val="fr-FR"/>
        </w:rPr>
        <w:t xml:space="preserve"> </w:t>
      </w:r>
      <w:proofErr w:type="spellStart"/>
      <w:r w:rsidRPr="008A7884">
        <w:rPr>
          <w:rFonts w:ascii="Calibri" w:hAnsi="Calibri" w:cs="Calibri"/>
          <w:lang w:val="fr-FR"/>
        </w:rPr>
        <w:t>acorde</w:t>
      </w:r>
      <w:proofErr w:type="spellEnd"/>
      <w:r w:rsidRPr="008A7884">
        <w:rPr>
          <w:rFonts w:ascii="Calibri" w:hAnsi="Calibri" w:cs="Calibri"/>
          <w:lang w:val="fr-FR"/>
        </w:rPr>
        <w:t xml:space="preserve"> </w:t>
      </w:r>
      <w:proofErr w:type="spellStart"/>
      <w:r w:rsidRPr="008A7884">
        <w:rPr>
          <w:rFonts w:ascii="Calibri" w:hAnsi="Calibri" w:cs="Calibri"/>
          <w:lang w:val="fr-FR"/>
        </w:rPr>
        <w:t>suma</w:t>
      </w:r>
      <w:proofErr w:type="spellEnd"/>
      <w:r w:rsidRPr="008A7884">
        <w:rPr>
          <w:rFonts w:ascii="Calibri" w:hAnsi="Calibri" w:cs="Calibri"/>
          <w:lang w:val="fr-FR"/>
        </w:rPr>
        <w:t xml:space="preserve"> </w:t>
      </w:r>
      <w:proofErr w:type="gramStart"/>
      <w:r w:rsidRPr="008A7884">
        <w:rPr>
          <w:rFonts w:ascii="Calibri" w:hAnsi="Calibri" w:cs="Calibri"/>
          <w:lang w:val="fr-FR"/>
        </w:rPr>
        <w:t xml:space="preserve">de </w:t>
      </w:r>
      <w:r w:rsidRPr="008A7884">
        <w:rPr>
          <w:rFonts w:ascii="Calibri" w:hAnsi="Calibri" w:cs="Calibri"/>
          <w:bCs/>
          <w:u w:val="single"/>
          <w:lang w:val="fr-FR"/>
        </w:rPr>
        <w:t xml:space="preserve"> </w:t>
      </w:r>
      <w:r w:rsidRPr="008A7884">
        <w:rPr>
          <w:rFonts w:ascii="Calibri" w:hAnsi="Calibri" w:cs="Calibri"/>
          <w:bCs/>
          <w:lang w:val="fr-FR"/>
        </w:rPr>
        <w:t>_</w:t>
      </w:r>
      <w:proofErr w:type="gramEnd"/>
      <w:r w:rsidRPr="008A7884">
        <w:rPr>
          <w:rFonts w:ascii="Calibri" w:hAnsi="Calibri" w:cs="Calibri"/>
          <w:bCs/>
          <w:lang w:val="fr-FR"/>
        </w:rPr>
        <w:t>______</w:t>
      </w:r>
      <w:r w:rsidRPr="008A7884">
        <w:rPr>
          <w:rFonts w:ascii="Calibri" w:hAnsi="Calibri" w:cs="Calibri"/>
          <w:b/>
          <w:bCs/>
          <w:lang w:val="fr-FR"/>
        </w:rPr>
        <w:t>lei</w:t>
      </w:r>
      <w:r w:rsidRPr="008A7884">
        <w:rPr>
          <w:rFonts w:ascii="Calibri" w:hAnsi="Calibri" w:cs="Calibri"/>
        </w:rPr>
        <w:t xml:space="preserve">. </w:t>
      </w:r>
    </w:p>
    <w:p w14:paraId="202C0BB6" w14:textId="77777777" w:rsidR="0075593F" w:rsidRPr="008A7884" w:rsidRDefault="0075593F" w:rsidP="0075593F">
      <w:pPr>
        <w:tabs>
          <w:tab w:val="left" w:pos="720"/>
        </w:tabs>
        <w:jc w:val="both"/>
        <w:rPr>
          <w:rFonts w:ascii="Calibri" w:hAnsi="Calibri" w:cs="Calibri"/>
        </w:rPr>
      </w:pPr>
      <w:r w:rsidRPr="008A7884">
        <w:rPr>
          <w:rFonts w:ascii="Calibri" w:hAnsi="Calibri" w:cs="Calibri"/>
        </w:rPr>
        <w:t>3.2. Toate plăţile care privesc prezentul contract se realizează exclusiv prin mijloace bancare. Autoritatea contractantă efectuează plăţile în cadrul prezentului contract direct în contul beneficiarului, plăţile în numerar între autoritatea contractantă şi benericiar nefiind permise;</w:t>
      </w:r>
    </w:p>
    <w:p w14:paraId="54C9FD50" w14:textId="77777777" w:rsidR="0075593F" w:rsidRPr="008A7884" w:rsidRDefault="0075593F" w:rsidP="0075593F">
      <w:pPr>
        <w:tabs>
          <w:tab w:val="left" w:pos="720"/>
        </w:tabs>
        <w:jc w:val="both"/>
        <w:rPr>
          <w:rFonts w:ascii="Calibri" w:hAnsi="Calibri" w:cs="Calibri"/>
        </w:rPr>
      </w:pPr>
      <w:r w:rsidRPr="008A7884">
        <w:rPr>
          <w:rFonts w:ascii="Calibri" w:hAnsi="Calibri" w:cs="Calibri"/>
        </w:rPr>
        <w:t xml:space="preserve">3.2. Suma va fi plătită prin transfer bancar până în data de ___________. </w:t>
      </w:r>
    </w:p>
    <w:p w14:paraId="6407C8BE" w14:textId="77777777" w:rsidR="0075593F" w:rsidRPr="008A7884" w:rsidRDefault="0075593F" w:rsidP="0075593F">
      <w:pPr>
        <w:numPr>
          <w:ilvl w:val="0"/>
          <w:numId w:val="20"/>
        </w:numPr>
        <w:tabs>
          <w:tab w:val="clear" w:pos="360"/>
          <w:tab w:val="left" w:pos="927"/>
        </w:tabs>
        <w:suppressAutoHyphens/>
        <w:ind w:left="927"/>
        <w:jc w:val="both"/>
        <w:rPr>
          <w:rFonts w:ascii="Calibri" w:hAnsi="Calibri" w:cs="Calibri"/>
          <w:b/>
          <w:i/>
          <w:u w:val="single"/>
          <w:lang w:val="fr-FR"/>
        </w:rPr>
      </w:pPr>
      <w:proofErr w:type="spellStart"/>
      <w:r w:rsidRPr="008A7884">
        <w:rPr>
          <w:rFonts w:ascii="Calibri" w:hAnsi="Calibri" w:cs="Calibri"/>
          <w:b/>
          <w:i/>
          <w:u w:val="single"/>
          <w:lang w:val="fr-FR"/>
        </w:rPr>
        <w:t>Durata</w:t>
      </w:r>
      <w:proofErr w:type="spellEnd"/>
      <w:r w:rsidRPr="008A7884">
        <w:rPr>
          <w:rFonts w:ascii="Calibri" w:hAnsi="Calibri" w:cs="Calibri"/>
          <w:b/>
          <w:i/>
          <w:u w:val="single"/>
          <w:lang w:val="fr-FR"/>
        </w:rPr>
        <w:t xml:space="preserve"> </w:t>
      </w:r>
      <w:proofErr w:type="spellStart"/>
      <w:r w:rsidRPr="008A7884">
        <w:rPr>
          <w:rFonts w:ascii="Calibri" w:hAnsi="Calibri" w:cs="Calibri"/>
          <w:b/>
          <w:i/>
          <w:u w:val="single"/>
          <w:lang w:val="fr-FR"/>
        </w:rPr>
        <w:t>contractului</w:t>
      </w:r>
      <w:proofErr w:type="spellEnd"/>
      <w:r w:rsidRPr="008A7884">
        <w:rPr>
          <w:rFonts w:ascii="Calibri" w:hAnsi="Calibri" w:cs="Calibri"/>
          <w:b/>
          <w:i/>
          <w:u w:val="single"/>
          <w:lang w:val="fr-FR"/>
        </w:rPr>
        <w:t xml:space="preserve"> </w:t>
      </w:r>
    </w:p>
    <w:p w14:paraId="19AD0355" w14:textId="77777777" w:rsidR="0075593F" w:rsidRPr="008A7884" w:rsidRDefault="0075593F" w:rsidP="0075593F">
      <w:pPr>
        <w:jc w:val="both"/>
        <w:rPr>
          <w:rFonts w:ascii="Calibri" w:hAnsi="Calibri" w:cs="Calibri"/>
          <w:lang w:val="fr-FR"/>
        </w:rPr>
      </w:pPr>
      <w:r w:rsidRPr="008A7884">
        <w:rPr>
          <w:rFonts w:ascii="Calibri" w:hAnsi="Calibri" w:cs="Calibri"/>
          <w:lang w:val="fr-FR"/>
        </w:rPr>
        <w:t xml:space="preserve">4.1 </w:t>
      </w:r>
      <w:proofErr w:type="spellStart"/>
      <w:r w:rsidRPr="008A7884">
        <w:rPr>
          <w:rFonts w:ascii="Calibri" w:hAnsi="Calibri" w:cs="Calibri"/>
          <w:lang w:val="fr-FR"/>
        </w:rPr>
        <w:t>Contractul</w:t>
      </w:r>
      <w:proofErr w:type="spellEnd"/>
      <w:r w:rsidRPr="008A7884">
        <w:rPr>
          <w:rFonts w:ascii="Calibri" w:hAnsi="Calibri" w:cs="Calibri"/>
          <w:lang w:val="fr-FR"/>
        </w:rPr>
        <w:t xml:space="preserve"> </w:t>
      </w:r>
      <w:proofErr w:type="spellStart"/>
      <w:r w:rsidRPr="008A7884">
        <w:rPr>
          <w:rFonts w:ascii="Calibri" w:hAnsi="Calibri" w:cs="Calibri"/>
          <w:lang w:val="fr-FR"/>
        </w:rPr>
        <w:t>intră</w:t>
      </w:r>
      <w:proofErr w:type="spellEnd"/>
      <w:r w:rsidRPr="008A7884">
        <w:rPr>
          <w:rFonts w:ascii="Calibri" w:hAnsi="Calibri" w:cs="Calibri"/>
          <w:lang w:val="fr-FR"/>
        </w:rPr>
        <w:t xml:space="preserve"> </w:t>
      </w:r>
      <w:proofErr w:type="spellStart"/>
      <w:r w:rsidRPr="008A7884">
        <w:rPr>
          <w:rFonts w:ascii="Calibri" w:hAnsi="Calibri" w:cs="Calibri"/>
          <w:lang w:val="fr-FR"/>
        </w:rPr>
        <w:t>în</w:t>
      </w:r>
      <w:proofErr w:type="spellEnd"/>
      <w:r w:rsidRPr="008A7884">
        <w:rPr>
          <w:rFonts w:ascii="Calibri" w:hAnsi="Calibri" w:cs="Calibri"/>
          <w:lang w:val="fr-FR"/>
        </w:rPr>
        <w:t xml:space="preserve"> </w:t>
      </w:r>
      <w:proofErr w:type="spellStart"/>
      <w:r w:rsidRPr="008A7884">
        <w:rPr>
          <w:rFonts w:ascii="Calibri" w:hAnsi="Calibri" w:cs="Calibri"/>
          <w:lang w:val="fr-FR"/>
        </w:rPr>
        <w:t>vigoare</w:t>
      </w:r>
      <w:proofErr w:type="spellEnd"/>
      <w:r w:rsidRPr="008A7884">
        <w:rPr>
          <w:rFonts w:ascii="Calibri" w:hAnsi="Calibri" w:cs="Calibri"/>
          <w:lang w:val="fr-FR"/>
        </w:rPr>
        <w:t xml:space="preserve"> </w:t>
      </w:r>
      <w:proofErr w:type="spellStart"/>
      <w:r w:rsidRPr="008A7884">
        <w:rPr>
          <w:rFonts w:ascii="Calibri" w:hAnsi="Calibri" w:cs="Calibri"/>
          <w:lang w:val="fr-FR"/>
        </w:rPr>
        <w:t>începând</w:t>
      </w:r>
      <w:proofErr w:type="spellEnd"/>
      <w:r w:rsidRPr="008A7884">
        <w:rPr>
          <w:rFonts w:ascii="Calibri" w:hAnsi="Calibri" w:cs="Calibri"/>
          <w:lang w:val="fr-FR"/>
        </w:rPr>
        <w:t xml:space="preserve"> </w:t>
      </w:r>
      <w:proofErr w:type="spellStart"/>
      <w:r w:rsidRPr="008A7884">
        <w:rPr>
          <w:rFonts w:ascii="Calibri" w:hAnsi="Calibri" w:cs="Calibri"/>
          <w:lang w:val="fr-FR"/>
        </w:rPr>
        <w:t>cu</w:t>
      </w:r>
      <w:proofErr w:type="spellEnd"/>
      <w:r w:rsidRPr="008A7884">
        <w:rPr>
          <w:rFonts w:ascii="Calibri" w:hAnsi="Calibri" w:cs="Calibri"/>
          <w:lang w:val="fr-FR"/>
        </w:rPr>
        <w:t xml:space="preserve"> data </w:t>
      </w:r>
      <w:proofErr w:type="spellStart"/>
      <w:r w:rsidRPr="008A7884">
        <w:rPr>
          <w:rFonts w:ascii="Calibri" w:hAnsi="Calibri" w:cs="Calibri"/>
          <w:lang w:val="fr-FR"/>
        </w:rPr>
        <w:t>semnării</w:t>
      </w:r>
      <w:proofErr w:type="spellEnd"/>
      <w:r w:rsidRPr="008A7884">
        <w:rPr>
          <w:rFonts w:ascii="Calibri" w:hAnsi="Calibri" w:cs="Calibri"/>
          <w:lang w:val="fr-FR"/>
        </w:rPr>
        <w:t xml:space="preserve"> lui de </w:t>
      </w:r>
      <w:proofErr w:type="spellStart"/>
      <w:r w:rsidRPr="008A7884">
        <w:rPr>
          <w:rFonts w:ascii="Calibri" w:hAnsi="Calibri" w:cs="Calibri"/>
          <w:lang w:val="fr-FR"/>
        </w:rPr>
        <w:t>ambele</w:t>
      </w:r>
      <w:proofErr w:type="spellEnd"/>
      <w:r w:rsidRPr="008A7884">
        <w:rPr>
          <w:rFonts w:ascii="Calibri" w:hAnsi="Calibri" w:cs="Calibri"/>
          <w:lang w:val="fr-FR"/>
        </w:rPr>
        <w:t xml:space="preserve"> </w:t>
      </w:r>
      <w:proofErr w:type="spellStart"/>
      <w:r w:rsidRPr="008A7884">
        <w:rPr>
          <w:rFonts w:ascii="Calibri" w:hAnsi="Calibri" w:cs="Calibri"/>
          <w:lang w:val="fr-FR"/>
        </w:rPr>
        <w:t>părţi</w:t>
      </w:r>
      <w:proofErr w:type="spellEnd"/>
      <w:r w:rsidRPr="008A7884">
        <w:rPr>
          <w:rFonts w:ascii="Calibri" w:hAnsi="Calibri" w:cs="Calibri"/>
          <w:lang w:val="fr-FR"/>
        </w:rPr>
        <w:t xml:space="preserve"> </w:t>
      </w:r>
      <w:proofErr w:type="spellStart"/>
      <w:r w:rsidRPr="008A7884">
        <w:rPr>
          <w:rFonts w:ascii="Calibri" w:hAnsi="Calibri" w:cs="Calibri"/>
          <w:lang w:val="fr-FR"/>
        </w:rPr>
        <w:t>şi</w:t>
      </w:r>
      <w:proofErr w:type="spellEnd"/>
      <w:r w:rsidRPr="008A7884">
        <w:rPr>
          <w:rFonts w:ascii="Calibri" w:hAnsi="Calibri" w:cs="Calibri"/>
          <w:lang w:val="fr-FR"/>
        </w:rPr>
        <w:t xml:space="preserve"> </w:t>
      </w:r>
      <w:proofErr w:type="spellStart"/>
      <w:r w:rsidRPr="008A7884">
        <w:rPr>
          <w:rFonts w:ascii="Calibri" w:hAnsi="Calibri" w:cs="Calibri"/>
          <w:lang w:val="fr-FR"/>
        </w:rPr>
        <w:t>încetează</w:t>
      </w:r>
      <w:proofErr w:type="spellEnd"/>
      <w:r w:rsidRPr="008A7884">
        <w:rPr>
          <w:rFonts w:ascii="Calibri" w:hAnsi="Calibri" w:cs="Calibri"/>
          <w:lang w:val="fr-FR"/>
        </w:rPr>
        <w:t xml:space="preserve"> </w:t>
      </w:r>
      <w:proofErr w:type="spellStart"/>
      <w:r w:rsidRPr="008A7884">
        <w:rPr>
          <w:rFonts w:ascii="Calibri" w:hAnsi="Calibri" w:cs="Calibri"/>
          <w:lang w:val="fr-FR"/>
        </w:rPr>
        <w:t>pe</w:t>
      </w:r>
      <w:proofErr w:type="spellEnd"/>
      <w:r w:rsidRPr="008A7884">
        <w:rPr>
          <w:rFonts w:ascii="Calibri" w:hAnsi="Calibri" w:cs="Calibri"/>
          <w:lang w:val="fr-FR"/>
        </w:rPr>
        <w:t xml:space="preserve"> data de ___________________.</w:t>
      </w:r>
    </w:p>
    <w:p w14:paraId="1D659358" w14:textId="77777777" w:rsidR="0075593F" w:rsidRPr="008A7884" w:rsidRDefault="0075593F" w:rsidP="0075593F">
      <w:pPr>
        <w:tabs>
          <w:tab w:val="left" w:pos="720"/>
        </w:tabs>
        <w:jc w:val="both"/>
        <w:rPr>
          <w:rFonts w:ascii="Calibri" w:hAnsi="Calibri" w:cs="Calibri"/>
        </w:rPr>
      </w:pPr>
      <w:r w:rsidRPr="008A7884">
        <w:rPr>
          <w:rFonts w:ascii="Calibri" w:hAnsi="Calibri" w:cs="Calibri"/>
        </w:rPr>
        <w:t>4.2 Beneficiarul finanţării are obligaţia să finalizeze proiectul în anul bugetar în care s-a acordat finanţarea.</w:t>
      </w:r>
    </w:p>
    <w:p w14:paraId="5CD26B09" w14:textId="77777777" w:rsidR="0075593F" w:rsidRPr="008A7884" w:rsidRDefault="0075593F" w:rsidP="0075593F">
      <w:pPr>
        <w:numPr>
          <w:ilvl w:val="0"/>
          <w:numId w:val="20"/>
        </w:numPr>
        <w:tabs>
          <w:tab w:val="clear" w:pos="360"/>
          <w:tab w:val="left" w:pos="927"/>
        </w:tabs>
        <w:suppressAutoHyphens/>
        <w:ind w:left="927"/>
        <w:jc w:val="both"/>
        <w:rPr>
          <w:rFonts w:ascii="Calibri" w:hAnsi="Calibri" w:cs="Calibri"/>
          <w:b/>
          <w:i/>
          <w:u w:val="single"/>
        </w:rPr>
      </w:pPr>
      <w:r w:rsidRPr="008A7884">
        <w:rPr>
          <w:rFonts w:ascii="Calibri" w:hAnsi="Calibri" w:cs="Calibri"/>
          <w:b/>
          <w:i/>
          <w:u w:val="single"/>
        </w:rPr>
        <w:t>Obligaţiile părţilor</w:t>
      </w:r>
    </w:p>
    <w:p w14:paraId="0F6130D5" w14:textId="77777777" w:rsidR="00272FBA" w:rsidRPr="008A7884" w:rsidRDefault="0075593F" w:rsidP="00272FBA">
      <w:pPr>
        <w:ind w:firstLine="567"/>
        <w:jc w:val="both"/>
        <w:rPr>
          <w:rFonts w:ascii="Calibri" w:hAnsi="Calibri" w:cs="Calibri"/>
          <w:bCs/>
          <w:i/>
          <w:iCs/>
        </w:rPr>
      </w:pPr>
      <w:r w:rsidRPr="008A7884">
        <w:rPr>
          <w:rFonts w:ascii="Calibri" w:hAnsi="Calibri" w:cs="Calibri"/>
          <w:b/>
          <w:i/>
        </w:rPr>
        <w:t xml:space="preserve">5.1. </w:t>
      </w:r>
      <w:r w:rsidR="00272FBA" w:rsidRPr="008A7884">
        <w:rPr>
          <w:rFonts w:ascii="Calibri" w:hAnsi="Calibri" w:cs="Calibri"/>
          <w:b/>
          <w:bCs/>
          <w:i/>
          <w:iCs/>
        </w:rPr>
        <w:t>Obligaţiile Autorităţii contractante sunt</w:t>
      </w:r>
      <w:r w:rsidR="00272FBA" w:rsidRPr="008A7884">
        <w:rPr>
          <w:rFonts w:ascii="Calibri" w:hAnsi="Calibri" w:cs="Calibri"/>
          <w:bCs/>
          <w:i/>
          <w:iCs/>
        </w:rPr>
        <w:t xml:space="preserve">: </w:t>
      </w:r>
    </w:p>
    <w:p w14:paraId="1E9B18D3" w14:textId="77777777" w:rsidR="00272FBA" w:rsidRPr="008A7884" w:rsidRDefault="00272FBA" w:rsidP="00272FBA">
      <w:pPr>
        <w:jc w:val="both"/>
        <w:rPr>
          <w:rFonts w:ascii="Calibri" w:hAnsi="Calibri" w:cs="Calibri"/>
        </w:rPr>
      </w:pPr>
      <w:r w:rsidRPr="008A7884">
        <w:rPr>
          <w:rFonts w:ascii="Calibri" w:hAnsi="Calibri" w:cs="Calibri"/>
        </w:rPr>
        <w:t>5.1.1. să asigure finanţarea Proiectului la termenul şi în condiţiile stabilite prin contract;</w:t>
      </w:r>
    </w:p>
    <w:p w14:paraId="3F140808" w14:textId="77777777" w:rsidR="00272FBA" w:rsidRPr="008A7884" w:rsidRDefault="00272FBA" w:rsidP="00272FBA">
      <w:pPr>
        <w:jc w:val="both"/>
        <w:rPr>
          <w:rFonts w:ascii="Calibri" w:hAnsi="Calibri" w:cs="Calibri"/>
        </w:rPr>
      </w:pPr>
      <w:r w:rsidRPr="008A7884">
        <w:rPr>
          <w:rFonts w:ascii="Calibri" w:hAnsi="Calibri" w:cs="Calibri"/>
        </w:rPr>
        <w:lastRenderedPageBreak/>
        <w:t>5.1.2. să nu comunice, în nici o situaţie, fără consimţământul prealabil scris al beneficiarului, informaţii confidenţiale aparţinând beneficiarului sau obţinute în baza relaţiilor contractuale.</w:t>
      </w:r>
    </w:p>
    <w:p w14:paraId="7E84E947" w14:textId="77777777" w:rsidR="0075593F" w:rsidRPr="008A7884" w:rsidRDefault="00272FBA" w:rsidP="0075593F">
      <w:pPr>
        <w:tabs>
          <w:tab w:val="left" w:pos="0"/>
        </w:tabs>
        <w:ind w:firstLine="567"/>
        <w:jc w:val="both"/>
        <w:rPr>
          <w:rFonts w:ascii="Calibri" w:hAnsi="Calibri" w:cs="Calibri"/>
        </w:rPr>
      </w:pPr>
      <w:r w:rsidRPr="008A7884">
        <w:rPr>
          <w:rFonts w:ascii="Calibri" w:hAnsi="Calibri" w:cs="Calibri"/>
          <w:b/>
          <w:bCs/>
          <w:i/>
          <w:iCs/>
        </w:rPr>
        <w:t xml:space="preserve">5.2. </w:t>
      </w:r>
      <w:r w:rsidR="0075593F" w:rsidRPr="008A7884">
        <w:rPr>
          <w:rFonts w:ascii="Calibri" w:hAnsi="Calibri" w:cs="Calibri"/>
          <w:b/>
          <w:bCs/>
          <w:i/>
          <w:iCs/>
        </w:rPr>
        <w:t xml:space="preserve">Obligaţiile </w:t>
      </w:r>
      <w:r w:rsidR="0075593F" w:rsidRPr="008A7884">
        <w:rPr>
          <w:rFonts w:ascii="Calibri" w:hAnsi="Calibri" w:cs="Calibri"/>
          <w:b/>
          <w:i/>
        </w:rPr>
        <w:t>Beneficiarului sunt următoarele</w:t>
      </w:r>
      <w:r w:rsidR="0075593F" w:rsidRPr="008A7884">
        <w:rPr>
          <w:rFonts w:ascii="Calibri" w:hAnsi="Calibri" w:cs="Calibri"/>
        </w:rPr>
        <w:t xml:space="preserve">: </w:t>
      </w:r>
    </w:p>
    <w:p w14:paraId="4BF648D8" w14:textId="77777777" w:rsidR="0075593F" w:rsidRPr="008A7884" w:rsidRDefault="0075593F" w:rsidP="0075593F">
      <w:pPr>
        <w:pStyle w:val="BodyTextIndent2"/>
        <w:spacing w:line="240" w:lineRule="auto"/>
        <w:ind w:left="0"/>
        <w:jc w:val="both"/>
        <w:rPr>
          <w:rFonts w:ascii="Calibri" w:hAnsi="Calibri" w:cs="Calibri"/>
          <w:bCs/>
        </w:rPr>
      </w:pPr>
      <w:r w:rsidRPr="008A7884">
        <w:rPr>
          <w:rFonts w:ascii="Calibri" w:hAnsi="Calibri" w:cs="Calibri"/>
          <w:bCs/>
        </w:rPr>
        <w:t>5.</w:t>
      </w:r>
      <w:r w:rsidR="00272FBA" w:rsidRPr="008A7884">
        <w:rPr>
          <w:rFonts w:ascii="Calibri" w:hAnsi="Calibri" w:cs="Calibri"/>
          <w:bCs/>
        </w:rPr>
        <w:t>2</w:t>
      </w:r>
      <w:r w:rsidRPr="008A7884">
        <w:rPr>
          <w:rFonts w:ascii="Calibri" w:hAnsi="Calibri" w:cs="Calibri"/>
          <w:bCs/>
        </w:rPr>
        <w:t>.1. să desfăşoare activităţile proiectului stipulate în cererea de finanţare, în măsura în care suma acordată o permite şi în funcţie de importanţa lor în atingerea scopului propus;</w:t>
      </w:r>
    </w:p>
    <w:p w14:paraId="425570A4" w14:textId="77777777" w:rsidR="0075593F" w:rsidRPr="008A7884" w:rsidRDefault="0075593F" w:rsidP="0075593F">
      <w:pPr>
        <w:tabs>
          <w:tab w:val="left" w:pos="0"/>
        </w:tabs>
        <w:jc w:val="both"/>
        <w:rPr>
          <w:rFonts w:ascii="Calibri" w:hAnsi="Calibri" w:cs="Calibri"/>
        </w:rPr>
      </w:pPr>
      <w:r w:rsidRPr="008A7884">
        <w:rPr>
          <w:rFonts w:ascii="Calibri" w:hAnsi="Calibri" w:cs="Calibri"/>
          <w:bCs/>
        </w:rPr>
        <w:t>5.</w:t>
      </w:r>
      <w:r w:rsidR="00272FBA" w:rsidRPr="008A7884">
        <w:rPr>
          <w:rFonts w:ascii="Calibri" w:hAnsi="Calibri" w:cs="Calibri"/>
          <w:bCs/>
        </w:rPr>
        <w:t>2</w:t>
      </w:r>
      <w:r w:rsidRPr="008A7884">
        <w:rPr>
          <w:rFonts w:ascii="Calibri" w:hAnsi="Calibri" w:cs="Calibri"/>
          <w:bCs/>
        </w:rPr>
        <w:t>.2.</w:t>
      </w:r>
      <w:r w:rsidRPr="008A7884">
        <w:rPr>
          <w:rFonts w:ascii="Calibri" w:hAnsi="Calibri" w:cs="Calibri"/>
          <w:b/>
          <w:bCs/>
        </w:rPr>
        <w:t xml:space="preserve"> </w:t>
      </w:r>
      <w:r w:rsidRPr="008A7884">
        <w:rPr>
          <w:rFonts w:ascii="Calibri" w:hAnsi="Calibri" w:cs="Calibri"/>
          <w:bCs/>
        </w:rPr>
        <w:t>să</w:t>
      </w:r>
      <w:r w:rsidRPr="008A7884">
        <w:rPr>
          <w:rFonts w:ascii="Calibri" w:hAnsi="Calibri" w:cs="Calibri"/>
        </w:rPr>
        <w:t xml:space="preserve"> utilizeze suma de bani care face obiectul finanţării numai pentru realizarea activităţilor eligibile şi atingerea scopurilor specificate în Proiect</w:t>
      </w:r>
      <w:r w:rsidRPr="008A7884">
        <w:rPr>
          <w:rFonts w:ascii="Calibri" w:hAnsi="Calibri" w:cs="Calibri"/>
          <w:i/>
        </w:rPr>
        <w:t xml:space="preserve"> _______________;</w:t>
      </w:r>
    </w:p>
    <w:p w14:paraId="62CF2C2D" w14:textId="77777777" w:rsidR="0075593F" w:rsidRPr="008A7884" w:rsidRDefault="0075593F" w:rsidP="0075593F">
      <w:pPr>
        <w:tabs>
          <w:tab w:val="left" w:pos="0"/>
        </w:tabs>
        <w:jc w:val="both"/>
        <w:rPr>
          <w:rFonts w:ascii="Calibri" w:hAnsi="Calibri" w:cs="Calibri"/>
        </w:rPr>
      </w:pPr>
      <w:r w:rsidRPr="008A7884">
        <w:rPr>
          <w:rFonts w:ascii="Calibri" w:hAnsi="Calibri" w:cs="Calibri"/>
        </w:rPr>
        <w:t>5.</w:t>
      </w:r>
      <w:r w:rsidR="00272FBA" w:rsidRPr="008A7884">
        <w:rPr>
          <w:rFonts w:ascii="Calibri" w:hAnsi="Calibri" w:cs="Calibri"/>
        </w:rPr>
        <w:t>2</w:t>
      </w:r>
      <w:r w:rsidRPr="008A7884">
        <w:rPr>
          <w:rFonts w:ascii="Calibri" w:hAnsi="Calibri" w:cs="Calibri"/>
        </w:rPr>
        <w:t xml:space="preserve">.3. să transmită </w:t>
      </w:r>
      <w:r w:rsidR="003C07CC" w:rsidRPr="008A7884">
        <w:rPr>
          <w:rFonts w:ascii="Calibri" w:hAnsi="Calibri" w:cs="Calibri"/>
        </w:rPr>
        <w:t>Orasul</w:t>
      </w:r>
      <w:r w:rsidRPr="008A7884">
        <w:rPr>
          <w:rFonts w:ascii="Calibri" w:hAnsi="Calibri" w:cs="Calibri"/>
        </w:rPr>
        <w:t xml:space="preserve">ui </w:t>
      </w:r>
      <w:r w:rsidR="003C07CC" w:rsidRPr="008A7884">
        <w:rPr>
          <w:rFonts w:ascii="Calibri" w:hAnsi="Calibri" w:cs="Calibri"/>
        </w:rPr>
        <w:t>Macin</w:t>
      </w:r>
      <w:r w:rsidRPr="008A7884">
        <w:rPr>
          <w:rFonts w:ascii="Calibri" w:hAnsi="Calibri" w:cs="Calibri"/>
        </w:rPr>
        <w:t xml:space="preserve"> informaţii privind derularea Proiectului şi utilizarea sumei primite ca finanţare. În acest scop, în termen de 15 zile calendaristice de la încheierea activităţilor prevăzute în Proiect, Beneficiarul va prezenta următoarele documente:</w:t>
      </w:r>
    </w:p>
    <w:p w14:paraId="40DEAA11" w14:textId="77777777" w:rsidR="0075593F" w:rsidRPr="008A7884" w:rsidRDefault="0075593F" w:rsidP="0075593F">
      <w:pPr>
        <w:tabs>
          <w:tab w:val="left" w:pos="0"/>
        </w:tabs>
        <w:ind w:firstLine="567"/>
        <w:jc w:val="both"/>
        <w:rPr>
          <w:rFonts w:ascii="Calibri" w:hAnsi="Calibri" w:cs="Calibri"/>
        </w:rPr>
      </w:pPr>
      <w:r w:rsidRPr="008A7884">
        <w:rPr>
          <w:rFonts w:ascii="Calibri" w:hAnsi="Calibri" w:cs="Calibri"/>
        </w:rPr>
        <w:t>a) copie de pe documentele financiare atestând efectuarea plăţilor de către beneficiarul finanţării nerambursabile, aşa cum sunt ele prezentate în anexa nr. 8 a Proiectului. Aceste documente vor fi prezentate în copie certificată de beneficiar prin semnătură şi ştampilă, cu menţiunea „conform cu originalul”;</w:t>
      </w:r>
    </w:p>
    <w:p w14:paraId="392F2159" w14:textId="77777777" w:rsidR="0075593F" w:rsidRPr="008A7884" w:rsidRDefault="0075593F" w:rsidP="0075593F">
      <w:pPr>
        <w:tabs>
          <w:tab w:val="left" w:pos="0"/>
        </w:tabs>
        <w:ind w:firstLine="567"/>
        <w:jc w:val="both"/>
        <w:rPr>
          <w:rFonts w:ascii="Calibri" w:hAnsi="Calibri" w:cs="Calibri"/>
        </w:rPr>
      </w:pPr>
      <w:r w:rsidRPr="008A7884">
        <w:rPr>
          <w:rFonts w:ascii="Calibri" w:hAnsi="Calibri" w:cs="Calibri"/>
        </w:rPr>
        <w:t>b) un raport de activitate final privind utilizarea sumelor primite în scopul realizării Proiectului. Raportul de activitate va cuprinde activităţile intermediare demarate, activităţile finalizate, sumele utilizate şi/sau necorelările existente faţă de planificare, dacă este cazul;</w:t>
      </w:r>
    </w:p>
    <w:p w14:paraId="601F1EA2" w14:textId="77777777" w:rsidR="0075593F" w:rsidRPr="008A7884" w:rsidRDefault="0075593F" w:rsidP="0075593F">
      <w:pPr>
        <w:tabs>
          <w:tab w:val="left" w:pos="0"/>
        </w:tabs>
        <w:ind w:firstLine="567"/>
        <w:jc w:val="both"/>
        <w:rPr>
          <w:rFonts w:ascii="Calibri" w:hAnsi="Calibri" w:cs="Calibri"/>
        </w:rPr>
      </w:pPr>
      <w:r w:rsidRPr="008A7884">
        <w:rPr>
          <w:rFonts w:ascii="Calibri" w:hAnsi="Calibri" w:cs="Calibri"/>
        </w:rPr>
        <w:t>c) un raport financiar final care să precizeze decontul aferent atât sumei primite de la autoritatea contractantă, prevăzută în preze</w:t>
      </w:r>
      <w:r w:rsidR="00E33C1D" w:rsidRPr="008A7884">
        <w:rPr>
          <w:rFonts w:ascii="Calibri" w:hAnsi="Calibri" w:cs="Calibri"/>
        </w:rPr>
        <w:t>ntul contract în art. 3 pct. 3.1</w:t>
      </w:r>
      <w:r w:rsidRPr="008A7884">
        <w:rPr>
          <w:rFonts w:ascii="Calibri" w:hAnsi="Calibri" w:cs="Calibri"/>
        </w:rPr>
        <w:t xml:space="preserve">. cât şi şi pentru contribuţia proprie. Raportările vor fi întocmite în conformitate cu </w:t>
      </w:r>
      <w:r w:rsidR="00E33C1D" w:rsidRPr="008A7884">
        <w:rPr>
          <w:rFonts w:ascii="Calibri" w:hAnsi="Calibri" w:cs="Calibri"/>
          <w:i/>
        </w:rPr>
        <w:t>Anexa nr. 15</w:t>
      </w:r>
      <w:r w:rsidRPr="008A7884">
        <w:rPr>
          <w:rFonts w:ascii="Calibri" w:hAnsi="Calibri" w:cs="Calibri"/>
          <w:i/>
        </w:rPr>
        <w:t xml:space="preserve"> din </w:t>
      </w:r>
      <w:r w:rsidR="00E33C1D" w:rsidRPr="008A7884">
        <w:rPr>
          <w:rFonts w:ascii="Calibri" w:hAnsi="Calibri" w:cs="Calibri"/>
          <w:i/>
        </w:rPr>
        <w:t>Ghidul solicitantului privind</w:t>
      </w:r>
      <w:r w:rsidRPr="008A7884">
        <w:rPr>
          <w:rFonts w:ascii="Calibri" w:hAnsi="Calibri" w:cs="Calibri"/>
          <w:i/>
        </w:rPr>
        <w:t xml:space="preserve"> acordare</w:t>
      </w:r>
      <w:r w:rsidR="00E33C1D" w:rsidRPr="008A7884">
        <w:rPr>
          <w:rFonts w:ascii="Calibri" w:hAnsi="Calibri" w:cs="Calibri"/>
          <w:i/>
        </w:rPr>
        <w:t>a</w:t>
      </w:r>
      <w:r w:rsidRPr="008A7884">
        <w:rPr>
          <w:rFonts w:ascii="Calibri" w:hAnsi="Calibri" w:cs="Calibri"/>
          <w:i/>
        </w:rPr>
        <w:t xml:space="preserve"> finanţărilor nerambursabile alocate de la bugetul local pentru activităţi nonprofit de interes local</w:t>
      </w:r>
      <w:r w:rsidRPr="008A7884">
        <w:rPr>
          <w:rFonts w:ascii="Calibri" w:hAnsi="Calibri" w:cs="Calibri"/>
        </w:rPr>
        <w:t xml:space="preserve"> şi vor fi depuse atât pe suport de hârtie cât şi în format electronic.  </w:t>
      </w:r>
    </w:p>
    <w:p w14:paraId="24E71BBF" w14:textId="77777777" w:rsidR="0075593F" w:rsidRPr="008A7884" w:rsidRDefault="0075593F" w:rsidP="0075593F">
      <w:pPr>
        <w:tabs>
          <w:tab w:val="left" w:pos="0"/>
        </w:tabs>
        <w:jc w:val="both"/>
        <w:rPr>
          <w:rFonts w:ascii="Calibri" w:hAnsi="Calibri" w:cs="Calibri"/>
        </w:rPr>
      </w:pPr>
      <w:r w:rsidRPr="008A7884">
        <w:rPr>
          <w:rFonts w:ascii="Calibri" w:hAnsi="Calibri" w:cs="Calibri"/>
        </w:rPr>
        <w:t>5.</w:t>
      </w:r>
      <w:r w:rsidR="00272FBA" w:rsidRPr="008A7884">
        <w:rPr>
          <w:rFonts w:ascii="Calibri" w:hAnsi="Calibri" w:cs="Calibri"/>
        </w:rPr>
        <w:t>2</w:t>
      </w:r>
      <w:r w:rsidRPr="008A7884">
        <w:rPr>
          <w:rFonts w:ascii="Calibri" w:hAnsi="Calibri" w:cs="Calibri"/>
        </w:rPr>
        <w:t>.4. să depună documentele prevăzute la art. 5 pct. 5.</w:t>
      </w:r>
      <w:r w:rsidR="00272FBA" w:rsidRPr="008A7884">
        <w:rPr>
          <w:rFonts w:ascii="Calibri" w:hAnsi="Calibri" w:cs="Calibri"/>
        </w:rPr>
        <w:t>2</w:t>
      </w:r>
      <w:r w:rsidRPr="008A7884">
        <w:rPr>
          <w:rFonts w:ascii="Calibri" w:hAnsi="Calibri" w:cs="Calibri"/>
        </w:rPr>
        <w:t xml:space="preserve">.3. lit. a, b şi c la Compartimentul Relaţii cu Publicul din cadrul </w:t>
      </w:r>
      <w:r w:rsidR="003C07CC" w:rsidRPr="008A7884">
        <w:rPr>
          <w:rFonts w:ascii="Calibri" w:hAnsi="Calibri" w:cs="Calibri"/>
        </w:rPr>
        <w:t>Orasul</w:t>
      </w:r>
      <w:r w:rsidRPr="008A7884">
        <w:rPr>
          <w:rFonts w:ascii="Calibri" w:hAnsi="Calibri" w:cs="Calibri"/>
        </w:rPr>
        <w:t xml:space="preserve">ui </w:t>
      </w:r>
      <w:r w:rsidR="003C07CC" w:rsidRPr="008A7884">
        <w:rPr>
          <w:rFonts w:ascii="Calibri" w:hAnsi="Calibri" w:cs="Calibri"/>
        </w:rPr>
        <w:t>Macin</w:t>
      </w:r>
      <w:r w:rsidRPr="008A7884">
        <w:rPr>
          <w:rFonts w:ascii="Calibri" w:hAnsi="Calibri" w:cs="Calibri"/>
        </w:rPr>
        <w:t xml:space="preserve">, prin adresă de înaintare întocmită conform </w:t>
      </w:r>
      <w:r w:rsidRPr="008A7884">
        <w:rPr>
          <w:rFonts w:ascii="Calibri" w:hAnsi="Calibri" w:cs="Calibri"/>
          <w:i/>
        </w:rPr>
        <w:t>Anexei nr. 1</w:t>
      </w:r>
      <w:r w:rsidR="00E33C1D" w:rsidRPr="008A7884">
        <w:rPr>
          <w:rFonts w:ascii="Calibri" w:hAnsi="Calibri" w:cs="Calibri"/>
          <w:i/>
        </w:rPr>
        <w:t xml:space="preserve">4 </w:t>
      </w:r>
      <w:r w:rsidRPr="008A7884">
        <w:rPr>
          <w:rFonts w:ascii="Calibri" w:hAnsi="Calibri" w:cs="Calibri"/>
        </w:rPr>
        <w:t xml:space="preserve">din </w:t>
      </w:r>
      <w:r w:rsidR="00E33C1D" w:rsidRPr="008A7884">
        <w:rPr>
          <w:rFonts w:ascii="Calibri" w:hAnsi="Calibri" w:cs="Calibri"/>
        </w:rPr>
        <w:t>Ghidul</w:t>
      </w:r>
      <w:r w:rsidRPr="008A7884">
        <w:rPr>
          <w:rFonts w:ascii="Calibri" w:hAnsi="Calibri" w:cs="Calibri"/>
        </w:rPr>
        <w:t xml:space="preserve"> mai sus menţionată.</w:t>
      </w:r>
    </w:p>
    <w:p w14:paraId="512041A2" w14:textId="77777777" w:rsidR="0075593F" w:rsidRPr="008A7884" w:rsidRDefault="0075593F" w:rsidP="0075593F">
      <w:pPr>
        <w:jc w:val="both"/>
        <w:rPr>
          <w:rFonts w:ascii="Calibri" w:hAnsi="Calibri" w:cs="Calibri"/>
        </w:rPr>
      </w:pPr>
      <w:r w:rsidRPr="008A7884">
        <w:rPr>
          <w:rFonts w:ascii="Calibri" w:hAnsi="Calibri" w:cs="Calibri"/>
        </w:rPr>
        <w:t>5.</w:t>
      </w:r>
      <w:r w:rsidR="00272FBA" w:rsidRPr="008A7884">
        <w:rPr>
          <w:rFonts w:ascii="Calibri" w:hAnsi="Calibri" w:cs="Calibri"/>
        </w:rPr>
        <w:t>2</w:t>
      </w:r>
      <w:r w:rsidRPr="008A7884">
        <w:rPr>
          <w:rFonts w:ascii="Calibri" w:hAnsi="Calibri" w:cs="Calibri"/>
        </w:rPr>
        <w:t>.5. să efectueze numai cheltuieli care se încadrează în limitele şi categoriile aprobate ale Proiectului. Cheltuielile efectuate înainte şi după perioada de derulare a proiectului, aşa cum este prevăzut la art. 3, nu sunt eligibile şi nu pot fi decontate de către beneficiar.</w:t>
      </w:r>
    </w:p>
    <w:p w14:paraId="5D82B61F" w14:textId="77777777" w:rsidR="0075593F" w:rsidRPr="008A7884" w:rsidRDefault="0075593F" w:rsidP="0075593F">
      <w:pPr>
        <w:rPr>
          <w:rFonts w:ascii="Calibri" w:hAnsi="Calibri" w:cs="Calibri"/>
        </w:rPr>
      </w:pPr>
      <w:r w:rsidRPr="008A7884">
        <w:rPr>
          <w:rFonts w:ascii="Calibri" w:hAnsi="Calibri" w:cs="Calibri"/>
        </w:rPr>
        <w:t>5.</w:t>
      </w:r>
      <w:r w:rsidR="00272FBA" w:rsidRPr="008A7884">
        <w:rPr>
          <w:rFonts w:ascii="Calibri" w:hAnsi="Calibri" w:cs="Calibri"/>
        </w:rPr>
        <w:t>2</w:t>
      </w:r>
      <w:r w:rsidRPr="008A7884">
        <w:rPr>
          <w:rFonts w:ascii="Calibri" w:hAnsi="Calibri" w:cs="Calibri"/>
        </w:rPr>
        <w:t>.6. să asigure suportul administrativ necesar executării serviciilor;</w:t>
      </w:r>
    </w:p>
    <w:p w14:paraId="7A91AE08" w14:textId="77777777" w:rsidR="0075593F" w:rsidRPr="008A7884" w:rsidRDefault="0075593F" w:rsidP="0075593F">
      <w:pPr>
        <w:rPr>
          <w:rFonts w:ascii="Calibri" w:hAnsi="Calibri" w:cs="Calibri"/>
        </w:rPr>
      </w:pPr>
      <w:r w:rsidRPr="008A7884">
        <w:rPr>
          <w:rFonts w:ascii="Calibri" w:hAnsi="Calibri" w:cs="Calibri"/>
        </w:rPr>
        <w:t>5.</w:t>
      </w:r>
      <w:r w:rsidR="00272FBA" w:rsidRPr="008A7884">
        <w:rPr>
          <w:rFonts w:ascii="Calibri" w:hAnsi="Calibri" w:cs="Calibri"/>
        </w:rPr>
        <w:t>2</w:t>
      </w:r>
      <w:r w:rsidRPr="008A7884">
        <w:rPr>
          <w:rFonts w:ascii="Calibri" w:hAnsi="Calibri" w:cs="Calibri"/>
        </w:rPr>
        <w:t>.7. să asigure componenţa şi funcţionalitatea echipei de lucru a proiectului;</w:t>
      </w:r>
    </w:p>
    <w:p w14:paraId="41CE62E4" w14:textId="77777777" w:rsidR="0075593F" w:rsidRPr="008A7884" w:rsidRDefault="0075593F" w:rsidP="0075593F">
      <w:pPr>
        <w:rPr>
          <w:rFonts w:ascii="Calibri" w:hAnsi="Calibri" w:cs="Calibri"/>
        </w:rPr>
      </w:pPr>
      <w:r w:rsidRPr="008A7884">
        <w:rPr>
          <w:rFonts w:ascii="Calibri" w:hAnsi="Calibri" w:cs="Calibri"/>
        </w:rPr>
        <w:t>5.</w:t>
      </w:r>
      <w:r w:rsidR="00272FBA" w:rsidRPr="008A7884">
        <w:rPr>
          <w:rFonts w:ascii="Calibri" w:hAnsi="Calibri" w:cs="Calibri"/>
        </w:rPr>
        <w:t>2</w:t>
      </w:r>
      <w:r w:rsidRPr="008A7884">
        <w:rPr>
          <w:rFonts w:ascii="Calibri" w:hAnsi="Calibri" w:cs="Calibri"/>
        </w:rPr>
        <w:t>.8. să suporte toate obligaţiile legate de plata personalului său;</w:t>
      </w:r>
    </w:p>
    <w:p w14:paraId="25B49394" w14:textId="77777777" w:rsidR="007449C3" w:rsidRPr="008A7884" w:rsidRDefault="0075593F" w:rsidP="00272FBA">
      <w:pPr>
        <w:jc w:val="both"/>
        <w:rPr>
          <w:rFonts w:ascii="Calibri" w:hAnsi="Calibri" w:cs="Calibri"/>
        </w:rPr>
      </w:pPr>
      <w:r w:rsidRPr="008A7884">
        <w:rPr>
          <w:rFonts w:ascii="Calibri" w:hAnsi="Calibri" w:cs="Calibri"/>
        </w:rPr>
        <w:t>5.</w:t>
      </w:r>
      <w:r w:rsidR="00272FBA" w:rsidRPr="008A7884">
        <w:rPr>
          <w:rFonts w:ascii="Calibri" w:hAnsi="Calibri" w:cs="Calibri"/>
        </w:rPr>
        <w:t>2</w:t>
      </w:r>
      <w:r w:rsidRPr="008A7884">
        <w:rPr>
          <w:rFonts w:ascii="Calibri" w:hAnsi="Calibri" w:cs="Calibri"/>
        </w:rPr>
        <w:t xml:space="preserve">.9. să furnizeze </w:t>
      </w:r>
      <w:r w:rsidR="003C07CC" w:rsidRPr="008A7884">
        <w:rPr>
          <w:rFonts w:ascii="Calibri" w:hAnsi="Calibri" w:cs="Calibri"/>
        </w:rPr>
        <w:t>Orasul</w:t>
      </w:r>
      <w:r w:rsidRPr="008A7884">
        <w:rPr>
          <w:rFonts w:ascii="Calibri" w:hAnsi="Calibri" w:cs="Calibri"/>
        </w:rPr>
        <w:t xml:space="preserve">ui </w:t>
      </w:r>
      <w:r w:rsidR="003C07CC" w:rsidRPr="008A7884">
        <w:rPr>
          <w:rFonts w:ascii="Calibri" w:hAnsi="Calibri" w:cs="Calibri"/>
        </w:rPr>
        <w:t>Macin</w:t>
      </w:r>
      <w:r w:rsidRPr="008A7884">
        <w:rPr>
          <w:rFonts w:ascii="Calibri" w:hAnsi="Calibri" w:cs="Calibri"/>
        </w:rPr>
        <w:t>, în decurs de 3 zile lucrătoare de la primirea unei solicitări în acest sens, toate informaţiile referitoare la derularea Proiectului şi să permită, pe toată durata contractului</w:t>
      </w:r>
      <w:r w:rsidRPr="008A7884">
        <w:rPr>
          <w:rFonts w:ascii="Calibri" w:hAnsi="Calibri" w:cs="Calibri"/>
          <w:i/>
        </w:rPr>
        <w:t xml:space="preserve">, </w:t>
      </w:r>
      <w:r w:rsidRPr="008A7884">
        <w:rPr>
          <w:rFonts w:ascii="Calibri" w:hAnsi="Calibri" w:cs="Calibri"/>
        </w:rPr>
        <w:t>precum şi pe o perioadă de 5 ani de la încetarea acestuia, accesul neîngrădit al reprezentanţilor autorităţii contractante sau a altor organe de control abilitate prin lege, pentru a controla documentele pe baza cărora se ţine evidenţa activităţilor derulate în cadrul contractului. Controlul se efectuează la locul unde aceste documente sunt păstrate de către beneficiar</w:t>
      </w:r>
      <w:r w:rsidR="007449C3" w:rsidRPr="008A7884">
        <w:rPr>
          <w:rFonts w:ascii="Calibri" w:hAnsi="Calibri" w:cs="Calibri"/>
          <w:lang w:val="fr-FR"/>
        </w:rPr>
        <w:t xml:space="preserve">. </w:t>
      </w:r>
      <w:r w:rsidR="007449C3" w:rsidRPr="008A7884">
        <w:rPr>
          <w:rFonts w:ascii="Calibri" w:hAnsi="Calibri" w:cs="Calibri"/>
        </w:rPr>
        <w:t xml:space="preserve">În cazul refuzului de a permite accesul acestor persoane şi de a coopera cu acestea, Beneficiarul are obligaţia de a restitui </w:t>
      </w:r>
      <w:r w:rsidR="003C07CC" w:rsidRPr="008A7884">
        <w:rPr>
          <w:rFonts w:ascii="Calibri" w:hAnsi="Calibri" w:cs="Calibri"/>
        </w:rPr>
        <w:t>Orasul</w:t>
      </w:r>
      <w:r w:rsidR="007449C3" w:rsidRPr="008A7884">
        <w:rPr>
          <w:rFonts w:ascii="Calibri" w:hAnsi="Calibri" w:cs="Calibri"/>
        </w:rPr>
        <w:t xml:space="preserve">ui </w:t>
      </w:r>
      <w:r w:rsidR="003C07CC" w:rsidRPr="008A7884">
        <w:rPr>
          <w:rFonts w:ascii="Calibri" w:hAnsi="Calibri" w:cs="Calibri"/>
        </w:rPr>
        <w:t>Macin</w:t>
      </w:r>
      <w:r w:rsidR="007449C3" w:rsidRPr="008A7884">
        <w:rPr>
          <w:rFonts w:ascii="Calibri" w:hAnsi="Calibri" w:cs="Calibri"/>
        </w:rPr>
        <w:t xml:space="preserve">, în termen de 5 zile lucrătoare de la primirea solicitării scrise, suma pe care a primit-o ca finanţare de la </w:t>
      </w:r>
      <w:r w:rsidR="003C07CC" w:rsidRPr="008A7884">
        <w:rPr>
          <w:rFonts w:ascii="Calibri" w:hAnsi="Calibri" w:cs="Calibri"/>
        </w:rPr>
        <w:t>Orasul</w:t>
      </w:r>
      <w:r w:rsidR="007449C3" w:rsidRPr="008A7884">
        <w:rPr>
          <w:rFonts w:ascii="Calibri" w:hAnsi="Calibri" w:cs="Calibri"/>
        </w:rPr>
        <w:t xml:space="preserve"> </w:t>
      </w:r>
      <w:r w:rsidR="003C07CC" w:rsidRPr="008A7884">
        <w:rPr>
          <w:rFonts w:ascii="Calibri" w:hAnsi="Calibri" w:cs="Calibri"/>
        </w:rPr>
        <w:t>Macin</w:t>
      </w:r>
      <w:r w:rsidR="007449C3" w:rsidRPr="008A7884">
        <w:rPr>
          <w:rFonts w:ascii="Calibri" w:hAnsi="Calibri" w:cs="Calibri"/>
        </w:rPr>
        <w:t xml:space="preserve"> pentru realizarea Proiectului.</w:t>
      </w:r>
    </w:p>
    <w:p w14:paraId="1B8E6AF0" w14:textId="77777777" w:rsidR="007449C3" w:rsidRPr="008A7884" w:rsidRDefault="00272FBA" w:rsidP="00272FBA">
      <w:pPr>
        <w:jc w:val="both"/>
        <w:rPr>
          <w:rFonts w:ascii="Calibri" w:hAnsi="Calibri" w:cs="Calibri"/>
        </w:rPr>
      </w:pPr>
      <w:r w:rsidRPr="008A7884">
        <w:rPr>
          <w:rFonts w:ascii="Calibri" w:hAnsi="Calibri" w:cs="Calibri"/>
        </w:rPr>
        <w:t>5.3.0.</w:t>
      </w:r>
      <w:r w:rsidR="007449C3" w:rsidRPr="008A7884">
        <w:rPr>
          <w:rFonts w:ascii="Calibri" w:hAnsi="Calibri" w:cs="Calibri"/>
        </w:rPr>
        <w:t xml:space="preserve"> Curtea de Conturi are calitatea de a exercita controlul financiar asupra derularii activitatii nonprofit finantate din fondurile publice.</w:t>
      </w:r>
    </w:p>
    <w:p w14:paraId="41A92851" w14:textId="77777777" w:rsidR="0075593F" w:rsidRPr="008A7884" w:rsidRDefault="0075593F" w:rsidP="0075593F">
      <w:pPr>
        <w:pStyle w:val="BodyTextIndent3"/>
        <w:spacing w:after="0"/>
        <w:ind w:left="0"/>
        <w:jc w:val="both"/>
        <w:rPr>
          <w:rFonts w:ascii="Calibri" w:hAnsi="Calibri" w:cs="Calibri"/>
          <w:sz w:val="24"/>
          <w:szCs w:val="24"/>
        </w:rPr>
      </w:pPr>
      <w:r w:rsidRPr="008A7884">
        <w:rPr>
          <w:rFonts w:ascii="Calibri" w:hAnsi="Calibri" w:cs="Calibri"/>
          <w:sz w:val="24"/>
          <w:szCs w:val="24"/>
        </w:rPr>
        <w:lastRenderedPageBreak/>
        <w:t>5.</w:t>
      </w:r>
      <w:r w:rsidR="00272FBA" w:rsidRPr="008A7884">
        <w:rPr>
          <w:rFonts w:ascii="Calibri" w:hAnsi="Calibri" w:cs="Calibri"/>
          <w:sz w:val="24"/>
          <w:szCs w:val="24"/>
        </w:rPr>
        <w:t>3</w:t>
      </w:r>
      <w:r w:rsidRPr="008A7884">
        <w:rPr>
          <w:rFonts w:ascii="Calibri" w:hAnsi="Calibri" w:cs="Calibri"/>
          <w:sz w:val="24"/>
          <w:szCs w:val="24"/>
        </w:rPr>
        <w:t>.</w:t>
      </w:r>
      <w:r w:rsidR="00272FBA" w:rsidRPr="008A7884">
        <w:rPr>
          <w:rFonts w:ascii="Calibri" w:hAnsi="Calibri" w:cs="Calibri"/>
          <w:sz w:val="24"/>
          <w:szCs w:val="24"/>
        </w:rPr>
        <w:t>1</w:t>
      </w:r>
      <w:r w:rsidRPr="008A7884">
        <w:rPr>
          <w:rFonts w:ascii="Calibri" w:hAnsi="Calibri" w:cs="Calibri"/>
          <w:sz w:val="24"/>
          <w:szCs w:val="24"/>
        </w:rPr>
        <w:t>. în cazul în care prin proiect se derulează lucrări de construcţie care necesită autorizaţie de construire şi/sau alte avize şi autorităţi, beneficiarul este obligat să respecte legislaţia în vigoare, în caz contrar fiind obligat să restituie finanţarea alocată de la bugetul local.</w:t>
      </w:r>
    </w:p>
    <w:p w14:paraId="117C8EEF" w14:textId="77777777" w:rsidR="007449C3" w:rsidRPr="008A7884" w:rsidRDefault="007449C3" w:rsidP="007449C3">
      <w:pPr>
        <w:jc w:val="both"/>
        <w:rPr>
          <w:rFonts w:ascii="Calibri" w:hAnsi="Calibri" w:cs="Calibri"/>
          <w:b/>
          <w:iCs/>
          <w:u w:val="single"/>
        </w:rPr>
      </w:pPr>
    </w:p>
    <w:p w14:paraId="728422B0" w14:textId="77777777" w:rsidR="00272FBA" w:rsidRPr="008A7884" w:rsidRDefault="0075593F" w:rsidP="00272FBA">
      <w:pPr>
        <w:ind w:firstLine="720"/>
        <w:jc w:val="both"/>
        <w:rPr>
          <w:rFonts w:ascii="Calibri" w:hAnsi="Calibri" w:cs="Calibri"/>
          <w:b/>
          <w:i/>
        </w:rPr>
      </w:pPr>
      <w:r w:rsidRPr="008A7884">
        <w:rPr>
          <w:rFonts w:ascii="Calibri" w:hAnsi="Calibri" w:cs="Calibri"/>
          <w:b/>
          <w:bCs/>
          <w:i/>
          <w:iCs/>
        </w:rPr>
        <w:t>5.</w:t>
      </w:r>
      <w:r w:rsidR="00272FBA" w:rsidRPr="008A7884">
        <w:rPr>
          <w:rFonts w:ascii="Calibri" w:hAnsi="Calibri" w:cs="Calibri"/>
          <w:b/>
          <w:bCs/>
          <w:i/>
          <w:iCs/>
        </w:rPr>
        <w:t>3</w:t>
      </w:r>
      <w:r w:rsidRPr="008A7884">
        <w:rPr>
          <w:rFonts w:ascii="Calibri" w:hAnsi="Calibri" w:cs="Calibri"/>
          <w:b/>
          <w:bCs/>
          <w:i/>
          <w:iCs/>
        </w:rPr>
        <w:t xml:space="preserve">. </w:t>
      </w:r>
      <w:r w:rsidR="00272FBA" w:rsidRPr="008A7884">
        <w:rPr>
          <w:rFonts w:ascii="Calibri" w:hAnsi="Calibri" w:cs="Calibri"/>
          <w:b/>
          <w:i/>
        </w:rPr>
        <w:t>Evaluarea rapoartelor</w:t>
      </w:r>
    </w:p>
    <w:p w14:paraId="5233BF29" w14:textId="77777777" w:rsidR="00272FBA" w:rsidRPr="008A7884" w:rsidRDefault="00272FBA" w:rsidP="00272FBA">
      <w:pPr>
        <w:pStyle w:val="BodyText"/>
        <w:spacing w:before="0" w:after="0"/>
        <w:ind w:firstLine="720"/>
        <w:jc w:val="both"/>
        <w:rPr>
          <w:rFonts w:ascii="Calibri" w:hAnsi="Calibri" w:cs="Calibri"/>
        </w:rPr>
      </w:pPr>
      <w:r w:rsidRPr="008A7884">
        <w:rPr>
          <w:rFonts w:ascii="Calibri" w:hAnsi="Calibri" w:cs="Calibri"/>
        </w:rPr>
        <w:t>(1) Rapoartele menţionate la art. 5.2.3</w:t>
      </w:r>
      <w:r w:rsidRPr="008A7884">
        <w:rPr>
          <w:rFonts w:ascii="Calibri" w:hAnsi="Calibri" w:cs="Calibri"/>
          <w:i/>
        </w:rPr>
        <w:t xml:space="preserve"> </w:t>
      </w:r>
      <w:r w:rsidRPr="008A7884">
        <w:rPr>
          <w:rFonts w:ascii="Calibri" w:hAnsi="Calibri" w:cs="Calibri"/>
        </w:rPr>
        <w:t xml:space="preserve">vor fi supuse aprobării conducătorului autorităţii locale, după verificarea acestora de comisia de experţi cooptaţi. </w:t>
      </w:r>
    </w:p>
    <w:p w14:paraId="26396016" w14:textId="77777777" w:rsidR="00272FBA" w:rsidRPr="008A7884" w:rsidRDefault="00272FBA" w:rsidP="00272FBA">
      <w:pPr>
        <w:ind w:firstLine="720"/>
        <w:jc w:val="both"/>
        <w:rPr>
          <w:rFonts w:ascii="Calibri" w:hAnsi="Calibri" w:cs="Calibri"/>
        </w:rPr>
      </w:pPr>
      <w:r w:rsidRPr="008A7884">
        <w:rPr>
          <w:rFonts w:ascii="Calibri" w:hAnsi="Calibri" w:cs="Calibri"/>
        </w:rPr>
        <w:t xml:space="preserve">(2) După analiza acestora, Primăria </w:t>
      </w:r>
      <w:r w:rsidR="003C07CC" w:rsidRPr="008A7884">
        <w:rPr>
          <w:rFonts w:ascii="Calibri" w:hAnsi="Calibri" w:cs="Calibri"/>
        </w:rPr>
        <w:t>Orasul</w:t>
      </w:r>
      <w:r w:rsidRPr="008A7884">
        <w:rPr>
          <w:rFonts w:ascii="Calibri" w:hAnsi="Calibri" w:cs="Calibri"/>
        </w:rPr>
        <w:t xml:space="preserve">ui </w:t>
      </w:r>
      <w:r w:rsidR="003C07CC" w:rsidRPr="008A7884">
        <w:rPr>
          <w:rFonts w:ascii="Calibri" w:hAnsi="Calibri" w:cs="Calibri"/>
        </w:rPr>
        <w:t>Macin</w:t>
      </w:r>
      <w:r w:rsidRPr="008A7884">
        <w:rPr>
          <w:rFonts w:ascii="Calibri" w:hAnsi="Calibri" w:cs="Calibri"/>
        </w:rPr>
        <w:t xml:space="preserve"> va aproba rapoartele sau va decide luarea măsurilor care se impun în cazul în care, în urma analizei unui raport, se constată încălcarea obligaţiilor contractuale şi neatingerea obiectivelor.</w:t>
      </w:r>
    </w:p>
    <w:p w14:paraId="0227FDD1" w14:textId="77777777" w:rsidR="00272FBA" w:rsidRPr="008A7884" w:rsidRDefault="00272FBA" w:rsidP="00272FBA">
      <w:pPr>
        <w:ind w:firstLine="720"/>
        <w:jc w:val="both"/>
        <w:rPr>
          <w:rFonts w:ascii="Calibri" w:hAnsi="Calibri" w:cs="Calibri"/>
        </w:rPr>
      </w:pPr>
    </w:p>
    <w:p w14:paraId="5340FBE3" w14:textId="77777777" w:rsidR="00272FBA" w:rsidRPr="008A7884" w:rsidRDefault="00150216" w:rsidP="00150216">
      <w:pPr>
        <w:ind w:firstLine="720"/>
        <w:jc w:val="both"/>
        <w:rPr>
          <w:rFonts w:ascii="Calibri" w:hAnsi="Calibri" w:cs="Calibri"/>
          <w:b/>
          <w:i/>
          <w:u w:val="single"/>
        </w:rPr>
      </w:pPr>
      <w:r w:rsidRPr="008A7884">
        <w:rPr>
          <w:rFonts w:ascii="Calibri" w:hAnsi="Calibri" w:cs="Calibri"/>
          <w:b/>
          <w:i/>
          <w:u w:val="single"/>
        </w:rPr>
        <w:t xml:space="preserve">6, </w:t>
      </w:r>
      <w:r w:rsidR="00272FBA" w:rsidRPr="008A7884">
        <w:rPr>
          <w:rFonts w:ascii="Calibri" w:hAnsi="Calibri" w:cs="Calibri"/>
          <w:b/>
          <w:i/>
          <w:u w:val="single"/>
        </w:rPr>
        <w:t xml:space="preserve"> Promovarea Proiectului</w:t>
      </w:r>
    </w:p>
    <w:p w14:paraId="7F0C1FCF" w14:textId="77777777" w:rsidR="00272FBA" w:rsidRPr="008A7884" w:rsidRDefault="00272FBA" w:rsidP="00272FBA">
      <w:pPr>
        <w:ind w:firstLine="720"/>
        <w:jc w:val="both"/>
        <w:rPr>
          <w:rFonts w:ascii="Calibri" w:hAnsi="Calibri" w:cs="Calibri"/>
        </w:rPr>
      </w:pPr>
      <w:r w:rsidRPr="008A7884">
        <w:rPr>
          <w:rFonts w:ascii="Calibri" w:hAnsi="Calibri" w:cs="Calibri"/>
        </w:rPr>
        <w:t xml:space="preserve">(1) Beneficiarul are obligaţia de a face referire explicită pe toate materialele şi produsele obţinute în urma finanţării primite (acolo unde este posibil), precum şi cu ocazia tuturor evenimentelor </w:t>
      </w:r>
      <w:r w:rsidR="000A45BA" w:rsidRPr="008A7884">
        <w:rPr>
          <w:rFonts w:ascii="Calibri" w:hAnsi="Calibri" w:cs="Calibri"/>
        </w:rPr>
        <w:t>ş</w:t>
      </w:r>
      <w:r w:rsidRPr="008A7884">
        <w:rPr>
          <w:rFonts w:ascii="Calibri" w:hAnsi="Calibri" w:cs="Calibri"/>
        </w:rPr>
        <w:t>i actiunilor desf</w:t>
      </w:r>
      <w:r w:rsidR="000A45BA" w:rsidRPr="008A7884">
        <w:rPr>
          <w:rFonts w:ascii="Calibri" w:hAnsi="Calibri" w:cs="Calibri"/>
        </w:rPr>
        <w:t>ăş</w:t>
      </w:r>
      <w:r w:rsidRPr="008A7884">
        <w:rPr>
          <w:rFonts w:ascii="Calibri" w:hAnsi="Calibri" w:cs="Calibri"/>
        </w:rPr>
        <w:t>urate pe durata Proiectului, la urm</w:t>
      </w:r>
      <w:r w:rsidR="000A45BA" w:rsidRPr="008A7884">
        <w:rPr>
          <w:rFonts w:ascii="Calibri" w:hAnsi="Calibri" w:cs="Calibri"/>
        </w:rPr>
        <w:t>ă</w:t>
      </w:r>
      <w:r w:rsidRPr="008A7884">
        <w:rPr>
          <w:rFonts w:ascii="Calibri" w:hAnsi="Calibri" w:cs="Calibri"/>
        </w:rPr>
        <w:t>toarea expresie: “Proiect cofinan</w:t>
      </w:r>
      <w:r w:rsidR="000A45BA" w:rsidRPr="008A7884">
        <w:rPr>
          <w:rFonts w:ascii="Calibri" w:hAnsi="Calibri" w:cs="Calibri"/>
        </w:rPr>
        <w:t>ţ</w:t>
      </w:r>
      <w:r w:rsidRPr="008A7884">
        <w:rPr>
          <w:rFonts w:ascii="Calibri" w:hAnsi="Calibri" w:cs="Calibri"/>
        </w:rPr>
        <w:t xml:space="preserve">at din bugetul local al </w:t>
      </w:r>
      <w:r w:rsidR="003C07CC" w:rsidRPr="008A7884">
        <w:rPr>
          <w:rFonts w:ascii="Calibri" w:hAnsi="Calibri" w:cs="Calibri"/>
        </w:rPr>
        <w:t>Orasul</w:t>
      </w:r>
      <w:r w:rsidRPr="008A7884">
        <w:rPr>
          <w:rFonts w:ascii="Calibri" w:hAnsi="Calibri" w:cs="Calibri"/>
        </w:rPr>
        <w:t xml:space="preserve">ui </w:t>
      </w:r>
      <w:r w:rsidR="003C07CC" w:rsidRPr="008A7884">
        <w:rPr>
          <w:rFonts w:ascii="Calibri" w:hAnsi="Calibri" w:cs="Calibri"/>
        </w:rPr>
        <w:t>Macin</w:t>
      </w:r>
      <w:r w:rsidRPr="008A7884">
        <w:rPr>
          <w:rFonts w:ascii="Calibri" w:hAnsi="Calibri" w:cs="Calibri"/>
        </w:rPr>
        <w:t xml:space="preserve">”. </w:t>
      </w:r>
    </w:p>
    <w:p w14:paraId="0F2D5212" w14:textId="77777777" w:rsidR="00272FBA" w:rsidRPr="008A7884" w:rsidRDefault="00272FBA" w:rsidP="00272FBA">
      <w:pPr>
        <w:ind w:firstLine="720"/>
        <w:jc w:val="both"/>
        <w:rPr>
          <w:rFonts w:ascii="Calibri" w:hAnsi="Calibri" w:cs="Calibri"/>
        </w:rPr>
      </w:pPr>
      <w:r w:rsidRPr="008A7884">
        <w:rPr>
          <w:rFonts w:ascii="Calibri" w:hAnsi="Calibri" w:cs="Calibri"/>
        </w:rPr>
        <w:t xml:space="preserve"> (2) </w:t>
      </w:r>
      <w:r w:rsidR="003C07CC" w:rsidRPr="008A7884">
        <w:rPr>
          <w:rFonts w:ascii="Calibri" w:hAnsi="Calibri" w:cs="Calibri"/>
        </w:rPr>
        <w:t>Orasul</w:t>
      </w:r>
      <w:r w:rsidRPr="008A7884">
        <w:rPr>
          <w:rFonts w:ascii="Calibri" w:hAnsi="Calibri" w:cs="Calibri"/>
        </w:rPr>
        <w:t xml:space="preserve"> </w:t>
      </w:r>
      <w:r w:rsidR="003C07CC" w:rsidRPr="008A7884">
        <w:rPr>
          <w:rFonts w:ascii="Calibri" w:hAnsi="Calibri" w:cs="Calibri"/>
        </w:rPr>
        <w:t>Macin</w:t>
      </w:r>
      <w:r w:rsidRPr="008A7884">
        <w:rPr>
          <w:rFonts w:ascii="Calibri" w:hAnsi="Calibri" w:cs="Calibri"/>
        </w:rPr>
        <w:t xml:space="preserve"> va putea, pe parcursul derul</w:t>
      </w:r>
      <w:r w:rsidR="000A45BA" w:rsidRPr="008A7884">
        <w:rPr>
          <w:rFonts w:ascii="Calibri" w:hAnsi="Calibri" w:cs="Calibri"/>
        </w:rPr>
        <w:t>ă</w:t>
      </w:r>
      <w:r w:rsidRPr="008A7884">
        <w:rPr>
          <w:rFonts w:ascii="Calibri" w:hAnsi="Calibri" w:cs="Calibri"/>
        </w:rPr>
        <w:t>rii Proiectului sau la finalul acestuia, s</w:t>
      </w:r>
      <w:r w:rsidR="000A45BA" w:rsidRPr="008A7884">
        <w:rPr>
          <w:rFonts w:ascii="Calibri" w:hAnsi="Calibri" w:cs="Calibri"/>
        </w:rPr>
        <w:t>ă</w:t>
      </w:r>
      <w:r w:rsidRPr="008A7884">
        <w:rPr>
          <w:rFonts w:ascii="Calibri" w:hAnsi="Calibri" w:cs="Calibri"/>
        </w:rPr>
        <w:t xml:space="preserve"> fac</w:t>
      </w:r>
      <w:r w:rsidR="000A45BA" w:rsidRPr="008A7884">
        <w:rPr>
          <w:rFonts w:ascii="Calibri" w:hAnsi="Calibri" w:cs="Calibri"/>
        </w:rPr>
        <w:t>ă</w:t>
      </w:r>
      <w:r w:rsidRPr="008A7884">
        <w:rPr>
          <w:rFonts w:ascii="Calibri" w:hAnsi="Calibri" w:cs="Calibri"/>
        </w:rPr>
        <w:t xml:space="preserve"> publice </w:t>
      </w:r>
      <w:r w:rsidR="000A45BA" w:rsidRPr="008A7884">
        <w:rPr>
          <w:rFonts w:ascii="Calibri" w:hAnsi="Calibri" w:cs="Calibri"/>
        </w:rPr>
        <w:t>în modul î</w:t>
      </w:r>
      <w:r w:rsidRPr="008A7884">
        <w:rPr>
          <w:rFonts w:ascii="Calibri" w:hAnsi="Calibri" w:cs="Calibri"/>
        </w:rPr>
        <w:t>n care va considera necesar, prin publicarea de articole sau alte manifest</w:t>
      </w:r>
      <w:r w:rsidR="000A45BA" w:rsidRPr="008A7884">
        <w:rPr>
          <w:rFonts w:ascii="Calibri" w:hAnsi="Calibri" w:cs="Calibri"/>
        </w:rPr>
        <w:t>ă</w:t>
      </w:r>
      <w:r w:rsidRPr="008A7884">
        <w:rPr>
          <w:rFonts w:ascii="Calibri" w:hAnsi="Calibri" w:cs="Calibri"/>
        </w:rPr>
        <w:t>ri:</w:t>
      </w:r>
    </w:p>
    <w:p w14:paraId="58B23868" w14:textId="77777777" w:rsidR="00272FBA" w:rsidRPr="008A7884" w:rsidRDefault="00272FBA" w:rsidP="00272FBA">
      <w:pPr>
        <w:numPr>
          <w:ilvl w:val="0"/>
          <w:numId w:val="33"/>
        </w:numPr>
        <w:jc w:val="both"/>
        <w:rPr>
          <w:rFonts w:ascii="Calibri" w:hAnsi="Calibri" w:cs="Calibri"/>
        </w:rPr>
      </w:pPr>
      <w:r w:rsidRPr="008A7884">
        <w:rPr>
          <w:rFonts w:ascii="Calibri" w:hAnsi="Calibri" w:cs="Calibri"/>
        </w:rPr>
        <w:t xml:space="preserve">obiectivele </w:t>
      </w:r>
      <w:r w:rsidR="000A45BA" w:rsidRPr="008A7884">
        <w:rPr>
          <w:rFonts w:ascii="Calibri" w:hAnsi="Calibri" w:cs="Calibri"/>
        </w:rPr>
        <w:t>ş</w:t>
      </w:r>
      <w:r w:rsidRPr="008A7884">
        <w:rPr>
          <w:rFonts w:ascii="Calibri" w:hAnsi="Calibri" w:cs="Calibri"/>
        </w:rPr>
        <w:t>i durata Proiectului;</w:t>
      </w:r>
    </w:p>
    <w:p w14:paraId="482ACCA4" w14:textId="77777777" w:rsidR="00272FBA" w:rsidRPr="008A7884" w:rsidRDefault="00272FBA" w:rsidP="00272FBA">
      <w:pPr>
        <w:numPr>
          <w:ilvl w:val="0"/>
          <w:numId w:val="33"/>
        </w:numPr>
        <w:jc w:val="both"/>
        <w:rPr>
          <w:rFonts w:ascii="Calibri" w:hAnsi="Calibri" w:cs="Calibri"/>
        </w:rPr>
      </w:pPr>
      <w:r w:rsidRPr="008A7884">
        <w:rPr>
          <w:rFonts w:ascii="Calibri" w:hAnsi="Calibri" w:cs="Calibri"/>
        </w:rPr>
        <w:t>finan</w:t>
      </w:r>
      <w:r w:rsidR="000A45BA" w:rsidRPr="008A7884">
        <w:rPr>
          <w:rFonts w:ascii="Calibri" w:hAnsi="Calibri" w:cs="Calibri"/>
        </w:rPr>
        <w:t>ţ</w:t>
      </w:r>
      <w:r w:rsidRPr="008A7884">
        <w:rPr>
          <w:rFonts w:ascii="Calibri" w:hAnsi="Calibri" w:cs="Calibri"/>
        </w:rPr>
        <w:t>area acestuia de c</w:t>
      </w:r>
      <w:r w:rsidR="000A45BA" w:rsidRPr="008A7884">
        <w:rPr>
          <w:rFonts w:ascii="Calibri" w:hAnsi="Calibri" w:cs="Calibri"/>
        </w:rPr>
        <w:t>ă</w:t>
      </w:r>
      <w:r w:rsidRPr="008A7884">
        <w:rPr>
          <w:rFonts w:ascii="Calibri" w:hAnsi="Calibri" w:cs="Calibri"/>
        </w:rPr>
        <w:t xml:space="preserve">tre </w:t>
      </w:r>
      <w:r w:rsidR="003C07CC" w:rsidRPr="008A7884">
        <w:rPr>
          <w:rFonts w:ascii="Calibri" w:hAnsi="Calibri" w:cs="Calibri"/>
        </w:rPr>
        <w:t>Orasul</w:t>
      </w:r>
      <w:r w:rsidRPr="008A7884">
        <w:rPr>
          <w:rFonts w:ascii="Calibri" w:hAnsi="Calibri" w:cs="Calibri"/>
        </w:rPr>
        <w:t xml:space="preserve"> </w:t>
      </w:r>
      <w:r w:rsidR="003C07CC" w:rsidRPr="008A7884">
        <w:rPr>
          <w:rFonts w:ascii="Calibri" w:hAnsi="Calibri" w:cs="Calibri"/>
        </w:rPr>
        <w:t>Macin</w:t>
      </w:r>
      <w:r w:rsidRPr="008A7884">
        <w:rPr>
          <w:rFonts w:ascii="Calibri" w:hAnsi="Calibri" w:cs="Calibri"/>
        </w:rPr>
        <w:t>;</w:t>
      </w:r>
    </w:p>
    <w:p w14:paraId="2CF987C5" w14:textId="77777777" w:rsidR="00272FBA" w:rsidRPr="008A7884" w:rsidRDefault="00272FBA" w:rsidP="00272FBA">
      <w:pPr>
        <w:numPr>
          <w:ilvl w:val="0"/>
          <w:numId w:val="33"/>
        </w:numPr>
        <w:jc w:val="both"/>
        <w:rPr>
          <w:rFonts w:ascii="Calibri" w:hAnsi="Calibri" w:cs="Calibri"/>
        </w:rPr>
      </w:pPr>
      <w:r w:rsidRPr="008A7884">
        <w:rPr>
          <w:rFonts w:ascii="Calibri" w:hAnsi="Calibri" w:cs="Calibri"/>
        </w:rPr>
        <w:t>activit</w:t>
      </w:r>
      <w:r w:rsidR="000A45BA" w:rsidRPr="008A7884">
        <w:rPr>
          <w:rFonts w:ascii="Calibri" w:hAnsi="Calibri" w:cs="Calibri"/>
        </w:rPr>
        <w:t>ăţ</w:t>
      </w:r>
      <w:r w:rsidRPr="008A7884">
        <w:rPr>
          <w:rFonts w:ascii="Calibri" w:hAnsi="Calibri" w:cs="Calibri"/>
        </w:rPr>
        <w:t xml:space="preserve">ile efectuate </w:t>
      </w:r>
      <w:r w:rsidR="000A45BA" w:rsidRPr="008A7884">
        <w:rPr>
          <w:rFonts w:ascii="Calibri" w:hAnsi="Calibri" w:cs="Calibri"/>
        </w:rPr>
        <w:t>î</w:t>
      </w:r>
      <w:r w:rsidRPr="008A7884">
        <w:rPr>
          <w:rFonts w:ascii="Calibri" w:hAnsi="Calibri" w:cs="Calibri"/>
        </w:rPr>
        <w:t>n cadrul Proiectului;</w:t>
      </w:r>
    </w:p>
    <w:p w14:paraId="7BDA6263" w14:textId="77777777" w:rsidR="00272FBA" w:rsidRPr="008A7884" w:rsidRDefault="00272FBA" w:rsidP="00272FBA">
      <w:pPr>
        <w:numPr>
          <w:ilvl w:val="0"/>
          <w:numId w:val="33"/>
        </w:numPr>
        <w:jc w:val="both"/>
        <w:rPr>
          <w:rFonts w:ascii="Calibri" w:hAnsi="Calibri" w:cs="Calibri"/>
        </w:rPr>
      </w:pPr>
      <w:r w:rsidRPr="008A7884">
        <w:rPr>
          <w:rFonts w:ascii="Calibri" w:hAnsi="Calibri" w:cs="Calibri"/>
        </w:rPr>
        <w:t>rezultatele ob</w:t>
      </w:r>
      <w:r w:rsidR="000A45BA" w:rsidRPr="008A7884">
        <w:rPr>
          <w:rFonts w:ascii="Calibri" w:hAnsi="Calibri" w:cs="Calibri"/>
        </w:rPr>
        <w:t>ţ</w:t>
      </w:r>
      <w:r w:rsidRPr="008A7884">
        <w:rPr>
          <w:rFonts w:ascii="Calibri" w:hAnsi="Calibri" w:cs="Calibri"/>
        </w:rPr>
        <w:t>inute.</w:t>
      </w:r>
    </w:p>
    <w:p w14:paraId="03FD574C" w14:textId="77777777" w:rsidR="00272FBA" w:rsidRPr="008A7884" w:rsidRDefault="00272FBA" w:rsidP="00272FBA">
      <w:pPr>
        <w:ind w:left="360"/>
        <w:jc w:val="both"/>
        <w:rPr>
          <w:rFonts w:ascii="Calibri" w:hAnsi="Calibri" w:cs="Calibri"/>
        </w:rPr>
      </w:pPr>
    </w:p>
    <w:p w14:paraId="290A9E4E" w14:textId="77777777" w:rsidR="0075593F" w:rsidRPr="008A7884" w:rsidRDefault="0075593F" w:rsidP="0075593F">
      <w:pPr>
        <w:jc w:val="both"/>
        <w:rPr>
          <w:rFonts w:ascii="Calibri" w:hAnsi="Calibri" w:cs="Calibri"/>
          <w:b/>
          <w:i/>
          <w:u w:val="single"/>
        </w:rPr>
      </w:pPr>
      <w:r w:rsidRPr="008A7884">
        <w:rPr>
          <w:rFonts w:ascii="Calibri" w:hAnsi="Calibri" w:cs="Calibri"/>
        </w:rPr>
        <w:t xml:space="preserve">         </w:t>
      </w:r>
      <w:r w:rsidR="00272FBA" w:rsidRPr="008A7884">
        <w:rPr>
          <w:rFonts w:ascii="Calibri" w:hAnsi="Calibri" w:cs="Calibri"/>
          <w:b/>
          <w:i/>
          <w:u w:val="single"/>
        </w:rPr>
        <w:t>7</w:t>
      </w:r>
      <w:r w:rsidRPr="008A7884">
        <w:rPr>
          <w:rFonts w:ascii="Calibri" w:hAnsi="Calibri" w:cs="Calibri"/>
          <w:b/>
          <w:i/>
          <w:u w:val="single"/>
        </w:rPr>
        <w:t>. Participarea terţilor</w:t>
      </w:r>
    </w:p>
    <w:p w14:paraId="1767E9CF" w14:textId="77777777" w:rsidR="0075593F" w:rsidRPr="008A7884" w:rsidRDefault="000A45BA" w:rsidP="0075593F">
      <w:pPr>
        <w:jc w:val="both"/>
        <w:rPr>
          <w:rFonts w:ascii="Calibri" w:hAnsi="Calibri" w:cs="Calibri"/>
        </w:rPr>
      </w:pPr>
      <w:r w:rsidRPr="008A7884">
        <w:rPr>
          <w:rFonts w:ascii="Calibri" w:hAnsi="Calibri" w:cs="Calibri"/>
        </w:rPr>
        <w:t>7</w:t>
      </w:r>
      <w:r w:rsidR="0075593F" w:rsidRPr="008A7884">
        <w:rPr>
          <w:rFonts w:ascii="Calibri" w:hAnsi="Calibri" w:cs="Calibri"/>
        </w:rPr>
        <w:t>.1. Prin terţă persoană se înţelege beneficiar asociat sau sub-beneficiar;</w:t>
      </w:r>
    </w:p>
    <w:p w14:paraId="08816B04" w14:textId="77777777" w:rsidR="0075593F" w:rsidRPr="008A7884" w:rsidRDefault="000A45BA" w:rsidP="0075593F">
      <w:pPr>
        <w:jc w:val="both"/>
        <w:rPr>
          <w:rFonts w:ascii="Calibri" w:hAnsi="Calibri" w:cs="Calibri"/>
        </w:rPr>
      </w:pPr>
      <w:r w:rsidRPr="008A7884">
        <w:rPr>
          <w:rFonts w:ascii="Calibri" w:hAnsi="Calibri" w:cs="Calibri"/>
        </w:rPr>
        <w:t>7</w:t>
      </w:r>
      <w:r w:rsidR="0075593F" w:rsidRPr="008A7884">
        <w:rPr>
          <w:rFonts w:ascii="Calibri" w:hAnsi="Calibri" w:cs="Calibri"/>
        </w:rPr>
        <w:t>.2. Participarea terţilor părţi este permisă dar nu va scuti beneficiarul de niciuna din obligaţiile şi responsabilităţile sale stabilite prin prezentul contract;</w:t>
      </w:r>
    </w:p>
    <w:p w14:paraId="67F3307F" w14:textId="77777777" w:rsidR="0075593F" w:rsidRPr="008A7884" w:rsidRDefault="000A45BA" w:rsidP="0075593F">
      <w:pPr>
        <w:jc w:val="both"/>
        <w:rPr>
          <w:rFonts w:ascii="Calibri" w:hAnsi="Calibri" w:cs="Calibri"/>
        </w:rPr>
      </w:pPr>
      <w:r w:rsidRPr="008A7884">
        <w:rPr>
          <w:rFonts w:ascii="Calibri" w:hAnsi="Calibri" w:cs="Calibri"/>
        </w:rPr>
        <w:t>7</w:t>
      </w:r>
      <w:r w:rsidR="0075593F" w:rsidRPr="008A7884">
        <w:rPr>
          <w:rFonts w:ascii="Calibri" w:hAnsi="Calibri" w:cs="Calibri"/>
        </w:rPr>
        <w:t>.3. Beneficiarul va impune terţilor aceleaşi obligaţii care îi sunt impuse lui însuţi, asigurând respectarea tuturor drepturilor pe care le are autoritatea contractantă, în baza prezentului contract;</w:t>
      </w:r>
    </w:p>
    <w:p w14:paraId="7798733E" w14:textId="77777777" w:rsidR="0075593F" w:rsidRPr="008A7884" w:rsidRDefault="000A45BA" w:rsidP="0075593F">
      <w:pPr>
        <w:jc w:val="both"/>
        <w:rPr>
          <w:rFonts w:ascii="Calibri" w:hAnsi="Calibri" w:cs="Calibri"/>
        </w:rPr>
      </w:pPr>
      <w:r w:rsidRPr="008A7884">
        <w:rPr>
          <w:rFonts w:ascii="Calibri" w:hAnsi="Calibri" w:cs="Calibri"/>
        </w:rPr>
        <w:t>7</w:t>
      </w:r>
      <w:r w:rsidR="0075593F" w:rsidRPr="008A7884">
        <w:rPr>
          <w:rFonts w:ascii="Calibri" w:hAnsi="Calibri" w:cs="Calibri"/>
        </w:rPr>
        <w:t>.4. Beneficiarul nu este autorizat să reprezinte sau să angajeze răspunderea autorităţii contractante în raport cu terţele părţi. Beneficiarul trebuie să aducă la cunostinţă terţelor părţi această interdicţie şi să se abţină de la orice formulare sau comportament care ar putea fi greşit înţelese în această privinţă.</w:t>
      </w:r>
    </w:p>
    <w:p w14:paraId="2E89FC13" w14:textId="77777777" w:rsidR="0075593F" w:rsidRPr="008A7884" w:rsidRDefault="0075593F" w:rsidP="00E33C1D">
      <w:pPr>
        <w:pStyle w:val="Heading2"/>
        <w:numPr>
          <w:ilvl w:val="0"/>
          <w:numId w:val="0"/>
        </w:numPr>
        <w:rPr>
          <w:rFonts w:ascii="Calibri" w:hAnsi="Calibri" w:cs="Calibri"/>
          <w:sz w:val="24"/>
          <w:szCs w:val="24"/>
          <w:u w:val="single"/>
        </w:rPr>
      </w:pPr>
      <w:r w:rsidRPr="008A7884">
        <w:rPr>
          <w:rFonts w:ascii="Calibri" w:hAnsi="Calibri" w:cs="Calibri"/>
          <w:sz w:val="24"/>
          <w:szCs w:val="24"/>
        </w:rPr>
        <w:t xml:space="preserve">  </w:t>
      </w:r>
      <w:r w:rsidR="000A45BA" w:rsidRPr="008A7884">
        <w:rPr>
          <w:rFonts w:ascii="Calibri" w:hAnsi="Calibri" w:cs="Calibri"/>
          <w:sz w:val="24"/>
          <w:szCs w:val="24"/>
          <w:u w:val="single"/>
        </w:rPr>
        <w:t>8</w:t>
      </w:r>
      <w:r w:rsidRPr="008A7884">
        <w:rPr>
          <w:rFonts w:ascii="Calibri" w:hAnsi="Calibri" w:cs="Calibri"/>
          <w:sz w:val="24"/>
          <w:szCs w:val="24"/>
          <w:u w:val="single"/>
        </w:rPr>
        <w:t>. Bugetul proiectului. Destinaţia</w:t>
      </w:r>
    </w:p>
    <w:p w14:paraId="7E98239D" w14:textId="77777777" w:rsidR="0075593F" w:rsidRPr="008A7884" w:rsidRDefault="000A45BA" w:rsidP="0075593F">
      <w:pPr>
        <w:jc w:val="both"/>
        <w:rPr>
          <w:rFonts w:ascii="Calibri" w:hAnsi="Calibri" w:cs="Calibri"/>
        </w:rPr>
      </w:pPr>
      <w:r w:rsidRPr="008A7884">
        <w:rPr>
          <w:rFonts w:ascii="Calibri" w:hAnsi="Calibri" w:cs="Calibri"/>
        </w:rPr>
        <w:t>8</w:t>
      </w:r>
      <w:r w:rsidR="0075593F" w:rsidRPr="008A7884">
        <w:rPr>
          <w:rFonts w:ascii="Calibri" w:hAnsi="Calibri" w:cs="Calibri"/>
        </w:rPr>
        <w:t>.1. Beneficiarul este obligat să respecte bugetul detaliat al proiectului. Cheltuielile vor fi efectuate conform bugetului proiectului şi prevederilor prezentului contract;</w:t>
      </w:r>
    </w:p>
    <w:p w14:paraId="2D9B3F83" w14:textId="77777777" w:rsidR="0075593F" w:rsidRPr="008A7884" w:rsidRDefault="000A45BA" w:rsidP="0075593F">
      <w:pPr>
        <w:jc w:val="both"/>
        <w:rPr>
          <w:rFonts w:ascii="Calibri" w:hAnsi="Calibri" w:cs="Calibri"/>
        </w:rPr>
      </w:pPr>
      <w:r w:rsidRPr="008A7884">
        <w:rPr>
          <w:rFonts w:ascii="Calibri" w:hAnsi="Calibri" w:cs="Calibri"/>
        </w:rPr>
        <w:t>8</w:t>
      </w:r>
      <w:r w:rsidR="0075593F" w:rsidRPr="008A7884">
        <w:rPr>
          <w:rFonts w:ascii="Calibri" w:hAnsi="Calibri" w:cs="Calibri"/>
        </w:rPr>
        <w:t xml:space="preserve">.2. Toate fondurile care fac obiectul finanţării, dobanzile aferente, precum şi bunurile pentru achiziţionarea cărora au fost utilizate acestea şi alte bunuri primite în acest scop, vor fi utilizate de către beneficiar numai pentru realizarea activităţilor şi atingerea scopurilor specificate ale Proiectului, conform bugetului stabilit; atunci când, pentru indeplinirea obligaţiilor contractuale, beneficiarul achiziţionează, din fonduri publice nerambursabile, produse, lucrări sau servicii, procedura de achiziţie este cea prevazută de O.U.G. nr. 34/2006 </w:t>
      </w:r>
      <w:r w:rsidR="0075593F" w:rsidRPr="008A7884">
        <w:rPr>
          <w:rFonts w:ascii="Calibri" w:hAnsi="Calibri" w:cs="Calibri"/>
          <w:spacing w:val="-4"/>
        </w:rPr>
        <w:t>cu modificarile şi completarile ulterioare;</w:t>
      </w:r>
    </w:p>
    <w:p w14:paraId="37E059A2" w14:textId="77777777" w:rsidR="0075593F" w:rsidRPr="008A7884" w:rsidRDefault="000A45BA" w:rsidP="0075593F">
      <w:pPr>
        <w:jc w:val="both"/>
        <w:rPr>
          <w:rFonts w:ascii="Calibri" w:hAnsi="Calibri" w:cs="Calibri"/>
        </w:rPr>
      </w:pPr>
      <w:r w:rsidRPr="008A7884">
        <w:rPr>
          <w:rFonts w:ascii="Calibri" w:hAnsi="Calibri" w:cs="Calibri"/>
        </w:rPr>
        <w:t>8</w:t>
      </w:r>
      <w:r w:rsidR="0075593F" w:rsidRPr="008A7884">
        <w:rPr>
          <w:rFonts w:ascii="Calibri" w:hAnsi="Calibri" w:cs="Calibri"/>
        </w:rPr>
        <w:t xml:space="preserve">.3. Atunci când autoritatea contractantă constată, pe baza rapoartelor sau ca urmare a verificarilor efectuate, că beneficiarul a folosit sau foloseşte fondurile şi/sau bunurile achiziţionate pentru derularea </w:t>
      </w:r>
      <w:r w:rsidR="0075593F" w:rsidRPr="008A7884">
        <w:rPr>
          <w:rFonts w:ascii="Calibri" w:hAnsi="Calibri" w:cs="Calibri"/>
        </w:rPr>
        <w:lastRenderedPageBreak/>
        <w:t>proiectului, într-o manieră neconformă cu clauzele contractuale sau ca nu justifică utilizarea sumelor, aceasta poate solicita în scris restituirea lor;</w:t>
      </w:r>
    </w:p>
    <w:p w14:paraId="34DB7BE9" w14:textId="77777777" w:rsidR="0075593F" w:rsidRPr="008A7884" w:rsidRDefault="000A45BA" w:rsidP="0075593F">
      <w:pPr>
        <w:jc w:val="both"/>
        <w:rPr>
          <w:rFonts w:ascii="Calibri" w:hAnsi="Calibri" w:cs="Calibri"/>
        </w:rPr>
      </w:pPr>
      <w:r w:rsidRPr="008A7884">
        <w:rPr>
          <w:rFonts w:ascii="Calibri" w:hAnsi="Calibri" w:cs="Calibri"/>
        </w:rPr>
        <w:t>8</w:t>
      </w:r>
      <w:r w:rsidR="0075593F" w:rsidRPr="008A7884">
        <w:rPr>
          <w:rFonts w:ascii="Calibri" w:hAnsi="Calibri" w:cs="Calibri"/>
        </w:rPr>
        <w:t xml:space="preserve">.4. Beneficiarul are obligaţia de a restitui Consiliului Local </w:t>
      </w:r>
      <w:r w:rsidR="003C07CC" w:rsidRPr="008A7884">
        <w:rPr>
          <w:rFonts w:ascii="Calibri" w:hAnsi="Calibri" w:cs="Calibri"/>
        </w:rPr>
        <w:t>Macin</w:t>
      </w:r>
      <w:r w:rsidR="0075593F" w:rsidRPr="008A7884">
        <w:rPr>
          <w:rFonts w:ascii="Calibri" w:hAnsi="Calibri" w:cs="Calibri"/>
        </w:rPr>
        <w:t xml:space="preserve"> în termen de 5 zile lucătoare de la primirea solicitării scrise a acestuia sumele întrebuinţate în alte scopuri decât desfăşurarea activităţilor Proiectului şi cele a căror întrebuinţare nu este dovedită conform prevederilor pct. 5.</w:t>
      </w:r>
      <w:r w:rsidRPr="008A7884">
        <w:rPr>
          <w:rFonts w:ascii="Calibri" w:hAnsi="Calibri" w:cs="Calibri"/>
        </w:rPr>
        <w:t>2</w:t>
      </w:r>
      <w:r w:rsidR="0075593F" w:rsidRPr="008A7884">
        <w:rPr>
          <w:rFonts w:ascii="Calibri" w:hAnsi="Calibri" w:cs="Calibri"/>
        </w:rPr>
        <w:t>.3.</w:t>
      </w:r>
    </w:p>
    <w:p w14:paraId="632D6E3D" w14:textId="77777777" w:rsidR="000A45BA" w:rsidRPr="008A7884" w:rsidRDefault="000A45BA" w:rsidP="0075593F">
      <w:pPr>
        <w:jc w:val="both"/>
        <w:rPr>
          <w:rFonts w:ascii="Calibri" w:hAnsi="Calibri" w:cs="Calibri"/>
        </w:rPr>
      </w:pPr>
    </w:p>
    <w:p w14:paraId="60EAF6C5" w14:textId="77777777" w:rsidR="0075593F" w:rsidRPr="008A7884" w:rsidRDefault="0075593F" w:rsidP="0075593F">
      <w:pPr>
        <w:jc w:val="both"/>
        <w:rPr>
          <w:rFonts w:ascii="Calibri" w:hAnsi="Calibri" w:cs="Calibri"/>
          <w:b/>
          <w:i/>
          <w:u w:val="single"/>
        </w:rPr>
      </w:pPr>
      <w:r w:rsidRPr="008A7884">
        <w:rPr>
          <w:rFonts w:ascii="Calibri" w:hAnsi="Calibri" w:cs="Calibri"/>
          <w:b/>
        </w:rPr>
        <w:tab/>
      </w:r>
      <w:r w:rsidR="000A45BA" w:rsidRPr="008A7884">
        <w:rPr>
          <w:rFonts w:ascii="Calibri" w:hAnsi="Calibri" w:cs="Calibri"/>
          <w:b/>
          <w:i/>
          <w:u w:val="single"/>
        </w:rPr>
        <w:t>9</w:t>
      </w:r>
      <w:r w:rsidRPr="008A7884">
        <w:rPr>
          <w:rFonts w:ascii="Calibri" w:hAnsi="Calibri" w:cs="Calibri"/>
          <w:b/>
          <w:i/>
          <w:u w:val="single"/>
        </w:rPr>
        <w:t>. Subcontractare</w:t>
      </w:r>
    </w:p>
    <w:p w14:paraId="3109D0E3" w14:textId="77777777" w:rsidR="0075593F" w:rsidRPr="008A7884" w:rsidRDefault="000A45BA" w:rsidP="0075593F">
      <w:pPr>
        <w:jc w:val="both"/>
        <w:rPr>
          <w:rFonts w:ascii="Calibri" w:hAnsi="Calibri" w:cs="Calibri"/>
        </w:rPr>
      </w:pPr>
      <w:r w:rsidRPr="008A7884">
        <w:rPr>
          <w:rFonts w:ascii="Calibri" w:hAnsi="Calibri" w:cs="Calibri"/>
          <w:iCs/>
        </w:rPr>
        <w:t>9</w:t>
      </w:r>
      <w:r w:rsidR="0075593F" w:rsidRPr="008A7884">
        <w:rPr>
          <w:rFonts w:ascii="Calibri" w:hAnsi="Calibri" w:cs="Calibri"/>
          <w:iCs/>
        </w:rPr>
        <w:t>.1.</w:t>
      </w:r>
      <w:r w:rsidR="0075593F" w:rsidRPr="008A7884">
        <w:rPr>
          <w:rFonts w:ascii="Calibri" w:hAnsi="Calibri" w:cs="Calibri"/>
        </w:rPr>
        <w:t xml:space="preserve"> Beneficiarul poate subcontracta, cu aprobarea autorităţii contractante numai până la 20% din valoarea contractului cu alţi colaboratori, care au obiect de activitate similar cu al beneficiarului şi care nu sunt specificaţi în contract. În cazul în care beneficiarul depăşeşte limitele maxime precizate, autoritatea contractantă va refuza plata diferenţei de valoare care depăşeşte aceasta limită;</w:t>
      </w:r>
    </w:p>
    <w:p w14:paraId="609F6ED4" w14:textId="77777777" w:rsidR="0075593F" w:rsidRPr="008A7884" w:rsidRDefault="000A45BA" w:rsidP="0075593F">
      <w:pPr>
        <w:jc w:val="both"/>
        <w:rPr>
          <w:rFonts w:ascii="Calibri" w:hAnsi="Calibri" w:cs="Calibri"/>
        </w:rPr>
      </w:pPr>
      <w:r w:rsidRPr="008A7884">
        <w:rPr>
          <w:rFonts w:ascii="Calibri" w:hAnsi="Calibri" w:cs="Calibri"/>
          <w:iCs/>
        </w:rPr>
        <w:t>9</w:t>
      </w:r>
      <w:r w:rsidR="0075593F" w:rsidRPr="008A7884">
        <w:rPr>
          <w:rFonts w:ascii="Calibri" w:hAnsi="Calibri" w:cs="Calibri"/>
          <w:iCs/>
        </w:rPr>
        <w:t>.2.</w:t>
      </w:r>
      <w:r w:rsidR="0075593F" w:rsidRPr="008A7884">
        <w:rPr>
          <w:rFonts w:ascii="Calibri" w:hAnsi="Calibri" w:cs="Calibri"/>
          <w:b/>
          <w:iCs/>
        </w:rPr>
        <w:t xml:space="preserve"> </w:t>
      </w:r>
      <w:r w:rsidR="0075593F" w:rsidRPr="008A7884">
        <w:rPr>
          <w:rFonts w:ascii="Calibri" w:hAnsi="Calibri" w:cs="Calibri"/>
        </w:rPr>
        <w:t>Finantatorul îşi asumă dreptul de a suspenda finanţarea pe o perioada nedeterminată, în funcţie de veniturile încasate la bugetul local şi eventual de a o diminua, fără ca beneficiarul să poată emite vreo pretenţie în această situaţie.</w:t>
      </w:r>
    </w:p>
    <w:p w14:paraId="5F6B971A" w14:textId="77777777" w:rsidR="000A45BA" w:rsidRPr="008A7884" w:rsidRDefault="0075593F" w:rsidP="0075593F">
      <w:pPr>
        <w:jc w:val="both"/>
        <w:rPr>
          <w:rFonts w:ascii="Calibri" w:hAnsi="Calibri" w:cs="Calibri"/>
          <w:b/>
        </w:rPr>
      </w:pPr>
      <w:r w:rsidRPr="008A7884">
        <w:rPr>
          <w:rFonts w:ascii="Calibri" w:hAnsi="Calibri" w:cs="Calibri"/>
          <w:b/>
        </w:rPr>
        <w:tab/>
      </w:r>
    </w:p>
    <w:p w14:paraId="3D90A35A" w14:textId="77777777" w:rsidR="0075593F" w:rsidRPr="008A7884" w:rsidRDefault="000A45BA" w:rsidP="000A45BA">
      <w:pPr>
        <w:ind w:firstLine="720"/>
        <w:jc w:val="both"/>
        <w:rPr>
          <w:rFonts w:ascii="Calibri" w:hAnsi="Calibri" w:cs="Calibri"/>
          <w:b/>
          <w:i/>
          <w:u w:val="single"/>
        </w:rPr>
      </w:pPr>
      <w:r w:rsidRPr="008A7884">
        <w:rPr>
          <w:rFonts w:ascii="Calibri" w:hAnsi="Calibri" w:cs="Calibri"/>
          <w:b/>
          <w:i/>
          <w:u w:val="single"/>
        </w:rPr>
        <w:t>10</w:t>
      </w:r>
      <w:r w:rsidR="0075593F" w:rsidRPr="008A7884">
        <w:rPr>
          <w:rFonts w:ascii="Calibri" w:hAnsi="Calibri" w:cs="Calibri"/>
          <w:b/>
          <w:i/>
          <w:u w:val="single"/>
        </w:rPr>
        <w:t>.Cesiunea</w:t>
      </w:r>
    </w:p>
    <w:p w14:paraId="70D7848A" w14:textId="77777777" w:rsidR="0075593F" w:rsidRPr="008A7884" w:rsidRDefault="0075593F" w:rsidP="0075593F">
      <w:pPr>
        <w:jc w:val="both"/>
        <w:rPr>
          <w:rFonts w:ascii="Calibri" w:hAnsi="Calibri" w:cs="Calibri"/>
          <w:bCs/>
        </w:rPr>
      </w:pPr>
      <w:r w:rsidRPr="008A7884">
        <w:rPr>
          <w:rFonts w:ascii="Calibri" w:hAnsi="Calibri" w:cs="Calibri"/>
          <w:bCs/>
        </w:rPr>
        <w:t>Este interzisă cesiunea contractului sau a unor părţi din acesta.</w:t>
      </w:r>
    </w:p>
    <w:p w14:paraId="1704A1F7" w14:textId="77777777" w:rsidR="000A45BA" w:rsidRPr="008A7884" w:rsidRDefault="000A45BA" w:rsidP="0075593F">
      <w:pPr>
        <w:jc w:val="both"/>
        <w:rPr>
          <w:rFonts w:ascii="Calibri" w:hAnsi="Calibri" w:cs="Calibri"/>
          <w:bCs/>
        </w:rPr>
      </w:pPr>
    </w:p>
    <w:p w14:paraId="27C62F90" w14:textId="77777777" w:rsidR="0075593F" w:rsidRPr="008A7884" w:rsidRDefault="0075593F" w:rsidP="0075593F">
      <w:pPr>
        <w:tabs>
          <w:tab w:val="left" w:pos="927"/>
        </w:tabs>
        <w:suppressAutoHyphens/>
        <w:ind w:left="567"/>
        <w:jc w:val="both"/>
        <w:rPr>
          <w:rFonts w:ascii="Calibri" w:hAnsi="Calibri" w:cs="Calibri"/>
          <w:b/>
          <w:i/>
          <w:u w:val="single"/>
        </w:rPr>
      </w:pPr>
      <w:r w:rsidRPr="008A7884">
        <w:rPr>
          <w:rFonts w:ascii="Calibri" w:hAnsi="Calibri" w:cs="Calibri"/>
          <w:b/>
          <w:i/>
        </w:rPr>
        <w:t>1</w:t>
      </w:r>
      <w:r w:rsidR="000A45BA" w:rsidRPr="008A7884">
        <w:rPr>
          <w:rFonts w:ascii="Calibri" w:hAnsi="Calibri" w:cs="Calibri"/>
          <w:b/>
          <w:i/>
        </w:rPr>
        <w:t>1</w:t>
      </w:r>
      <w:r w:rsidRPr="008A7884">
        <w:rPr>
          <w:rFonts w:ascii="Calibri" w:hAnsi="Calibri" w:cs="Calibri"/>
          <w:b/>
          <w:i/>
        </w:rPr>
        <w:t xml:space="preserve">. </w:t>
      </w:r>
      <w:r w:rsidRPr="008A7884">
        <w:rPr>
          <w:rFonts w:ascii="Calibri" w:hAnsi="Calibri" w:cs="Calibri"/>
          <w:b/>
          <w:i/>
          <w:u w:val="single"/>
        </w:rPr>
        <w:t>Sancţiuni</w:t>
      </w:r>
    </w:p>
    <w:p w14:paraId="791B6EF1" w14:textId="77777777" w:rsidR="0075593F" w:rsidRPr="008A7884" w:rsidRDefault="0075593F" w:rsidP="0075593F">
      <w:pPr>
        <w:jc w:val="both"/>
        <w:rPr>
          <w:rFonts w:ascii="Calibri" w:hAnsi="Calibri" w:cs="Calibri"/>
        </w:rPr>
      </w:pPr>
      <w:r w:rsidRPr="008A7884">
        <w:rPr>
          <w:rFonts w:ascii="Calibri" w:hAnsi="Calibri" w:cs="Calibri"/>
        </w:rPr>
        <w:t>1</w:t>
      </w:r>
      <w:r w:rsidR="000A45BA" w:rsidRPr="008A7884">
        <w:rPr>
          <w:rFonts w:ascii="Calibri" w:hAnsi="Calibri" w:cs="Calibri"/>
        </w:rPr>
        <w:t>1</w:t>
      </w:r>
      <w:r w:rsidRPr="008A7884">
        <w:rPr>
          <w:rFonts w:ascii="Calibri" w:hAnsi="Calibri" w:cs="Calibri"/>
        </w:rPr>
        <w:t xml:space="preserve">.1. În cazul în care se constată, pe baza rapoartelor sau ca urmare a verificărilor efectuate, că Beneficiarul a folosit sau foloseşte fondurile acordate pentru derularea proiectului într-o manieră neconformă cu clauzele contractuale sau că nu justifică utilizarea sumelor, autoritatea contractantă poate solicita în scris restituirea acestora. Beneficiarul are obligaţia de a restitui </w:t>
      </w:r>
      <w:r w:rsidR="003C07CC" w:rsidRPr="008A7884">
        <w:rPr>
          <w:rFonts w:ascii="Calibri" w:hAnsi="Calibri" w:cs="Calibri"/>
        </w:rPr>
        <w:t>Orasul</w:t>
      </w:r>
      <w:r w:rsidRPr="008A7884">
        <w:rPr>
          <w:rFonts w:ascii="Calibri" w:hAnsi="Calibri" w:cs="Calibri"/>
        </w:rPr>
        <w:t xml:space="preserve">ui </w:t>
      </w:r>
      <w:r w:rsidR="003C07CC" w:rsidRPr="008A7884">
        <w:rPr>
          <w:rFonts w:ascii="Calibri" w:hAnsi="Calibri" w:cs="Calibri"/>
        </w:rPr>
        <w:t>Macin</w:t>
      </w:r>
      <w:r w:rsidRPr="008A7884">
        <w:rPr>
          <w:rFonts w:ascii="Calibri" w:hAnsi="Calibri" w:cs="Calibri"/>
        </w:rPr>
        <w:t>, în termen de 5 zile lucrătoare de la primirea unei solicitări scrise, sumele întrebuinţate în alte scopuri decât pentru desfăşurarea activităţilor Proiectului, precum şi sumele a căror întrebuinţare nu este dovedită, conform prevederilor contractului.</w:t>
      </w:r>
    </w:p>
    <w:p w14:paraId="2C7C0644" w14:textId="77777777" w:rsidR="0075593F" w:rsidRPr="008A7884" w:rsidRDefault="0075593F" w:rsidP="0075593F">
      <w:pPr>
        <w:jc w:val="both"/>
        <w:rPr>
          <w:rFonts w:ascii="Calibri" w:hAnsi="Calibri" w:cs="Calibri"/>
        </w:rPr>
      </w:pPr>
      <w:r w:rsidRPr="008A7884">
        <w:rPr>
          <w:rFonts w:ascii="Calibri" w:hAnsi="Calibri" w:cs="Calibri"/>
        </w:rPr>
        <w:t>1</w:t>
      </w:r>
      <w:r w:rsidR="000A45BA" w:rsidRPr="008A7884">
        <w:rPr>
          <w:rFonts w:ascii="Calibri" w:hAnsi="Calibri" w:cs="Calibri"/>
        </w:rPr>
        <w:t>1</w:t>
      </w:r>
      <w:r w:rsidRPr="008A7884">
        <w:rPr>
          <w:rFonts w:ascii="Calibri" w:hAnsi="Calibri" w:cs="Calibri"/>
        </w:rPr>
        <w:t xml:space="preserve">.2. În cazul refuzului de a permite accesul reprezentanţilor autorităţii contractante sau a altor organe de control abilitate prin lege, pentru a controla documentele pe baza cărora se ţine evidenţa activităţilor derulate în cadrul contractului şi de a coopera cu aceştia, Beneficiarul are obligaţia de a restitui </w:t>
      </w:r>
      <w:r w:rsidR="003C07CC" w:rsidRPr="008A7884">
        <w:rPr>
          <w:rFonts w:ascii="Calibri" w:hAnsi="Calibri" w:cs="Calibri"/>
        </w:rPr>
        <w:t>Orasul</w:t>
      </w:r>
      <w:r w:rsidRPr="008A7884">
        <w:rPr>
          <w:rFonts w:ascii="Calibri" w:hAnsi="Calibri" w:cs="Calibri"/>
        </w:rPr>
        <w:t xml:space="preserve">ui </w:t>
      </w:r>
      <w:r w:rsidR="003C07CC" w:rsidRPr="008A7884">
        <w:rPr>
          <w:rFonts w:ascii="Calibri" w:hAnsi="Calibri" w:cs="Calibri"/>
        </w:rPr>
        <w:t>Macin</w:t>
      </w:r>
      <w:r w:rsidRPr="008A7884">
        <w:rPr>
          <w:rFonts w:ascii="Calibri" w:hAnsi="Calibri" w:cs="Calibri"/>
        </w:rPr>
        <w:t>, în termen de 5 zile lucrătoare de la primirea solicitării scrise, suma pe care a primit-o ca finanţare pentru realizarea Proiectului.</w:t>
      </w:r>
    </w:p>
    <w:p w14:paraId="2D093C24" w14:textId="77777777" w:rsidR="0075593F" w:rsidRPr="008A7884" w:rsidRDefault="0075593F" w:rsidP="0075593F">
      <w:pPr>
        <w:jc w:val="both"/>
        <w:rPr>
          <w:rFonts w:ascii="Calibri" w:hAnsi="Calibri" w:cs="Calibri"/>
        </w:rPr>
      </w:pPr>
      <w:r w:rsidRPr="008A7884">
        <w:rPr>
          <w:rFonts w:ascii="Calibri" w:hAnsi="Calibri" w:cs="Calibri"/>
        </w:rPr>
        <w:t>1</w:t>
      </w:r>
      <w:r w:rsidR="000A45BA" w:rsidRPr="008A7884">
        <w:rPr>
          <w:rFonts w:ascii="Calibri" w:hAnsi="Calibri" w:cs="Calibri"/>
        </w:rPr>
        <w:t>1</w:t>
      </w:r>
      <w:r w:rsidRPr="008A7884">
        <w:rPr>
          <w:rFonts w:ascii="Calibri" w:hAnsi="Calibri" w:cs="Calibri"/>
        </w:rPr>
        <w:t xml:space="preserve">.3. În cazul în care Beneficiarul nu poate justifica cheltuirea unora dintre sumele acordate, </w:t>
      </w:r>
      <w:r w:rsidRPr="008A7884">
        <w:rPr>
          <w:rFonts w:ascii="Calibri" w:hAnsi="Calibri" w:cs="Calibri"/>
          <w:bCs/>
        </w:rPr>
        <w:t xml:space="preserve">autoritatea contractantă </w:t>
      </w:r>
      <w:r w:rsidRPr="008A7884">
        <w:rPr>
          <w:rFonts w:ascii="Calibri" w:hAnsi="Calibri" w:cs="Calibri"/>
        </w:rPr>
        <w:t>poate cere returnarea sumelor echivalente cheltuielilor nejustificate.</w:t>
      </w:r>
    </w:p>
    <w:p w14:paraId="5654F7F6" w14:textId="77777777" w:rsidR="0075593F" w:rsidRPr="008A7884" w:rsidRDefault="0075593F" w:rsidP="0075593F">
      <w:pPr>
        <w:jc w:val="both"/>
        <w:rPr>
          <w:rFonts w:ascii="Calibri" w:hAnsi="Calibri" w:cs="Calibri"/>
        </w:rPr>
      </w:pPr>
      <w:r w:rsidRPr="008A7884">
        <w:rPr>
          <w:rFonts w:ascii="Calibri" w:hAnsi="Calibri" w:cs="Calibri"/>
        </w:rPr>
        <w:t>1</w:t>
      </w:r>
      <w:r w:rsidR="000A45BA" w:rsidRPr="008A7884">
        <w:rPr>
          <w:rFonts w:ascii="Calibri" w:hAnsi="Calibri" w:cs="Calibri"/>
        </w:rPr>
        <w:t>1</w:t>
      </w:r>
      <w:r w:rsidRPr="008A7884">
        <w:rPr>
          <w:rFonts w:ascii="Calibri" w:hAnsi="Calibri" w:cs="Calibri"/>
        </w:rPr>
        <w:t xml:space="preserve">.4. </w:t>
      </w:r>
      <w:r w:rsidRPr="008A7884">
        <w:rPr>
          <w:rFonts w:ascii="Calibri" w:hAnsi="Calibri" w:cs="Calibri"/>
          <w:bCs/>
        </w:rPr>
        <w:t>Autoritatea contractantă</w:t>
      </w:r>
      <w:r w:rsidRPr="008A7884">
        <w:rPr>
          <w:rFonts w:ascii="Calibri" w:hAnsi="Calibri" w:cs="Calibri"/>
          <w:b/>
        </w:rPr>
        <w:t xml:space="preserve"> </w:t>
      </w:r>
      <w:r w:rsidRPr="008A7884">
        <w:rPr>
          <w:rFonts w:ascii="Calibri" w:hAnsi="Calibri" w:cs="Calibri"/>
        </w:rPr>
        <w:t>poate suspenda, cu notificare scrisă, în întregime sau parţial, plata, fără rezilierea contractului, în cazul nerespectării de către beneficiar a oricăreia dintre obligaţiile sale contractuale, şi să procedeze la verificarea întregii documentaţii privind derularea Proiectului finanţat şi utilizarea finanţării.</w:t>
      </w:r>
    </w:p>
    <w:p w14:paraId="14B96BC4" w14:textId="77777777" w:rsidR="000A45BA" w:rsidRPr="008A7884" w:rsidRDefault="000A45BA" w:rsidP="0075593F">
      <w:pPr>
        <w:ind w:firstLine="567"/>
        <w:rPr>
          <w:rFonts w:ascii="Calibri" w:hAnsi="Calibri" w:cs="Calibri"/>
          <w:b/>
          <w:i/>
        </w:rPr>
      </w:pPr>
    </w:p>
    <w:p w14:paraId="2867F80D" w14:textId="77777777" w:rsidR="0075593F" w:rsidRPr="008A7884" w:rsidRDefault="0075593F" w:rsidP="0075593F">
      <w:pPr>
        <w:ind w:firstLine="567"/>
        <w:rPr>
          <w:rFonts w:ascii="Calibri" w:hAnsi="Calibri" w:cs="Calibri"/>
          <w:b/>
          <w:i/>
        </w:rPr>
      </w:pPr>
      <w:r w:rsidRPr="008A7884">
        <w:rPr>
          <w:rFonts w:ascii="Calibri" w:hAnsi="Calibri" w:cs="Calibri"/>
          <w:b/>
          <w:i/>
        </w:rPr>
        <w:t>1</w:t>
      </w:r>
      <w:r w:rsidR="000A45BA" w:rsidRPr="008A7884">
        <w:rPr>
          <w:rFonts w:ascii="Calibri" w:hAnsi="Calibri" w:cs="Calibri"/>
          <w:b/>
          <w:i/>
        </w:rPr>
        <w:t>2</w:t>
      </w:r>
      <w:r w:rsidRPr="008A7884">
        <w:rPr>
          <w:rFonts w:ascii="Calibri" w:hAnsi="Calibri" w:cs="Calibri"/>
          <w:b/>
          <w:i/>
        </w:rPr>
        <w:t xml:space="preserve">. </w:t>
      </w:r>
      <w:r w:rsidRPr="008A7884">
        <w:rPr>
          <w:rFonts w:ascii="Calibri" w:hAnsi="Calibri" w:cs="Calibri"/>
          <w:b/>
          <w:i/>
          <w:u w:val="single"/>
        </w:rPr>
        <w:t>Răspunderea contractuală</w:t>
      </w:r>
    </w:p>
    <w:p w14:paraId="37A3C6E4" w14:textId="77777777" w:rsidR="0075593F" w:rsidRPr="008A7884" w:rsidRDefault="0075593F" w:rsidP="0075593F">
      <w:pPr>
        <w:jc w:val="both"/>
        <w:rPr>
          <w:rFonts w:ascii="Calibri" w:hAnsi="Calibri" w:cs="Calibri"/>
          <w:bCs/>
        </w:rPr>
      </w:pPr>
      <w:r w:rsidRPr="008A7884">
        <w:rPr>
          <w:rFonts w:ascii="Calibri" w:hAnsi="Calibri" w:cs="Calibri"/>
          <w:bCs/>
        </w:rPr>
        <w:t>1</w:t>
      </w:r>
      <w:r w:rsidR="000A45BA" w:rsidRPr="008A7884">
        <w:rPr>
          <w:rFonts w:ascii="Calibri" w:hAnsi="Calibri" w:cs="Calibri"/>
          <w:bCs/>
        </w:rPr>
        <w:t>2</w:t>
      </w:r>
      <w:r w:rsidRPr="008A7884">
        <w:rPr>
          <w:rFonts w:ascii="Calibri" w:hAnsi="Calibri" w:cs="Calibri"/>
          <w:bCs/>
        </w:rPr>
        <w:t>.1. Beneficiarul îşi asumă întreaga răspundere privind supravegherea generală a desfăşurării activităţilor Proiectului şi răspunde de exactitatea datelor prezentate în documentele justificative de plată.</w:t>
      </w:r>
    </w:p>
    <w:p w14:paraId="2111ED33" w14:textId="77777777" w:rsidR="0075593F" w:rsidRPr="008A7884" w:rsidRDefault="0075593F" w:rsidP="0075593F">
      <w:pPr>
        <w:jc w:val="both"/>
        <w:rPr>
          <w:rFonts w:ascii="Calibri" w:hAnsi="Calibri" w:cs="Calibri"/>
        </w:rPr>
      </w:pPr>
      <w:r w:rsidRPr="008A7884">
        <w:rPr>
          <w:rFonts w:ascii="Calibri" w:hAnsi="Calibri" w:cs="Calibri"/>
        </w:rPr>
        <w:t>1</w:t>
      </w:r>
      <w:r w:rsidR="000A45BA" w:rsidRPr="008A7884">
        <w:rPr>
          <w:rFonts w:ascii="Calibri" w:hAnsi="Calibri" w:cs="Calibri"/>
        </w:rPr>
        <w:t>2</w:t>
      </w:r>
      <w:r w:rsidRPr="008A7884">
        <w:rPr>
          <w:rFonts w:ascii="Calibri" w:hAnsi="Calibri" w:cs="Calibri"/>
        </w:rPr>
        <w:t>.2. Beneficiarul răspunde de păstrarea documentelor care au stat la baza încheierii contractului pe o perioadă de 5 ani de la data încetării raporturilor contractuale.</w:t>
      </w:r>
    </w:p>
    <w:p w14:paraId="47C5853C" w14:textId="77777777" w:rsidR="0075593F" w:rsidRPr="008A7884" w:rsidRDefault="0075593F" w:rsidP="0075593F">
      <w:pPr>
        <w:jc w:val="both"/>
        <w:rPr>
          <w:rFonts w:ascii="Calibri" w:hAnsi="Calibri" w:cs="Calibri"/>
        </w:rPr>
      </w:pPr>
      <w:r w:rsidRPr="008A7884">
        <w:rPr>
          <w:rFonts w:ascii="Calibri" w:hAnsi="Calibri" w:cs="Calibri"/>
        </w:rPr>
        <w:lastRenderedPageBreak/>
        <w:t>1</w:t>
      </w:r>
      <w:r w:rsidR="000A45BA" w:rsidRPr="008A7884">
        <w:rPr>
          <w:rFonts w:ascii="Calibri" w:hAnsi="Calibri" w:cs="Calibri"/>
        </w:rPr>
        <w:t>2</w:t>
      </w:r>
      <w:r w:rsidRPr="008A7884">
        <w:rPr>
          <w:rFonts w:ascii="Calibri" w:hAnsi="Calibri" w:cs="Calibri"/>
        </w:rPr>
        <w:t>.3. Beneficiarul este singura persoană responsabilă pentru modul în care finanţarea este folosită. Autoritatea contractantă este exonerată de orice răspundere asociată oricărei pretenţii sau acţiuni cauzate de încălcarea regulilor, reglementărilor sau legislaţiei de către beneficiar.</w:t>
      </w:r>
    </w:p>
    <w:p w14:paraId="7F95221D" w14:textId="77777777" w:rsidR="0075593F" w:rsidRPr="008A7884" w:rsidRDefault="0075593F" w:rsidP="0075593F">
      <w:pPr>
        <w:jc w:val="both"/>
        <w:rPr>
          <w:rFonts w:ascii="Calibri" w:hAnsi="Calibri" w:cs="Calibri"/>
          <w:bCs/>
        </w:rPr>
      </w:pPr>
      <w:r w:rsidRPr="008A7884">
        <w:rPr>
          <w:rFonts w:ascii="Calibri" w:hAnsi="Calibri" w:cs="Calibri"/>
          <w:bCs/>
        </w:rPr>
        <w:t>1</w:t>
      </w:r>
      <w:r w:rsidR="000A45BA" w:rsidRPr="008A7884">
        <w:rPr>
          <w:rFonts w:ascii="Calibri" w:hAnsi="Calibri" w:cs="Calibri"/>
          <w:bCs/>
        </w:rPr>
        <w:t>2</w:t>
      </w:r>
      <w:r w:rsidRPr="008A7884">
        <w:rPr>
          <w:rFonts w:ascii="Calibri" w:hAnsi="Calibri" w:cs="Calibri"/>
          <w:bCs/>
        </w:rPr>
        <w:t xml:space="preserve">.4. </w:t>
      </w:r>
      <w:r w:rsidRPr="008A7884">
        <w:rPr>
          <w:rFonts w:ascii="Calibri" w:hAnsi="Calibri" w:cs="Calibri"/>
        </w:rPr>
        <w:t>Beneficiarul îşi asumă responsabilitatea în faţa terţelor părţi, inclusiv răspunderea pentru fapte sau prejudicii de orice fel cauzate de acesta în limita derulării contractului.</w:t>
      </w:r>
    </w:p>
    <w:p w14:paraId="174AB224" w14:textId="77777777" w:rsidR="00150216" w:rsidRPr="008A7884" w:rsidRDefault="00150216" w:rsidP="0075593F">
      <w:pPr>
        <w:ind w:firstLine="567"/>
        <w:rPr>
          <w:rFonts w:ascii="Calibri" w:hAnsi="Calibri" w:cs="Calibri"/>
          <w:b/>
          <w:i/>
        </w:rPr>
      </w:pPr>
    </w:p>
    <w:p w14:paraId="27A0CF71" w14:textId="77777777" w:rsidR="00150216" w:rsidRPr="008A7884" w:rsidRDefault="00150216" w:rsidP="0075593F">
      <w:pPr>
        <w:ind w:firstLine="567"/>
        <w:rPr>
          <w:rFonts w:ascii="Calibri" w:hAnsi="Calibri" w:cs="Calibri"/>
          <w:b/>
          <w:i/>
        </w:rPr>
      </w:pPr>
    </w:p>
    <w:p w14:paraId="5F42FD03" w14:textId="77777777" w:rsidR="0075593F" w:rsidRPr="008A7884" w:rsidRDefault="0075593F" w:rsidP="0075593F">
      <w:pPr>
        <w:ind w:firstLine="567"/>
        <w:rPr>
          <w:rFonts w:ascii="Calibri" w:hAnsi="Calibri" w:cs="Calibri"/>
          <w:b/>
          <w:i/>
          <w:u w:val="single"/>
        </w:rPr>
      </w:pPr>
      <w:r w:rsidRPr="008A7884">
        <w:rPr>
          <w:rFonts w:ascii="Calibri" w:hAnsi="Calibri" w:cs="Calibri"/>
          <w:b/>
          <w:i/>
        </w:rPr>
        <w:t>1</w:t>
      </w:r>
      <w:r w:rsidR="000A45BA" w:rsidRPr="008A7884">
        <w:rPr>
          <w:rFonts w:ascii="Calibri" w:hAnsi="Calibri" w:cs="Calibri"/>
          <w:b/>
          <w:i/>
        </w:rPr>
        <w:t>3</w:t>
      </w:r>
      <w:r w:rsidRPr="008A7884">
        <w:rPr>
          <w:rFonts w:ascii="Calibri" w:hAnsi="Calibri" w:cs="Calibri"/>
          <w:b/>
          <w:i/>
        </w:rPr>
        <w:t xml:space="preserve">. </w:t>
      </w:r>
      <w:r w:rsidRPr="008A7884">
        <w:rPr>
          <w:rFonts w:ascii="Calibri" w:hAnsi="Calibri" w:cs="Calibri"/>
          <w:b/>
          <w:i/>
          <w:u w:val="single"/>
        </w:rPr>
        <w:t>Forţa Majoră</w:t>
      </w:r>
    </w:p>
    <w:p w14:paraId="27F14990" w14:textId="77777777" w:rsidR="0075593F" w:rsidRPr="008A7884" w:rsidRDefault="0075593F" w:rsidP="0075593F">
      <w:pPr>
        <w:rPr>
          <w:rFonts w:ascii="Calibri" w:hAnsi="Calibri" w:cs="Calibri"/>
          <w:b/>
          <w:i/>
          <w:u w:val="single"/>
        </w:rPr>
      </w:pPr>
      <w:r w:rsidRPr="008A7884">
        <w:rPr>
          <w:rFonts w:ascii="Calibri" w:hAnsi="Calibri" w:cs="Calibri"/>
        </w:rPr>
        <w:t>1</w:t>
      </w:r>
      <w:r w:rsidR="000A45BA" w:rsidRPr="008A7884">
        <w:rPr>
          <w:rFonts w:ascii="Calibri" w:hAnsi="Calibri" w:cs="Calibri"/>
        </w:rPr>
        <w:t>3</w:t>
      </w:r>
      <w:r w:rsidRPr="008A7884">
        <w:rPr>
          <w:rFonts w:ascii="Calibri" w:hAnsi="Calibri" w:cs="Calibri"/>
        </w:rPr>
        <w:t>.1. Forţa majoră, aşa cum este ea definită prin lege, apără de răspundere partea care o invocă în termen.</w:t>
      </w:r>
    </w:p>
    <w:p w14:paraId="6E9FDB3F" w14:textId="77777777" w:rsidR="0075593F" w:rsidRPr="008A7884" w:rsidRDefault="0075593F" w:rsidP="0075593F">
      <w:pPr>
        <w:jc w:val="both"/>
        <w:rPr>
          <w:rFonts w:ascii="Calibri" w:hAnsi="Calibri" w:cs="Calibri"/>
        </w:rPr>
      </w:pPr>
      <w:r w:rsidRPr="008A7884">
        <w:rPr>
          <w:rFonts w:ascii="Calibri" w:hAnsi="Calibri" w:cs="Calibri"/>
        </w:rPr>
        <w:t>1</w:t>
      </w:r>
      <w:r w:rsidR="000A45BA" w:rsidRPr="008A7884">
        <w:rPr>
          <w:rFonts w:ascii="Calibri" w:hAnsi="Calibri" w:cs="Calibri"/>
        </w:rPr>
        <w:t>3</w:t>
      </w:r>
      <w:r w:rsidRPr="008A7884">
        <w:rPr>
          <w:rFonts w:ascii="Calibri" w:hAnsi="Calibri" w:cs="Calibri"/>
        </w:rPr>
        <w:t>.2. Beneficiarul nu este îndreptăţit la plată dacă este împiedicat, din cauze de forţă majoră, să-şi îndeplinească obligaţiile contractuale. Forţa majoră trebuie anunţată în scris în 5 zile de la apariţia ei, iar la dispariţia forţei majore, tot în termen de 5 zile trebuie făcută o notificare scrisă. Realizarea parţială a Proiectului are drept rezultat plata parţială, Beneficiarul având obligaţia să restituie sumele care nu au fost cheltuite în perioada derulării proiectului.</w:t>
      </w:r>
    </w:p>
    <w:p w14:paraId="05AAFA19" w14:textId="77777777" w:rsidR="0075593F" w:rsidRPr="008A7884" w:rsidRDefault="0075593F" w:rsidP="0075593F">
      <w:pPr>
        <w:tabs>
          <w:tab w:val="left" w:pos="720"/>
        </w:tabs>
        <w:ind w:left="567"/>
        <w:jc w:val="both"/>
        <w:rPr>
          <w:rFonts w:ascii="Calibri" w:hAnsi="Calibri" w:cs="Calibri"/>
          <w:b/>
          <w:i/>
        </w:rPr>
      </w:pPr>
    </w:p>
    <w:p w14:paraId="0B494E74" w14:textId="77777777" w:rsidR="0075593F" w:rsidRPr="008A7884" w:rsidRDefault="0075593F" w:rsidP="0075593F">
      <w:pPr>
        <w:tabs>
          <w:tab w:val="left" w:pos="720"/>
        </w:tabs>
        <w:ind w:left="567"/>
        <w:jc w:val="both"/>
        <w:rPr>
          <w:rFonts w:ascii="Calibri" w:hAnsi="Calibri" w:cs="Calibri"/>
          <w:b/>
          <w:i/>
        </w:rPr>
      </w:pPr>
      <w:r w:rsidRPr="008A7884">
        <w:rPr>
          <w:rFonts w:ascii="Calibri" w:hAnsi="Calibri" w:cs="Calibri"/>
          <w:b/>
          <w:i/>
        </w:rPr>
        <w:t>1</w:t>
      </w:r>
      <w:r w:rsidR="000A45BA" w:rsidRPr="008A7884">
        <w:rPr>
          <w:rFonts w:ascii="Calibri" w:hAnsi="Calibri" w:cs="Calibri"/>
          <w:b/>
          <w:i/>
        </w:rPr>
        <w:t>4</w:t>
      </w:r>
      <w:r w:rsidRPr="008A7884">
        <w:rPr>
          <w:rFonts w:ascii="Calibri" w:hAnsi="Calibri" w:cs="Calibri"/>
          <w:b/>
          <w:i/>
        </w:rPr>
        <w:t xml:space="preserve">. </w:t>
      </w:r>
      <w:r w:rsidRPr="008A7884">
        <w:rPr>
          <w:rFonts w:ascii="Calibri" w:hAnsi="Calibri" w:cs="Calibri"/>
          <w:b/>
          <w:i/>
          <w:u w:val="single"/>
        </w:rPr>
        <w:t>Încetarea contractului</w:t>
      </w:r>
      <w:r w:rsidRPr="008A7884">
        <w:rPr>
          <w:rFonts w:ascii="Calibri" w:hAnsi="Calibri" w:cs="Calibri"/>
          <w:b/>
          <w:i/>
        </w:rPr>
        <w:t xml:space="preserve"> </w:t>
      </w:r>
    </w:p>
    <w:p w14:paraId="1653628E" w14:textId="77777777" w:rsidR="0075593F" w:rsidRPr="008A7884" w:rsidRDefault="0075593F" w:rsidP="0075593F">
      <w:pPr>
        <w:tabs>
          <w:tab w:val="left" w:pos="720"/>
        </w:tabs>
        <w:ind w:left="567" w:hanging="567"/>
        <w:jc w:val="both"/>
        <w:rPr>
          <w:rFonts w:ascii="Calibri" w:hAnsi="Calibri" w:cs="Calibri"/>
          <w:b/>
          <w:i/>
          <w:lang w:val="fr-FR"/>
        </w:rPr>
      </w:pPr>
      <w:r w:rsidRPr="008A7884">
        <w:rPr>
          <w:rFonts w:ascii="Calibri" w:hAnsi="Calibri" w:cs="Calibri"/>
          <w:lang w:val="fr-FR"/>
        </w:rPr>
        <w:t>1</w:t>
      </w:r>
      <w:r w:rsidR="000A45BA" w:rsidRPr="008A7884">
        <w:rPr>
          <w:rFonts w:ascii="Calibri" w:hAnsi="Calibri" w:cs="Calibri"/>
          <w:lang w:val="fr-FR"/>
        </w:rPr>
        <w:t>4</w:t>
      </w:r>
      <w:r w:rsidRPr="008A7884">
        <w:rPr>
          <w:rFonts w:ascii="Calibri" w:hAnsi="Calibri" w:cs="Calibri"/>
          <w:lang w:val="fr-FR"/>
        </w:rPr>
        <w:t>.1.</w:t>
      </w:r>
      <w:r w:rsidRPr="008A7884">
        <w:rPr>
          <w:rFonts w:ascii="Calibri" w:hAnsi="Calibri" w:cs="Calibri"/>
          <w:b/>
          <w:i/>
          <w:lang w:val="fr-FR"/>
        </w:rPr>
        <w:t xml:space="preserve"> </w:t>
      </w:r>
      <w:proofErr w:type="spellStart"/>
      <w:r w:rsidRPr="008A7884">
        <w:rPr>
          <w:rFonts w:ascii="Calibri" w:hAnsi="Calibri" w:cs="Calibri"/>
          <w:lang w:val="fr-FR"/>
        </w:rPr>
        <w:t>Prezentul</w:t>
      </w:r>
      <w:proofErr w:type="spellEnd"/>
      <w:r w:rsidRPr="008A7884">
        <w:rPr>
          <w:rFonts w:ascii="Calibri" w:hAnsi="Calibri" w:cs="Calibri"/>
          <w:lang w:val="fr-FR"/>
        </w:rPr>
        <w:t xml:space="preserve"> </w:t>
      </w:r>
      <w:proofErr w:type="spellStart"/>
      <w:r w:rsidRPr="008A7884">
        <w:rPr>
          <w:rFonts w:ascii="Calibri" w:hAnsi="Calibri" w:cs="Calibri"/>
          <w:lang w:val="fr-FR"/>
        </w:rPr>
        <w:t>contract</w:t>
      </w:r>
      <w:proofErr w:type="spellEnd"/>
      <w:r w:rsidRPr="008A7884">
        <w:rPr>
          <w:rFonts w:ascii="Calibri" w:hAnsi="Calibri" w:cs="Calibri"/>
          <w:lang w:val="fr-FR"/>
        </w:rPr>
        <w:t xml:space="preserve"> </w:t>
      </w:r>
      <w:proofErr w:type="spellStart"/>
      <w:r w:rsidRPr="008A7884">
        <w:rPr>
          <w:rFonts w:ascii="Calibri" w:hAnsi="Calibri" w:cs="Calibri"/>
          <w:lang w:val="fr-FR"/>
        </w:rPr>
        <w:t>poate</w:t>
      </w:r>
      <w:proofErr w:type="spellEnd"/>
      <w:r w:rsidRPr="008A7884">
        <w:rPr>
          <w:rFonts w:ascii="Calibri" w:hAnsi="Calibri" w:cs="Calibri"/>
          <w:lang w:val="fr-FR"/>
        </w:rPr>
        <w:t xml:space="preserve"> </w:t>
      </w:r>
      <w:proofErr w:type="spellStart"/>
      <w:proofErr w:type="gramStart"/>
      <w:r w:rsidRPr="008A7884">
        <w:rPr>
          <w:rFonts w:ascii="Calibri" w:hAnsi="Calibri" w:cs="Calibri"/>
          <w:lang w:val="fr-FR"/>
        </w:rPr>
        <w:t>înceta</w:t>
      </w:r>
      <w:proofErr w:type="spellEnd"/>
      <w:r w:rsidRPr="008A7884">
        <w:rPr>
          <w:rFonts w:ascii="Calibri" w:hAnsi="Calibri" w:cs="Calibri"/>
          <w:lang w:val="fr-FR"/>
        </w:rPr>
        <w:t>:</w:t>
      </w:r>
      <w:proofErr w:type="gramEnd"/>
      <w:r w:rsidRPr="008A7884">
        <w:rPr>
          <w:rFonts w:ascii="Calibri" w:hAnsi="Calibri" w:cs="Calibri"/>
          <w:lang w:val="fr-FR"/>
        </w:rPr>
        <w:t xml:space="preserve"> </w:t>
      </w:r>
    </w:p>
    <w:p w14:paraId="17F88DB9" w14:textId="77777777" w:rsidR="0075593F" w:rsidRPr="008A7884" w:rsidRDefault="000A45BA" w:rsidP="0075593F">
      <w:pPr>
        <w:numPr>
          <w:ilvl w:val="0"/>
          <w:numId w:val="21"/>
        </w:numPr>
        <w:tabs>
          <w:tab w:val="clear" w:pos="0"/>
          <w:tab w:val="left" w:pos="927"/>
        </w:tabs>
        <w:suppressAutoHyphens/>
        <w:ind w:left="927" w:hanging="360"/>
        <w:jc w:val="both"/>
        <w:rPr>
          <w:rFonts w:ascii="Calibri" w:hAnsi="Calibri" w:cs="Calibri"/>
          <w:lang w:val="fr-FR"/>
        </w:rPr>
      </w:pPr>
      <w:r w:rsidRPr="008A7884">
        <w:rPr>
          <w:rFonts w:ascii="Calibri" w:hAnsi="Calibri" w:cs="Calibri"/>
          <w:lang w:val="fr-FR"/>
        </w:rPr>
        <w:t xml:space="preserve">a) </w:t>
      </w:r>
      <w:r w:rsidR="0075593F" w:rsidRPr="008A7884">
        <w:rPr>
          <w:rFonts w:ascii="Calibri" w:hAnsi="Calibri" w:cs="Calibri"/>
          <w:lang w:val="fr-FR"/>
        </w:rPr>
        <w:t xml:space="preserve">prin </w:t>
      </w:r>
      <w:proofErr w:type="spellStart"/>
      <w:r w:rsidR="0075593F" w:rsidRPr="008A7884">
        <w:rPr>
          <w:rFonts w:ascii="Calibri" w:hAnsi="Calibri" w:cs="Calibri"/>
          <w:lang w:val="fr-FR"/>
        </w:rPr>
        <w:t>îndeplinirea</w:t>
      </w:r>
      <w:proofErr w:type="spellEnd"/>
      <w:r w:rsidR="0075593F" w:rsidRPr="008A7884">
        <w:rPr>
          <w:rFonts w:ascii="Calibri" w:hAnsi="Calibri" w:cs="Calibri"/>
          <w:lang w:val="fr-FR"/>
        </w:rPr>
        <w:t xml:space="preserve"> </w:t>
      </w:r>
      <w:proofErr w:type="spellStart"/>
      <w:r w:rsidR="0075593F" w:rsidRPr="008A7884">
        <w:rPr>
          <w:rFonts w:ascii="Calibri" w:hAnsi="Calibri" w:cs="Calibri"/>
          <w:lang w:val="fr-FR"/>
        </w:rPr>
        <w:t>obiectului</w:t>
      </w:r>
      <w:proofErr w:type="spellEnd"/>
      <w:r w:rsidR="0075593F" w:rsidRPr="008A7884">
        <w:rPr>
          <w:rFonts w:ascii="Calibri" w:hAnsi="Calibri" w:cs="Calibri"/>
          <w:lang w:val="fr-FR"/>
        </w:rPr>
        <w:t xml:space="preserve"> </w:t>
      </w:r>
      <w:proofErr w:type="spellStart"/>
      <w:proofErr w:type="gramStart"/>
      <w:r w:rsidR="0075593F" w:rsidRPr="008A7884">
        <w:rPr>
          <w:rFonts w:ascii="Calibri" w:hAnsi="Calibri" w:cs="Calibri"/>
          <w:lang w:val="fr-FR"/>
        </w:rPr>
        <w:t>contractului</w:t>
      </w:r>
      <w:proofErr w:type="spellEnd"/>
      <w:r w:rsidR="0075593F" w:rsidRPr="008A7884">
        <w:rPr>
          <w:rFonts w:ascii="Calibri" w:hAnsi="Calibri" w:cs="Calibri"/>
          <w:lang w:val="fr-FR"/>
        </w:rPr>
        <w:t>;</w:t>
      </w:r>
      <w:proofErr w:type="gramEnd"/>
    </w:p>
    <w:p w14:paraId="3561A529" w14:textId="77777777" w:rsidR="0075593F" w:rsidRPr="008A7884" w:rsidRDefault="000A45BA" w:rsidP="0075593F">
      <w:pPr>
        <w:numPr>
          <w:ilvl w:val="0"/>
          <w:numId w:val="21"/>
        </w:numPr>
        <w:tabs>
          <w:tab w:val="clear" w:pos="0"/>
          <w:tab w:val="left" w:pos="927"/>
        </w:tabs>
        <w:suppressAutoHyphens/>
        <w:ind w:left="927" w:hanging="360"/>
        <w:jc w:val="both"/>
        <w:rPr>
          <w:rFonts w:ascii="Calibri" w:hAnsi="Calibri" w:cs="Calibri"/>
          <w:lang w:val="fr-FR"/>
        </w:rPr>
      </w:pPr>
      <w:r w:rsidRPr="008A7884">
        <w:rPr>
          <w:rFonts w:ascii="Calibri" w:hAnsi="Calibri" w:cs="Calibri"/>
          <w:lang w:val="fr-FR"/>
        </w:rPr>
        <w:t xml:space="preserve">b) </w:t>
      </w:r>
      <w:r w:rsidR="0075593F" w:rsidRPr="008A7884">
        <w:rPr>
          <w:rFonts w:ascii="Calibri" w:hAnsi="Calibri" w:cs="Calibri"/>
          <w:lang w:val="fr-FR"/>
        </w:rPr>
        <w:t xml:space="preserve">prin </w:t>
      </w:r>
      <w:proofErr w:type="spellStart"/>
      <w:r w:rsidR="0075593F" w:rsidRPr="008A7884">
        <w:rPr>
          <w:rFonts w:ascii="Calibri" w:hAnsi="Calibri" w:cs="Calibri"/>
          <w:lang w:val="fr-FR"/>
        </w:rPr>
        <w:t>acordul</w:t>
      </w:r>
      <w:proofErr w:type="spellEnd"/>
      <w:r w:rsidR="0075593F" w:rsidRPr="008A7884">
        <w:rPr>
          <w:rFonts w:ascii="Calibri" w:hAnsi="Calibri" w:cs="Calibri"/>
          <w:lang w:val="fr-FR"/>
        </w:rPr>
        <w:t xml:space="preserve"> </w:t>
      </w:r>
      <w:proofErr w:type="spellStart"/>
      <w:r w:rsidR="0075593F" w:rsidRPr="008A7884">
        <w:rPr>
          <w:rFonts w:ascii="Calibri" w:hAnsi="Calibri" w:cs="Calibri"/>
          <w:lang w:val="fr-FR"/>
        </w:rPr>
        <w:t>scris</w:t>
      </w:r>
      <w:proofErr w:type="spellEnd"/>
      <w:r w:rsidR="0075593F" w:rsidRPr="008A7884">
        <w:rPr>
          <w:rFonts w:ascii="Calibri" w:hAnsi="Calibri" w:cs="Calibri"/>
          <w:lang w:val="fr-FR"/>
        </w:rPr>
        <w:t xml:space="preserve"> al </w:t>
      </w:r>
      <w:proofErr w:type="spellStart"/>
      <w:proofErr w:type="gramStart"/>
      <w:r w:rsidR="0075593F" w:rsidRPr="008A7884">
        <w:rPr>
          <w:rFonts w:ascii="Calibri" w:hAnsi="Calibri" w:cs="Calibri"/>
          <w:lang w:val="fr-FR"/>
        </w:rPr>
        <w:t>părţilor</w:t>
      </w:r>
      <w:proofErr w:type="spellEnd"/>
      <w:r w:rsidR="0075593F" w:rsidRPr="008A7884">
        <w:rPr>
          <w:rFonts w:ascii="Calibri" w:hAnsi="Calibri" w:cs="Calibri"/>
          <w:lang w:val="fr-FR"/>
        </w:rPr>
        <w:t>;</w:t>
      </w:r>
      <w:proofErr w:type="gramEnd"/>
    </w:p>
    <w:p w14:paraId="7E09DD26" w14:textId="77777777" w:rsidR="0075593F" w:rsidRPr="008A7884" w:rsidRDefault="0075593F" w:rsidP="0075593F">
      <w:pPr>
        <w:tabs>
          <w:tab w:val="left" w:pos="0"/>
          <w:tab w:val="left" w:pos="1068"/>
        </w:tabs>
        <w:ind w:firstLine="567"/>
        <w:jc w:val="both"/>
        <w:rPr>
          <w:rFonts w:ascii="Calibri" w:hAnsi="Calibri" w:cs="Calibri"/>
          <w:lang w:val="fr-FR"/>
        </w:rPr>
      </w:pPr>
      <w:r w:rsidRPr="008A7884">
        <w:rPr>
          <w:rFonts w:ascii="Calibri" w:hAnsi="Calibri" w:cs="Calibri"/>
          <w:lang w:val="fr-FR"/>
        </w:rPr>
        <w:t xml:space="preserve">c) prin </w:t>
      </w:r>
      <w:proofErr w:type="spellStart"/>
      <w:r w:rsidRPr="008A7884">
        <w:rPr>
          <w:rFonts w:ascii="Calibri" w:hAnsi="Calibri" w:cs="Calibri"/>
          <w:lang w:val="fr-FR"/>
        </w:rPr>
        <w:t>reziliere</w:t>
      </w:r>
      <w:proofErr w:type="spellEnd"/>
      <w:r w:rsidRPr="008A7884">
        <w:rPr>
          <w:rFonts w:ascii="Calibri" w:hAnsi="Calibri" w:cs="Calibri"/>
          <w:lang w:val="fr-FR"/>
        </w:rPr>
        <w:t xml:space="preserve"> de </w:t>
      </w:r>
      <w:proofErr w:type="spellStart"/>
      <w:r w:rsidRPr="008A7884">
        <w:rPr>
          <w:rFonts w:ascii="Calibri" w:hAnsi="Calibri" w:cs="Calibri"/>
          <w:lang w:val="fr-FR"/>
        </w:rPr>
        <w:t>drept</w:t>
      </w:r>
      <w:proofErr w:type="spellEnd"/>
      <w:r w:rsidRPr="008A7884">
        <w:rPr>
          <w:rFonts w:ascii="Calibri" w:hAnsi="Calibri" w:cs="Calibri"/>
          <w:lang w:val="fr-FR"/>
        </w:rPr>
        <w:t xml:space="preserve"> </w:t>
      </w:r>
      <w:proofErr w:type="spellStart"/>
      <w:r w:rsidRPr="008A7884">
        <w:rPr>
          <w:rFonts w:ascii="Calibri" w:hAnsi="Calibri" w:cs="Calibri"/>
          <w:lang w:val="fr-FR"/>
        </w:rPr>
        <w:t>invocată</w:t>
      </w:r>
      <w:proofErr w:type="spellEnd"/>
      <w:r w:rsidRPr="008A7884">
        <w:rPr>
          <w:rFonts w:ascii="Calibri" w:hAnsi="Calibri" w:cs="Calibri"/>
          <w:lang w:val="fr-FR"/>
        </w:rPr>
        <w:t xml:space="preserve"> de </w:t>
      </w:r>
      <w:proofErr w:type="spellStart"/>
      <w:r w:rsidRPr="008A7884">
        <w:rPr>
          <w:rFonts w:ascii="Calibri" w:hAnsi="Calibri" w:cs="Calibri"/>
          <w:lang w:val="fr-FR"/>
        </w:rPr>
        <w:t>una</w:t>
      </w:r>
      <w:proofErr w:type="spellEnd"/>
      <w:r w:rsidRPr="008A7884">
        <w:rPr>
          <w:rFonts w:ascii="Calibri" w:hAnsi="Calibri" w:cs="Calibri"/>
          <w:lang w:val="fr-FR"/>
        </w:rPr>
        <w:t xml:space="preserve"> </w:t>
      </w:r>
      <w:proofErr w:type="spellStart"/>
      <w:r w:rsidRPr="008A7884">
        <w:rPr>
          <w:rFonts w:ascii="Calibri" w:hAnsi="Calibri" w:cs="Calibri"/>
          <w:lang w:val="fr-FR"/>
        </w:rPr>
        <w:t>din</w:t>
      </w:r>
      <w:proofErr w:type="spellEnd"/>
      <w:r w:rsidRPr="008A7884">
        <w:rPr>
          <w:rFonts w:ascii="Calibri" w:hAnsi="Calibri" w:cs="Calibri"/>
          <w:lang w:val="fr-FR"/>
        </w:rPr>
        <w:t xml:space="preserve"> </w:t>
      </w:r>
      <w:proofErr w:type="spellStart"/>
      <w:r w:rsidRPr="008A7884">
        <w:rPr>
          <w:rFonts w:ascii="Calibri" w:hAnsi="Calibri" w:cs="Calibri"/>
          <w:lang w:val="fr-FR"/>
        </w:rPr>
        <w:t>părţi</w:t>
      </w:r>
      <w:proofErr w:type="spellEnd"/>
      <w:r w:rsidRPr="008A7884">
        <w:rPr>
          <w:rFonts w:ascii="Calibri" w:hAnsi="Calibri" w:cs="Calibri"/>
          <w:lang w:val="fr-FR"/>
        </w:rPr>
        <w:t xml:space="preserve"> </w:t>
      </w:r>
      <w:proofErr w:type="spellStart"/>
      <w:r w:rsidRPr="008A7884">
        <w:rPr>
          <w:rFonts w:ascii="Calibri" w:hAnsi="Calibri" w:cs="Calibri"/>
          <w:lang w:val="fr-FR"/>
        </w:rPr>
        <w:t>în</w:t>
      </w:r>
      <w:proofErr w:type="spellEnd"/>
      <w:r w:rsidRPr="008A7884">
        <w:rPr>
          <w:rFonts w:ascii="Calibri" w:hAnsi="Calibri" w:cs="Calibri"/>
          <w:lang w:val="fr-FR"/>
        </w:rPr>
        <w:t xml:space="preserve"> </w:t>
      </w:r>
      <w:proofErr w:type="spellStart"/>
      <w:r w:rsidRPr="008A7884">
        <w:rPr>
          <w:rFonts w:ascii="Calibri" w:hAnsi="Calibri" w:cs="Calibri"/>
          <w:lang w:val="fr-FR"/>
        </w:rPr>
        <w:t>caz</w:t>
      </w:r>
      <w:proofErr w:type="spellEnd"/>
      <w:r w:rsidRPr="008A7884">
        <w:rPr>
          <w:rFonts w:ascii="Calibri" w:hAnsi="Calibri" w:cs="Calibri"/>
          <w:lang w:val="fr-FR"/>
        </w:rPr>
        <w:t xml:space="preserve"> de </w:t>
      </w:r>
      <w:proofErr w:type="spellStart"/>
      <w:r w:rsidRPr="008A7884">
        <w:rPr>
          <w:rFonts w:ascii="Calibri" w:hAnsi="Calibri" w:cs="Calibri"/>
          <w:lang w:val="fr-FR"/>
        </w:rPr>
        <w:t>neîndeplinire</w:t>
      </w:r>
      <w:proofErr w:type="spellEnd"/>
      <w:r w:rsidRPr="008A7884">
        <w:rPr>
          <w:rFonts w:ascii="Calibri" w:hAnsi="Calibri" w:cs="Calibri"/>
          <w:lang w:val="fr-FR"/>
        </w:rPr>
        <w:t xml:space="preserve"> </w:t>
      </w:r>
      <w:proofErr w:type="spellStart"/>
      <w:r w:rsidRPr="008A7884">
        <w:rPr>
          <w:rFonts w:ascii="Calibri" w:hAnsi="Calibri" w:cs="Calibri"/>
          <w:lang w:val="fr-FR"/>
        </w:rPr>
        <w:t>sau</w:t>
      </w:r>
      <w:proofErr w:type="spellEnd"/>
      <w:r w:rsidRPr="008A7884">
        <w:rPr>
          <w:rFonts w:ascii="Calibri" w:hAnsi="Calibri" w:cs="Calibri"/>
          <w:lang w:val="fr-FR"/>
        </w:rPr>
        <w:t xml:space="preserve"> de </w:t>
      </w:r>
      <w:proofErr w:type="spellStart"/>
      <w:r w:rsidRPr="008A7884">
        <w:rPr>
          <w:rFonts w:ascii="Calibri" w:hAnsi="Calibri" w:cs="Calibri"/>
          <w:lang w:val="fr-FR"/>
        </w:rPr>
        <w:t>îndeplinire</w:t>
      </w:r>
      <w:proofErr w:type="spellEnd"/>
      <w:r w:rsidRPr="008A7884">
        <w:rPr>
          <w:rFonts w:ascii="Calibri" w:hAnsi="Calibri" w:cs="Calibri"/>
          <w:lang w:val="fr-FR"/>
        </w:rPr>
        <w:t xml:space="preserve"> </w:t>
      </w:r>
      <w:proofErr w:type="spellStart"/>
      <w:r w:rsidRPr="008A7884">
        <w:rPr>
          <w:rFonts w:ascii="Calibri" w:hAnsi="Calibri" w:cs="Calibri"/>
          <w:lang w:val="fr-FR"/>
        </w:rPr>
        <w:t>defectuoasă</w:t>
      </w:r>
      <w:proofErr w:type="spellEnd"/>
      <w:r w:rsidRPr="008A7884">
        <w:rPr>
          <w:rFonts w:ascii="Calibri" w:hAnsi="Calibri" w:cs="Calibri"/>
          <w:lang w:val="fr-FR"/>
        </w:rPr>
        <w:t xml:space="preserve"> de </w:t>
      </w:r>
      <w:proofErr w:type="spellStart"/>
      <w:r w:rsidRPr="008A7884">
        <w:rPr>
          <w:rFonts w:ascii="Calibri" w:hAnsi="Calibri" w:cs="Calibri"/>
          <w:lang w:val="fr-FR"/>
        </w:rPr>
        <w:t>către</w:t>
      </w:r>
      <w:proofErr w:type="spellEnd"/>
      <w:r w:rsidRPr="008A7884">
        <w:rPr>
          <w:rFonts w:ascii="Calibri" w:hAnsi="Calibri" w:cs="Calibri"/>
          <w:lang w:val="fr-FR"/>
        </w:rPr>
        <w:t xml:space="preserve"> </w:t>
      </w:r>
      <w:proofErr w:type="spellStart"/>
      <w:r w:rsidRPr="008A7884">
        <w:rPr>
          <w:rFonts w:ascii="Calibri" w:hAnsi="Calibri" w:cs="Calibri"/>
          <w:lang w:val="fr-FR"/>
        </w:rPr>
        <w:t>cealaltă</w:t>
      </w:r>
      <w:proofErr w:type="spellEnd"/>
      <w:r w:rsidRPr="008A7884">
        <w:rPr>
          <w:rFonts w:ascii="Calibri" w:hAnsi="Calibri" w:cs="Calibri"/>
          <w:lang w:val="fr-FR"/>
        </w:rPr>
        <w:t xml:space="preserve"> parte a </w:t>
      </w:r>
      <w:proofErr w:type="spellStart"/>
      <w:r w:rsidRPr="008A7884">
        <w:rPr>
          <w:rFonts w:ascii="Calibri" w:hAnsi="Calibri" w:cs="Calibri"/>
          <w:lang w:val="fr-FR"/>
        </w:rPr>
        <w:t>obligaţiilor</w:t>
      </w:r>
      <w:proofErr w:type="spellEnd"/>
      <w:r w:rsidRPr="008A7884">
        <w:rPr>
          <w:rFonts w:ascii="Calibri" w:hAnsi="Calibri" w:cs="Calibri"/>
          <w:lang w:val="fr-FR"/>
        </w:rPr>
        <w:t xml:space="preserve"> </w:t>
      </w:r>
      <w:proofErr w:type="spellStart"/>
      <w:proofErr w:type="gramStart"/>
      <w:r w:rsidRPr="008A7884">
        <w:rPr>
          <w:rFonts w:ascii="Calibri" w:hAnsi="Calibri" w:cs="Calibri"/>
          <w:lang w:val="fr-FR"/>
        </w:rPr>
        <w:t>contractuale</w:t>
      </w:r>
      <w:proofErr w:type="spellEnd"/>
      <w:r w:rsidRPr="008A7884">
        <w:rPr>
          <w:rFonts w:ascii="Calibri" w:hAnsi="Calibri" w:cs="Calibri"/>
          <w:lang w:val="fr-FR"/>
        </w:rPr>
        <w:t>;</w:t>
      </w:r>
      <w:proofErr w:type="gramEnd"/>
    </w:p>
    <w:p w14:paraId="5B75F10A" w14:textId="77777777" w:rsidR="0075593F" w:rsidRPr="008A7884" w:rsidRDefault="0075593F" w:rsidP="0075593F">
      <w:pPr>
        <w:tabs>
          <w:tab w:val="left" w:pos="0"/>
          <w:tab w:val="left" w:pos="1068"/>
        </w:tabs>
        <w:ind w:firstLine="567"/>
        <w:jc w:val="both"/>
        <w:rPr>
          <w:rFonts w:ascii="Calibri" w:hAnsi="Calibri" w:cs="Calibri"/>
          <w:lang w:val="fr-FR"/>
        </w:rPr>
      </w:pPr>
      <w:r w:rsidRPr="008A7884">
        <w:rPr>
          <w:rFonts w:ascii="Calibri" w:hAnsi="Calibri" w:cs="Calibri"/>
          <w:lang w:val="fr-FR"/>
        </w:rPr>
        <w:t xml:space="preserve">d) prin </w:t>
      </w:r>
      <w:proofErr w:type="spellStart"/>
      <w:r w:rsidRPr="008A7884">
        <w:rPr>
          <w:rFonts w:ascii="Calibri" w:hAnsi="Calibri" w:cs="Calibri"/>
          <w:lang w:val="fr-FR"/>
        </w:rPr>
        <w:t>ajungere</w:t>
      </w:r>
      <w:proofErr w:type="spellEnd"/>
      <w:r w:rsidRPr="008A7884">
        <w:rPr>
          <w:rFonts w:ascii="Calibri" w:hAnsi="Calibri" w:cs="Calibri"/>
          <w:lang w:val="fr-FR"/>
        </w:rPr>
        <w:t xml:space="preserve"> la </w:t>
      </w:r>
      <w:proofErr w:type="spellStart"/>
      <w:r w:rsidRPr="008A7884">
        <w:rPr>
          <w:rFonts w:ascii="Calibri" w:hAnsi="Calibri" w:cs="Calibri"/>
          <w:lang w:val="fr-FR"/>
        </w:rPr>
        <w:t>termen</w:t>
      </w:r>
      <w:proofErr w:type="spellEnd"/>
      <w:r w:rsidRPr="008A7884">
        <w:rPr>
          <w:rFonts w:ascii="Calibri" w:hAnsi="Calibri" w:cs="Calibri"/>
          <w:lang w:val="fr-FR"/>
        </w:rPr>
        <w:t>.</w:t>
      </w:r>
    </w:p>
    <w:p w14:paraId="56ACFE99" w14:textId="77777777" w:rsidR="0075593F" w:rsidRPr="008A7884" w:rsidRDefault="0075593F" w:rsidP="0075593F">
      <w:pPr>
        <w:pStyle w:val="BodyTextIndent3"/>
        <w:spacing w:after="0"/>
        <w:ind w:left="0"/>
        <w:jc w:val="both"/>
        <w:rPr>
          <w:rFonts w:ascii="Calibri" w:hAnsi="Calibri" w:cs="Calibri"/>
          <w:sz w:val="24"/>
          <w:szCs w:val="24"/>
          <w:lang w:val="fr-FR"/>
        </w:rPr>
      </w:pPr>
      <w:r w:rsidRPr="008A7884">
        <w:rPr>
          <w:rFonts w:ascii="Calibri" w:hAnsi="Calibri" w:cs="Calibri"/>
          <w:sz w:val="24"/>
          <w:szCs w:val="24"/>
        </w:rPr>
        <w:t>1</w:t>
      </w:r>
      <w:r w:rsidR="000A45BA" w:rsidRPr="008A7884">
        <w:rPr>
          <w:rFonts w:ascii="Calibri" w:hAnsi="Calibri" w:cs="Calibri"/>
          <w:sz w:val="24"/>
          <w:szCs w:val="24"/>
        </w:rPr>
        <w:t>4</w:t>
      </w:r>
      <w:r w:rsidRPr="008A7884">
        <w:rPr>
          <w:rFonts w:ascii="Calibri" w:hAnsi="Calibri" w:cs="Calibri"/>
          <w:sz w:val="24"/>
          <w:szCs w:val="24"/>
        </w:rPr>
        <w:t>.2. Autoritatea contractantă poate rezilia contractul dacă beneficiarul este în lichidare voluntară, se află în faliment sau dacă vinde ori cedează partea cea mai importantă a activelor sale</w:t>
      </w:r>
      <w:r w:rsidRPr="008A7884">
        <w:rPr>
          <w:rFonts w:ascii="Calibri" w:hAnsi="Calibri" w:cs="Calibri"/>
          <w:sz w:val="24"/>
          <w:szCs w:val="24"/>
          <w:lang w:val="fr-FR"/>
        </w:rPr>
        <w:t>;</w:t>
      </w:r>
    </w:p>
    <w:p w14:paraId="45B017FC" w14:textId="77777777" w:rsidR="0075593F" w:rsidRPr="008A7884" w:rsidRDefault="0075593F" w:rsidP="0075593F">
      <w:pPr>
        <w:pStyle w:val="BodyTextIndent3"/>
        <w:spacing w:after="0"/>
        <w:ind w:left="0"/>
        <w:jc w:val="both"/>
        <w:rPr>
          <w:rFonts w:ascii="Calibri" w:hAnsi="Calibri" w:cs="Calibri"/>
          <w:sz w:val="24"/>
          <w:szCs w:val="24"/>
        </w:rPr>
      </w:pPr>
      <w:r w:rsidRPr="008A7884">
        <w:rPr>
          <w:rFonts w:ascii="Calibri" w:hAnsi="Calibri" w:cs="Calibri"/>
          <w:iCs/>
          <w:sz w:val="24"/>
          <w:szCs w:val="24"/>
        </w:rPr>
        <w:t>1</w:t>
      </w:r>
      <w:r w:rsidR="000A45BA" w:rsidRPr="008A7884">
        <w:rPr>
          <w:rFonts w:ascii="Calibri" w:hAnsi="Calibri" w:cs="Calibri"/>
          <w:iCs/>
          <w:sz w:val="24"/>
          <w:szCs w:val="24"/>
        </w:rPr>
        <w:t>4</w:t>
      </w:r>
      <w:r w:rsidRPr="008A7884">
        <w:rPr>
          <w:rFonts w:ascii="Calibri" w:hAnsi="Calibri" w:cs="Calibri"/>
          <w:iCs/>
          <w:sz w:val="24"/>
          <w:szCs w:val="24"/>
        </w:rPr>
        <w:t xml:space="preserve">.3. </w:t>
      </w:r>
      <w:r w:rsidRPr="008A7884">
        <w:rPr>
          <w:rFonts w:ascii="Calibri" w:hAnsi="Calibri" w:cs="Calibri"/>
          <w:sz w:val="24"/>
          <w:szCs w:val="24"/>
        </w:rPr>
        <w:t>Autoritatea contractantă poate rezilia contractul dacă beneficiarul nu demarează realizarea contractului în termenul stabilit în contract;</w:t>
      </w:r>
    </w:p>
    <w:p w14:paraId="0F9507AD" w14:textId="77777777" w:rsidR="0075593F" w:rsidRPr="008A7884" w:rsidRDefault="0075593F" w:rsidP="0075593F">
      <w:pPr>
        <w:pStyle w:val="BodyTextIndent3"/>
        <w:spacing w:after="0"/>
        <w:ind w:left="0"/>
        <w:jc w:val="both"/>
        <w:rPr>
          <w:rFonts w:ascii="Calibri" w:hAnsi="Calibri" w:cs="Calibri"/>
          <w:sz w:val="24"/>
          <w:szCs w:val="24"/>
        </w:rPr>
      </w:pPr>
      <w:r w:rsidRPr="008A7884">
        <w:rPr>
          <w:rFonts w:ascii="Calibri" w:hAnsi="Calibri" w:cs="Calibri"/>
          <w:iCs/>
          <w:sz w:val="24"/>
          <w:szCs w:val="24"/>
        </w:rPr>
        <w:t>1</w:t>
      </w:r>
      <w:r w:rsidR="000A45BA" w:rsidRPr="008A7884">
        <w:rPr>
          <w:rFonts w:ascii="Calibri" w:hAnsi="Calibri" w:cs="Calibri"/>
          <w:iCs/>
          <w:sz w:val="24"/>
          <w:szCs w:val="24"/>
        </w:rPr>
        <w:t>4</w:t>
      </w:r>
      <w:r w:rsidRPr="008A7884">
        <w:rPr>
          <w:rFonts w:ascii="Calibri" w:hAnsi="Calibri" w:cs="Calibri"/>
          <w:iCs/>
          <w:sz w:val="24"/>
          <w:szCs w:val="24"/>
        </w:rPr>
        <w:t>.4.</w:t>
      </w:r>
      <w:r w:rsidRPr="008A7884">
        <w:rPr>
          <w:rFonts w:ascii="Calibri" w:hAnsi="Calibri" w:cs="Calibri"/>
          <w:b/>
          <w:iCs/>
          <w:sz w:val="24"/>
          <w:szCs w:val="24"/>
        </w:rPr>
        <w:t xml:space="preserve"> </w:t>
      </w:r>
      <w:r w:rsidRPr="008A7884">
        <w:rPr>
          <w:rFonts w:ascii="Calibri" w:hAnsi="Calibri" w:cs="Calibri"/>
          <w:sz w:val="24"/>
          <w:szCs w:val="24"/>
        </w:rPr>
        <w:t>Contractele de finanţare pot fi reziliate de plin drept, fără a fi necesară intervenţia instanţei de judecată, în termen de 10 zile calendaristice de la data primirii notificării prin care părţii în culpă i s-a adus la cunostinţă că nu şi-a indeplinit obligaţiile contractuale;</w:t>
      </w:r>
    </w:p>
    <w:p w14:paraId="63542541" w14:textId="77777777" w:rsidR="0075593F" w:rsidRPr="008A7884" w:rsidRDefault="0075593F" w:rsidP="0075593F">
      <w:pPr>
        <w:jc w:val="both"/>
        <w:rPr>
          <w:rFonts w:ascii="Calibri" w:hAnsi="Calibri" w:cs="Calibri"/>
          <w:bCs/>
        </w:rPr>
      </w:pPr>
      <w:r w:rsidRPr="008A7884">
        <w:rPr>
          <w:rFonts w:ascii="Calibri" w:hAnsi="Calibri" w:cs="Calibri"/>
          <w:bCs/>
        </w:rPr>
        <w:t>14.5. Notificarea va putea fi comunicată în termen de 10 zile calendaristice de la data constatării neîndeplinirii sau îndeplinirii necorespunzătoare a uneia sau mai multor obligaţii contractuale;</w:t>
      </w:r>
    </w:p>
    <w:p w14:paraId="2E260B4D" w14:textId="77777777" w:rsidR="0075593F" w:rsidRPr="008A7884" w:rsidRDefault="0075593F" w:rsidP="0075593F">
      <w:pPr>
        <w:jc w:val="both"/>
        <w:rPr>
          <w:rFonts w:ascii="Calibri" w:hAnsi="Calibri" w:cs="Calibri"/>
          <w:bCs/>
        </w:rPr>
      </w:pPr>
      <w:r w:rsidRPr="008A7884">
        <w:rPr>
          <w:rFonts w:ascii="Calibri" w:hAnsi="Calibri" w:cs="Calibri"/>
          <w:bCs/>
        </w:rPr>
        <w:t>14.6. În cazul rezilierii contractului ca urmare a neîndeplinirii clauzelor contractuale, beneficiarul finanţării este obligat în termen de 15 zile să returneze ordonatorului principal de credite sumele primite, cu care se reîntregesc creditele bugetare ale acestuia, în vederea finanţării altor programe şi proiecte de interes public;</w:t>
      </w:r>
    </w:p>
    <w:p w14:paraId="048C56E7" w14:textId="77777777" w:rsidR="0075593F" w:rsidRPr="008A7884" w:rsidRDefault="0075593F" w:rsidP="0075593F">
      <w:pPr>
        <w:jc w:val="both"/>
        <w:rPr>
          <w:rFonts w:ascii="Calibri" w:hAnsi="Calibri" w:cs="Calibri"/>
        </w:rPr>
      </w:pPr>
      <w:r w:rsidRPr="008A7884">
        <w:rPr>
          <w:rFonts w:ascii="Calibri" w:hAnsi="Calibri" w:cs="Calibri"/>
        </w:rPr>
        <w:t>14.7. Nerespectarea termenelor şi a prevederilor din contract duce la pierderea tranşei finale precum şi interzicerea participării pentru obţinerea finanţării pe viitor.</w:t>
      </w:r>
    </w:p>
    <w:p w14:paraId="16EE8BCD" w14:textId="77777777" w:rsidR="000A45BA" w:rsidRPr="008A7884" w:rsidRDefault="000A45BA" w:rsidP="0075593F">
      <w:pPr>
        <w:suppressAutoHyphens/>
        <w:ind w:left="567"/>
        <w:jc w:val="both"/>
        <w:rPr>
          <w:rFonts w:ascii="Calibri" w:hAnsi="Calibri" w:cs="Calibri"/>
          <w:b/>
          <w:i/>
        </w:rPr>
      </w:pPr>
    </w:p>
    <w:p w14:paraId="5875ED92" w14:textId="77777777" w:rsidR="0075593F" w:rsidRPr="008A7884" w:rsidRDefault="0075593F" w:rsidP="0075593F">
      <w:pPr>
        <w:suppressAutoHyphens/>
        <w:ind w:left="567"/>
        <w:jc w:val="both"/>
        <w:rPr>
          <w:rFonts w:ascii="Calibri" w:hAnsi="Calibri" w:cs="Calibri"/>
          <w:b/>
          <w:i/>
          <w:u w:val="single"/>
        </w:rPr>
      </w:pPr>
      <w:r w:rsidRPr="008A7884">
        <w:rPr>
          <w:rFonts w:ascii="Calibri" w:hAnsi="Calibri" w:cs="Calibri"/>
          <w:b/>
          <w:i/>
        </w:rPr>
        <w:t>1</w:t>
      </w:r>
      <w:r w:rsidR="000A45BA" w:rsidRPr="008A7884">
        <w:rPr>
          <w:rFonts w:ascii="Calibri" w:hAnsi="Calibri" w:cs="Calibri"/>
          <w:b/>
          <w:i/>
        </w:rPr>
        <w:t>5</w:t>
      </w:r>
      <w:r w:rsidRPr="008A7884">
        <w:rPr>
          <w:rFonts w:ascii="Calibri" w:hAnsi="Calibri" w:cs="Calibri"/>
          <w:b/>
          <w:i/>
        </w:rPr>
        <w:t xml:space="preserve">. </w:t>
      </w:r>
      <w:r w:rsidRPr="008A7884">
        <w:rPr>
          <w:rFonts w:ascii="Calibri" w:hAnsi="Calibri" w:cs="Calibri"/>
          <w:b/>
          <w:i/>
          <w:u w:val="single"/>
        </w:rPr>
        <w:t>Dispoziţii finale</w:t>
      </w:r>
    </w:p>
    <w:p w14:paraId="3F27D96C" w14:textId="77777777" w:rsidR="0075593F" w:rsidRPr="008A7884" w:rsidRDefault="0075593F" w:rsidP="0075593F">
      <w:pPr>
        <w:pStyle w:val="DefaultText"/>
        <w:jc w:val="both"/>
        <w:rPr>
          <w:rFonts w:ascii="Calibri" w:hAnsi="Calibri" w:cs="Calibri"/>
          <w:szCs w:val="24"/>
        </w:rPr>
      </w:pPr>
      <w:r w:rsidRPr="008A7884">
        <w:rPr>
          <w:rFonts w:ascii="Calibri" w:hAnsi="Calibri" w:cs="Calibri"/>
          <w:szCs w:val="24"/>
        </w:rPr>
        <w:t>1</w:t>
      </w:r>
      <w:r w:rsidR="000A45BA" w:rsidRPr="008A7884">
        <w:rPr>
          <w:rFonts w:ascii="Calibri" w:hAnsi="Calibri" w:cs="Calibri"/>
          <w:szCs w:val="24"/>
        </w:rPr>
        <w:t>5</w:t>
      </w:r>
      <w:r w:rsidRPr="008A7884">
        <w:rPr>
          <w:rFonts w:ascii="Calibri" w:hAnsi="Calibri" w:cs="Calibri"/>
          <w:szCs w:val="24"/>
        </w:rPr>
        <w:t xml:space="preserve">.1. Autoritatea contractantă şi Beneficiarul vor face toate eforturile pentru a rezolva pe cale amiabilă, prin tratative directe, orice dispută care se poate ivi între ei în cadrul sau în legătură cu îndeplinirea contractului. Eventualele litigii născute din interpretarea, executarea sau încetarea prezentului contract, </w:t>
      </w:r>
      <w:r w:rsidRPr="008A7884">
        <w:rPr>
          <w:rFonts w:ascii="Calibri" w:hAnsi="Calibri" w:cs="Calibri"/>
          <w:szCs w:val="24"/>
        </w:rPr>
        <w:lastRenderedPageBreak/>
        <w:t>care nu pot fi soluţionate pe cale amiabilă, vor fi supuse soluţionării instanţelor judecătoreşti din România.</w:t>
      </w:r>
    </w:p>
    <w:p w14:paraId="76CCE6D6" w14:textId="77777777" w:rsidR="0075593F" w:rsidRPr="008A7884" w:rsidRDefault="0075593F" w:rsidP="0075593F">
      <w:pPr>
        <w:jc w:val="both"/>
        <w:rPr>
          <w:rFonts w:ascii="Calibri" w:hAnsi="Calibri" w:cs="Calibri"/>
        </w:rPr>
      </w:pPr>
      <w:r w:rsidRPr="008A7884">
        <w:rPr>
          <w:rFonts w:ascii="Calibri" w:hAnsi="Calibri" w:cs="Calibri"/>
        </w:rPr>
        <w:t>1</w:t>
      </w:r>
      <w:r w:rsidR="000A45BA" w:rsidRPr="008A7884">
        <w:rPr>
          <w:rFonts w:ascii="Calibri" w:hAnsi="Calibri" w:cs="Calibri"/>
        </w:rPr>
        <w:t>5</w:t>
      </w:r>
      <w:r w:rsidRPr="008A7884">
        <w:rPr>
          <w:rFonts w:ascii="Calibri" w:hAnsi="Calibri" w:cs="Calibri"/>
        </w:rPr>
        <w:t>.2. Orice modificări ale clauzelor contractuale nu vor putea fi aduse decât prin acordul părţilor, materializat în act adiţional la prezentul contract.</w:t>
      </w:r>
    </w:p>
    <w:p w14:paraId="2DC0A172" w14:textId="77777777" w:rsidR="0075593F" w:rsidRPr="008A7884" w:rsidRDefault="0075593F" w:rsidP="0075593F">
      <w:pPr>
        <w:pStyle w:val="DefaultText"/>
        <w:jc w:val="both"/>
        <w:rPr>
          <w:rFonts w:ascii="Calibri" w:hAnsi="Calibri" w:cs="Calibri"/>
          <w:szCs w:val="24"/>
        </w:rPr>
      </w:pPr>
      <w:r w:rsidRPr="008A7884">
        <w:rPr>
          <w:rFonts w:ascii="Calibri" w:hAnsi="Calibri" w:cs="Calibri"/>
          <w:szCs w:val="24"/>
        </w:rPr>
        <w:t>1</w:t>
      </w:r>
      <w:r w:rsidR="000A45BA" w:rsidRPr="008A7884">
        <w:rPr>
          <w:rFonts w:ascii="Calibri" w:hAnsi="Calibri" w:cs="Calibri"/>
          <w:szCs w:val="24"/>
        </w:rPr>
        <w:t>5</w:t>
      </w:r>
      <w:r w:rsidRPr="008A7884">
        <w:rPr>
          <w:rFonts w:ascii="Calibri" w:hAnsi="Calibri" w:cs="Calibri"/>
          <w:szCs w:val="24"/>
        </w:rPr>
        <w:t>.3. Orice comunicare între părţi cu privire la contract trebuie să fie transmisă în scris, documentele fiind înregistrate atât în momentul transmiterii, cât şi în momentul primirii.</w:t>
      </w:r>
    </w:p>
    <w:p w14:paraId="51FE5613" w14:textId="77777777" w:rsidR="0075593F" w:rsidRPr="008A7884" w:rsidRDefault="0075593F" w:rsidP="0075593F">
      <w:pPr>
        <w:pStyle w:val="DefaultText"/>
        <w:jc w:val="both"/>
        <w:rPr>
          <w:rFonts w:ascii="Calibri" w:hAnsi="Calibri" w:cs="Calibri"/>
          <w:szCs w:val="24"/>
        </w:rPr>
      </w:pPr>
      <w:r w:rsidRPr="008A7884">
        <w:rPr>
          <w:rFonts w:ascii="Calibri" w:hAnsi="Calibri" w:cs="Calibri"/>
          <w:szCs w:val="24"/>
        </w:rPr>
        <w:t>1</w:t>
      </w:r>
      <w:r w:rsidR="000A45BA" w:rsidRPr="008A7884">
        <w:rPr>
          <w:rFonts w:ascii="Calibri" w:hAnsi="Calibri" w:cs="Calibri"/>
          <w:szCs w:val="24"/>
        </w:rPr>
        <w:t>5</w:t>
      </w:r>
      <w:r w:rsidRPr="008A7884">
        <w:rPr>
          <w:rFonts w:ascii="Calibri" w:hAnsi="Calibri" w:cs="Calibri"/>
          <w:szCs w:val="24"/>
        </w:rPr>
        <w:t>.4. Contractul va fi interpretat conform legilor din România.</w:t>
      </w:r>
    </w:p>
    <w:p w14:paraId="2538F191" w14:textId="77777777" w:rsidR="0075593F" w:rsidRPr="008A7884" w:rsidRDefault="0075593F" w:rsidP="0075593F">
      <w:pPr>
        <w:jc w:val="both"/>
        <w:rPr>
          <w:rFonts w:ascii="Calibri" w:hAnsi="Calibri" w:cs="Calibri"/>
          <w:lang w:val="fr-FR"/>
        </w:rPr>
      </w:pPr>
    </w:p>
    <w:p w14:paraId="14981947" w14:textId="77777777" w:rsidR="00150216" w:rsidRPr="008A7884" w:rsidRDefault="00150216" w:rsidP="0075593F">
      <w:pPr>
        <w:jc w:val="both"/>
        <w:rPr>
          <w:rFonts w:ascii="Calibri" w:hAnsi="Calibri" w:cs="Calibri"/>
          <w:lang w:val="fr-FR"/>
        </w:rPr>
      </w:pPr>
    </w:p>
    <w:p w14:paraId="2A0E64DA" w14:textId="77777777" w:rsidR="0075593F" w:rsidRPr="008A7884" w:rsidRDefault="0075593F" w:rsidP="0075593F">
      <w:pPr>
        <w:ind w:firstLine="567"/>
        <w:jc w:val="both"/>
        <w:rPr>
          <w:rFonts w:ascii="Calibri" w:hAnsi="Calibri" w:cs="Calibri"/>
          <w:lang w:val="fr-FR"/>
        </w:rPr>
      </w:pPr>
      <w:proofErr w:type="spellStart"/>
      <w:r w:rsidRPr="008A7884">
        <w:rPr>
          <w:rFonts w:ascii="Calibri" w:hAnsi="Calibri" w:cs="Calibri"/>
          <w:lang w:val="fr-FR"/>
        </w:rPr>
        <w:t>Prezentul</w:t>
      </w:r>
      <w:proofErr w:type="spellEnd"/>
      <w:r w:rsidRPr="008A7884">
        <w:rPr>
          <w:rFonts w:ascii="Calibri" w:hAnsi="Calibri" w:cs="Calibri"/>
          <w:lang w:val="fr-FR"/>
        </w:rPr>
        <w:t xml:space="preserve"> </w:t>
      </w:r>
      <w:proofErr w:type="spellStart"/>
      <w:r w:rsidRPr="008A7884">
        <w:rPr>
          <w:rFonts w:ascii="Calibri" w:hAnsi="Calibri" w:cs="Calibri"/>
          <w:lang w:val="fr-FR"/>
        </w:rPr>
        <w:t>contract</w:t>
      </w:r>
      <w:proofErr w:type="spellEnd"/>
      <w:r w:rsidRPr="008A7884">
        <w:rPr>
          <w:rFonts w:ascii="Calibri" w:hAnsi="Calibri" w:cs="Calibri"/>
          <w:lang w:val="fr-FR"/>
        </w:rPr>
        <w:t xml:space="preserve"> a </w:t>
      </w:r>
      <w:proofErr w:type="spellStart"/>
      <w:r w:rsidRPr="008A7884">
        <w:rPr>
          <w:rFonts w:ascii="Calibri" w:hAnsi="Calibri" w:cs="Calibri"/>
          <w:lang w:val="fr-FR"/>
        </w:rPr>
        <w:t>fost</w:t>
      </w:r>
      <w:proofErr w:type="spellEnd"/>
      <w:r w:rsidRPr="008A7884">
        <w:rPr>
          <w:rFonts w:ascii="Calibri" w:hAnsi="Calibri" w:cs="Calibri"/>
          <w:lang w:val="fr-FR"/>
        </w:rPr>
        <w:t xml:space="preserve"> </w:t>
      </w:r>
      <w:proofErr w:type="spellStart"/>
      <w:r w:rsidRPr="008A7884">
        <w:rPr>
          <w:rFonts w:ascii="Calibri" w:hAnsi="Calibri" w:cs="Calibri"/>
          <w:lang w:val="fr-FR"/>
        </w:rPr>
        <w:t>încheiat</w:t>
      </w:r>
      <w:proofErr w:type="spellEnd"/>
      <w:r w:rsidRPr="008A7884">
        <w:rPr>
          <w:rFonts w:ascii="Calibri" w:hAnsi="Calibri" w:cs="Calibri"/>
          <w:lang w:val="fr-FR"/>
        </w:rPr>
        <w:t xml:space="preserve"> </w:t>
      </w:r>
      <w:proofErr w:type="spellStart"/>
      <w:r w:rsidRPr="008A7884">
        <w:rPr>
          <w:rFonts w:ascii="Calibri" w:hAnsi="Calibri" w:cs="Calibri"/>
          <w:lang w:val="fr-FR"/>
        </w:rPr>
        <w:t>astăzi</w:t>
      </w:r>
      <w:proofErr w:type="spellEnd"/>
      <w:r w:rsidRPr="008A7884">
        <w:rPr>
          <w:rFonts w:ascii="Calibri" w:hAnsi="Calibri" w:cs="Calibri"/>
          <w:lang w:val="fr-FR"/>
        </w:rPr>
        <w:t xml:space="preserve">, __________, </w:t>
      </w:r>
      <w:proofErr w:type="spellStart"/>
      <w:r w:rsidRPr="008A7884">
        <w:rPr>
          <w:rFonts w:ascii="Calibri" w:hAnsi="Calibri" w:cs="Calibri"/>
          <w:lang w:val="fr-FR"/>
        </w:rPr>
        <w:t>în</w:t>
      </w:r>
      <w:proofErr w:type="spellEnd"/>
      <w:r w:rsidRPr="008A7884">
        <w:rPr>
          <w:rFonts w:ascii="Calibri" w:hAnsi="Calibri" w:cs="Calibri"/>
          <w:lang w:val="fr-FR"/>
        </w:rPr>
        <w:t xml:space="preserve"> 2 </w:t>
      </w:r>
      <w:proofErr w:type="spellStart"/>
      <w:r w:rsidRPr="008A7884">
        <w:rPr>
          <w:rFonts w:ascii="Calibri" w:hAnsi="Calibri" w:cs="Calibri"/>
          <w:lang w:val="fr-FR"/>
        </w:rPr>
        <w:t>exemplare</w:t>
      </w:r>
      <w:proofErr w:type="spellEnd"/>
      <w:r w:rsidRPr="008A7884">
        <w:rPr>
          <w:rFonts w:ascii="Calibri" w:hAnsi="Calibri" w:cs="Calibri"/>
          <w:lang w:val="fr-FR"/>
        </w:rPr>
        <w:t xml:space="preserve"> </w:t>
      </w:r>
      <w:proofErr w:type="spellStart"/>
      <w:r w:rsidRPr="008A7884">
        <w:rPr>
          <w:rFonts w:ascii="Calibri" w:hAnsi="Calibri" w:cs="Calibri"/>
          <w:lang w:val="fr-FR"/>
        </w:rPr>
        <w:t>cu</w:t>
      </w:r>
      <w:proofErr w:type="spellEnd"/>
      <w:r w:rsidRPr="008A7884">
        <w:rPr>
          <w:rFonts w:ascii="Calibri" w:hAnsi="Calibri" w:cs="Calibri"/>
          <w:lang w:val="fr-FR"/>
        </w:rPr>
        <w:t xml:space="preserve"> </w:t>
      </w:r>
      <w:proofErr w:type="spellStart"/>
      <w:r w:rsidRPr="008A7884">
        <w:rPr>
          <w:rFonts w:ascii="Calibri" w:hAnsi="Calibri" w:cs="Calibri"/>
          <w:lang w:val="fr-FR"/>
        </w:rPr>
        <w:t>valoare</w:t>
      </w:r>
      <w:proofErr w:type="spellEnd"/>
      <w:r w:rsidRPr="008A7884">
        <w:rPr>
          <w:rFonts w:ascii="Calibri" w:hAnsi="Calibri" w:cs="Calibri"/>
          <w:lang w:val="fr-FR"/>
        </w:rPr>
        <w:t xml:space="preserve"> </w:t>
      </w:r>
      <w:proofErr w:type="spellStart"/>
      <w:r w:rsidRPr="008A7884">
        <w:rPr>
          <w:rFonts w:ascii="Calibri" w:hAnsi="Calibri" w:cs="Calibri"/>
          <w:lang w:val="fr-FR"/>
        </w:rPr>
        <w:t>juridică</w:t>
      </w:r>
      <w:proofErr w:type="spellEnd"/>
      <w:r w:rsidRPr="008A7884">
        <w:rPr>
          <w:rFonts w:ascii="Calibri" w:hAnsi="Calibri" w:cs="Calibri"/>
          <w:lang w:val="fr-FR"/>
        </w:rPr>
        <w:t xml:space="preserve"> </w:t>
      </w:r>
      <w:proofErr w:type="spellStart"/>
      <w:r w:rsidRPr="008A7884">
        <w:rPr>
          <w:rFonts w:ascii="Calibri" w:hAnsi="Calibri" w:cs="Calibri"/>
          <w:lang w:val="fr-FR"/>
        </w:rPr>
        <w:t>egală</w:t>
      </w:r>
      <w:proofErr w:type="spellEnd"/>
      <w:r w:rsidRPr="008A7884">
        <w:rPr>
          <w:rFonts w:ascii="Calibri" w:hAnsi="Calibri" w:cs="Calibri"/>
          <w:lang w:val="fr-FR"/>
        </w:rPr>
        <w:t xml:space="preserve">, </w:t>
      </w:r>
      <w:proofErr w:type="spellStart"/>
      <w:r w:rsidRPr="008A7884">
        <w:rPr>
          <w:rFonts w:ascii="Calibri" w:hAnsi="Calibri" w:cs="Calibri"/>
          <w:lang w:val="fr-FR"/>
        </w:rPr>
        <w:t>câte</w:t>
      </w:r>
      <w:proofErr w:type="spellEnd"/>
      <w:r w:rsidRPr="008A7884">
        <w:rPr>
          <w:rFonts w:ascii="Calibri" w:hAnsi="Calibri" w:cs="Calibri"/>
          <w:lang w:val="fr-FR"/>
        </w:rPr>
        <w:t xml:space="preserve"> </w:t>
      </w:r>
      <w:proofErr w:type="spellStart"/>
      <w:r w:rsidRPr="008A7884">
        <w:rPr>
          <w:rFonts w:ascii="Calibri" w:hAnsi="Calibri" w:cs="Calibri"/>
          <w:lang w:val="fr-FR"/>
        </w:rPr>
        <w:t>unul</w:t>
      </w:r>
      <w:proofErr w:type="spellEnd"/>
      <w:r w:rsidRPr="008A7884">
        <w:rPr>
          <w:rFonts w:ascii="Calibri" w:hAnsi="Calibri" w:cs="Calibri"/>
          <w:lang w:val="fr-FR"/>
        </w:rPr>
        <w:t xml:space="preserve"> </w:t>
      </w:r>
      <w:proofErr w:type="spellStart"/>
      <w:r w:rsidRPr="008A7884">
        <w:rPr>
          <w:rFonts w:ascii="Calibri" w:hAnsi="Calibri" w:cs="Calibri"/>
          <w:lang w:val="fr-FR"/>
        </w:rPr>
        <w:t>pentru</w:t>
      </w:r>
      <w:proofErr w:type="spellEnd"/>
      <w:r w:rsidRPr="008A7884">
        <w:rPr>
          <w:rFonts w:ascii="Calibri" w:hAnsi="Calibri" w:cs="Calibri"/>
          <w:lang w:val="fr-FR"/>
        </w:rPr>
        <w:t xml:space="preserve"> </w:t>
      </w:r>
      <w:proofErr w:type="spellStart"/>
      <w:r w:rsidRPr="008A7884">
        <w:rPr>
          <w:rFonts w:ascii="Calibri" w:hAnsi="Calibri" w:cs="Calibri"/>
          <w:lang w:val="fr-FR"/>
        </w:rPr>
        <w:t>fiecare</w:t>
      </w:r>
      <w:proofErr w:type="spellEnd"/>
      <w:r w:rsidRPr="008A7884">
        <w:rPr>
          <w:rFonts w:ascii="Calibri" w:hAnsi="Calibri" w:cs="Calibri"/>
          <w:lang w:val="fr-FR"/>
        </w:rPr>
        <w:t xml:space="preserve"> parte </w:t>
      </w:r>
      <w:proofErr w:type="spellStart"/>
      <w:r w:rsidRPr="008A7884">
        <w:rPr>
          <w:rFonts w:ascii="Calibri" w:hAnsi="Calibri" w:cs="Calibri"/>
          <w:lang w:val="fr-FR"/>
        </w:rPr>
        <w:t>contractantă</w:t>
      </w:r>
      <w:proofErr w:type="spellEnd"/>
      <w:r w:rsidRPr="008A7884">
        <w:rPr>
          <w:rFonts w:ascii="Calibri" w:hAnsi="Calibri" w:cs="Calibri"/>
          <w:lang w:val="fr-FR"/>
        </w:rPr>
        <w:t xml:space="preserve"> </w:t>
      </w:r>
      <w:proofErr w:type="spellStart"/>
      <w:r w:rsidRPr="008A7884">
        <w:rPr>
          <w:rFonts w:ascii="Calibri" w:hAnsi="Calibri" w:cs="Calibri"/>
          <w:lang w:val="fr-FR"/>
        </w:rPr>
        <w:t>şi</w:t>
      </w:r>
      <w:proofErr w:type="spellEnd"/>
      <w:r w:rsidRPr="008A7884">
        <w:rPr>
          <w:rFonts w:ascii="Calibri" w:hAnsi="Calibri" w:cs="Calibri"/>
          <w:lang w:val="fr-FR"/>
        </w:rPr>
        <w:t xml:space="preserve"> </w:t>
      </w:r>
      <w:proofErr w:type="spellStart"/>
      <w:r w:rsidRPr="008A7884">
        <w:rPr>
          <w:rFonts w:ascii="Calibri" w:hAnsi="Calibri" w:cs="Calibri"/>
          <w:lang w:val="fr-FR"/>
        </w:rPr>
        <w:t>cuprinde</w:t>
      </w:r>
      <w:proofErr w:type="spellEnd"/>
      <w:r w:rsidRPr="008A7884">
        <w:rPr>
          <w:rFonts w:ascii="Calibri" w:hAnsi="Calibri" w:cs="Calibri"/>
          <w:lang w:val="fr-FR"/>
        </w:rPr>
        <w:t xml:space="preserve"> </w:t>
      </w:r>
      <w:r w:rsidR="000A45BA" w:rsidRPr="008A7884">
        <w:rPr>
          <w:rFonts w:ascii="Calibri" w:hAnsi="Calibri" w:cs="Calibri"/>
          <w:lang w:val="fr-FR"/>
        </w:rPr>
        <w:t>6</w:t>
      </w:r>
      <w:r w:rsidRPr="008A7884">
        <w:rPr>
          <w:rFonts w:ascii="Calibri" w:hAnsi="Calibri" w:cs="Calibri"/>
          <w:lang w:val="fr-FR"/>
        </w:rPr>
        <w:t xml:space="preserve"> </w:t>
      </w:r>
      <w:proofErr w:type="spellStart"/>
      <w:r w:rsidRPr="008A7884">
        <w:rPr>
          <w:rFonts w:ascii="Calibri" w:hAnsi="Calibri" w:cs="Calibri"/>
          <w:lang w:val="fr-FR"/>
        </w:rPr>
        <w:t>pagini</w:t>
      </w:r>
      <w:proofErr w:type="spellEnd"/>
      <w:r w:rsidRPr="008A7884">
        <w:rPr>
          <w:rFonts w:ascii="Calibri" w:hAnsi="Calibri" w:cs="Calibri"/>
          <w:lang w:val="fr-FR"/>
        </w:rPr>
        <w:t xml:space="preserve">. </w:t>
      </w:r>
    </w:p>
    <w:p w14:paraId="053FD18C" w14:textId="77777777" w:rsidR="0075593F" w:rsidRDefault="0075593F" w:rsidP="0075593F">
      <w:pPr>
        <w:ind w:firstLine="284"/>
        <w:rPr>
          <w:rFonts w:ascii="Calibri" w:hAnsi="Calibri" w:cs="Calibri"/>
          <w:b/>
          <w:bCs/>
          <w:lang w:val="fr-FR"/>
        </w:rPr>
      </w:pPr>
    </w:p>
    <w:p w14:paraId="7C568CDF" w14:textId="77777777" w:rsidR="007A1F32" w:rsidRPr="007A1F32" w:rsidRDefault="007A1F32" w:rsidP="0075593F">
      <w:pPr>
        <w:ind w:firstLine="284"/>
        <w:rPr>
          <w:rFonts w:ascii="Calibri" w:hAnsi="Calibri" w:cs="Calibri"/>
          <w:bCs/>
          <w:lang w:val="fr-FR"/>
        </w:rPr>
      </w:pPr>
      <w:r>
        <w:rPr>
          <w:rFonts w:ascii="Calibri" w:hAnsi="Calibri" w:cs="Calibri"/>
          <w:b/>
          <w:bCs/>
          <w:lang w:val="fr-FR"/>
        </w:rPr>
        <w:tab/>
      </w:r>
      <w:proofErr w:type="spellStart"/>
      <w:r w:rsidRPr="007A1F32">
        <w:rPr>
          <w:rFonts w:ascii="Calibri" w:hAnsi="Calibri" w:cs="Calibri"/>
          <w:bCs/>
          <w:lang w:val="fr-FR"/>
        </w:rPr>
        <w:t>Prezentul</w:t>
      </w:r>
      <w:proofErr w:type="spellEnd"/>
      <w:r w:rsidRPr="007A1F32">
        <w:rPr>
          <w:rFonts w:ascii="Calibri" w:hAnsi="Calibri" w:cs="Calibri"/>
          <w:bCs/>
          <w:lang w:val="fr-FR"/>
        </w:rPr>
        <w:t xml:space="preserve"> </w:t>
      </w:r>
      <w:proofErr w:type="spellStart"/>
      <w:r w:rsidRPr="007A1F32">
        <w:rPr>
          <w:rFonts w:ascii="Calibri" w:hAnsi="Calibri" w:cs="Calibri"/>
          <w:bCs/>
          <w:lang w:val="fr-FR"/>
        </w:rPr>
        <w:t>ghid</w:t>
      </w:r>
      <w:proofErr w:type="spellEnd"/>
      <w:r w:rsidRPr="007A1F32">
        <w:rPr>
          <w:rFonts w:ascii="Calibri" w:hAnsi="Calibri" w:cs="Calibri"/>
          <w:bCs/>
          <w:lang w:val="fr-FR"/>
        </w:rPr>
        <w:t xml:space="preserve"> </w:t>
      </w:r>
      <w:r w:rsidR="009C1146">
        <w:rPr>
          <w:rFonts w:ascii="Calibri" w:hAnsi="Calibri" w:cs="Calibri"/>
          <w:bCs/>
          <w:lang w:val="fr-FR"/>
        </w:rPr>
        <w:t xml:space="preserve">al </w:t>
      </w:r>
      <w:proofErr w:type="spellStart"/>
      <w:r w:rsidR="009C1146">
        <w:rPr>
          <w:rFonts w:ascii="Calibri" w:hAnsi="Calibri" w:cs="Calibri"/>
          <w:bCs/>
          <w:lang w:val="fr-FR"/>
        </w:rPr>
        <w:t>solicitantului</w:t>
      </w:r>
      <w:proofErr w:type="spellEnd"/>
      <w:r w:rsidR="009C1146">
        <w:rPr>
          <w:rFonts w:ascii="Calibri" w:hAnsi="Calibri" w:cs="Calibri"/>
          <w:bCs/>
          <w:lang w:val="fr-FR"/>
        </w:rPr>
        <w:t xml:space="preserve"> </w:t>
      </w:r>
      <w:proofErr w:type="spellStart"/>
      <w:r w:rsidR="00B200C9">
        <w:rPr>
          <w:rFonts w:ascii="Calibri" w:hAnsi="Calibri" w:cs="Calibri"/>
          <w:bCs/>
          <w:lang w:val="fr-FR"/>
        </w:rPr>
        <w:t>conț</w:t>
      </w:r>
      <w:r w:rsidRPr="007A1F32">
        <w:rPr>
          <w:rFonts w:ascii="Calibri" w:hAnsi="Calibri" w:cs="Calibri"/>
          <w:bCs/>
          <w:lang w:val="fr-FR"/>
        </w:rPr>
        <w:t>ine</w:t>
      </w:r>
      <w:proofErr w:type="spellEnd"/>
      <w:r w:rsidRPr="007A1F32">
        <w:rPr>
          <w:rFonts w:ascii="Calibri" w:hAnsi="Calibri" w:cs="Calibri"/>
          <w:bCs/>
          <w:lang w:val="fr-FR"/>
        </w:rPr>
        <w:t xml:space="preserve"> 50 de </w:t>
      </w:r>
      <w:proofErr w:type="spellStart"/>
      <w:r w:rsidRPr="007A1F32">
        <w:rPr>
          <w:rFonts w:ascii="Calibri" w:hAnsi="Calibri" w:cs="Calibri"/>
          <w:bCs/>
          <w:lang w:val="fr-FR"/>
        </w:rPr>
        <w:t>pagini</w:t>
      </w:r>
      <w:proofErr w:type="spellEnd"/>
      <w:r w:rsidRPr="007A1F32">
        <w:rPr>
          <w:rFonts w:ascii="Calibri" w:hAnsi="Calibri" w:cs="Calibri"/>
          <w:bCs/>
          <w:lang w:val="fr-FR"/>
        </w:rPr>
        <w:t>.</w:t>
      </w:r>
    </w:p>
    <w:p w14:paraId="1F673CE0" w14:textId="77777777" w:rsidR="000A45BA" w:rsidRPr="007A1F32" w:rsidRDefault="000A45BA" w:rsidP="0075593F">
      <w:pPr>
        <w:ind w:left="567" w:firstLine="182"/>
        <w:rPr>
          <w:rFonts w:ascii="Calibri" w:hAnsi="Calibri" w:cs="Calibri"/>
          <w:bCs/>
          <w:lang w:val="fr-FR"/>
        </w:rPr>
      </w:pPr>
    </w:p>
    <w:p w14:paraId="56972C93" w14:textId="77777777" w:rsidR="0075593F" w:rsidRPr="009C1146" w:rsidRDefault="0075593F" w:rsidP="0075593F">
      <w:pPr>
        <w:ind w:left="567" w:firstLine="182"/>
        <w:rPr>
          <w:rFonts w:ascii="Calibri" w:hAnsi="Calibri" w:cs="Calibri"/>
          <w:b/>
          <w:lang w:val="en-US"/>
        </w:rPr>
      </w:pPr>
      <w:proofErr w:type="spellStart"/>
      <w:r w:rsidRPr="009C1146">
        <w:rPr>
          <w:rFonts w:ascii="Calibri" w:hAnsi="Calibri" w:cs="Calibri"/>
          <w:b/>
          <w:bCs/>
          <w:lang w:val="en-US"/>
        </w:rPr>
        <w:t>Autoritate</w:t>
      </w:r>
      <w:proofErr w:type="spellEnd"/>
      <w:r w:rsidRPr="009C1146">
        <w:rPr>
          <w:rFonts w:ascii="Calibri" w:hAnsi="Calibri" w:cs="Calibri"/>
          <w:b/>
          <w:bCs/>
          <w:lang w:val="en-US"/>
        </w:rPr>
        <w:t xml:space="preserve"> </w:t>
      </w:r>
      <w:proofErr w:type="spellStart"/>
      <w:proofErr w:type="gramStart"/>
      <w:r w:rsidRPr="009C1146">
        <w:rPr>
          <w:rFonts w:ascii="Calibri" w:hAnsi="Calibri" w:cs="Calibri"/>
          <w:b/>
          <w:bCs/>
          <w:lang w:val="en-US"/>
        </w:rPr>
        <w:t>contractantă</w:t>
      </w:r>
      <w:proofErr w:type="spellEnd"/>
      <w:r w:rsidRPr="009C1146">
        <w:rPr>
          <w:rFonts w:ascii="Calibri" w:hAnsi="Calibri" w:cs="Calibri"/>
          <w:b/>
          <w:bCs/>
          <w:lang w:val="en-US"/>
        </w:rPr>
        <w:t>,</w:t>
      </w:r>
      <w:r w:rsidRPr="009C1146">
        <w:rPr>
          <w:rFonts w:ascii="Calibri" w:hAnsi="Calibri" w:cs="Calibri"/>
          <w:b/>
          <w:lang w:val="en-US"/>
        </w:rPr>
        <w:t xml:space="preserve">   </w:t>
      </w:r>
      <w:proofErr w:type="gramEnd"/>
      <w:r w:rsidRPr="009C1146">
        <w:rPr>
          <w:rFonts w:ascii="Calibri" w:hAnsi="Calibri" w:cs="Calibri"/>
          <w:b/>
          <w:lang w:val="en-US"/>
        </w:rPr>
        <w:t xml:space="preserve">                                          </w:t>
      </w:r>
      <w:r w:rsidRPr="009C1146">
        <w:rPr>
          <w:rFonts w:ascii="Calibri" w:hAnsi="Calibri" w:cs="Calibri"/>
          <w:b/>
          <w:lang w:val="en-US"/>
        </w:rPr>
        <w:tab/>
        <w:t xml:space="preserve">        </w:t>
      </w:r>
      <w:r w:rsidR="00B95276">
        <w:rPr>
          <w:rFonts w:ascii="Calibri" w:hAnsi="Calibri" w:cs="Calibri"/>
          <w:b/>
          <w:lang w:val="en-US"/>
        </w:rPr>
        <w:tab/>
      </w:r>
      <w:r w:rsidR="00B95276">
        <w:rPr>
          <w:rFonts w:ascii="Calibri" w:hAnsi="Calibri" w:cs="Calibri"/>
          <w:b/>
          <w:lang w:val="en-US"/>
        </w:rPr>
        <w:tab/>
      </w:r>
      <w:r w:rsidR="00B95276">
        <w:rPr>
          <w:rFonts w:ascii="Calibri" w:hAnsi="Calibri" w:cs="Calibri"/>
          <w:b/>
          <w:lang w:val="en-US"/>
        </w:rPr>
        <w:tab/>
      </w:r>
      <w:proofErr w:type="spellStart"/>
      <w:proofErr w:type="gramStart"/>
      <w:r w:rsidRPr="009C1146">
        <w:rPr>
          <w:rFonts w:ascii="Calibri" w:hAnsi="Calibri" w:cs="Calibri"/>
          <w:b/>
          <w:bCs/>
          <w:lang w:val="en-US"/>
        </w:rPr>
        <w:t>Beneficiar</w:t>
      </w:r>
      <w:proofErr w:type="spellEnd"/>
      <w:r w:rsidRPr="009C1146">
        <w:rPr>
          <w:rFonts w:ascii="Calibri" w:hAnsi="Calibri" w:cs="Calibri"/>
          <w:b/>
          <w:bCs/>
          <w:lang w:val="en-US"/>
        </w:rPr>
        <w:t xml:space="preserve">,   </w:t>
      </w:r>
      <w:proofErr w:type="gramEnd"/>
      <w:r w:rsidRPr="009C1146">
        <w:rPr>
          <w:rFonts w:ascii="Calibri" w:hAnsi="Calibri" w:cs="Calibri"/>
          <w:b/>
          <w:bCs/>
          <w:lang w:val="en-US"/>
        </w:rPr>
        <w:t xml:space="preserve">                                                                       </w:t>
      </w:r>
      <w:r w:rsidRPr="009C1146">
        <w:rPr>
          <w:rFonts w:ascii="Calibri" w:hAnsi="Calibri" w:cs="Calibri"/>
          <w:b/>
          <w:lang w:val="en-US"/>
        </w:rPr>
        <w:t xml:space="preserve"> </w:t>
      </w:r>
      <w:r w:rsidRPr="009C1146">
        <w:rPr>
          <w:rFonts w:ascii="Calibri" w:hAnsi="Calibri" w:cs="Calibri"/>
          <w:b/>
          <w:bCs/>
          <w:lang w:val="en-US"/>
        </w:rPr>
        <w:t xml:space="preserve">                                        </w:t>
      </w:r>
      <w:proofErr w:type="gramStart"/>
      <w:r w:rsidRPr="009C1146">
        <w:rPr>
          <w:rFonts w:ascii="Calibri" w:hAnsi="Calibri" w:cs="Calibri"/>
          <w:b/>
          <w:bCs/>
          <w:lang w:val="en-US"/>
        </w:rPr>
        <w:tab/>
      </w:r>
      <w:r w:rsidR="005831CB" w:rsidRPr="009C1146">
        <w:rPr>
          <w:rFonts w:ascii="Calibri" w:hAnsi="Calibri" w:cs="Calibri"/>
          <w:b/>
          <w:bCs/>
          <w:lang w:val="en-US"/>
        </w:rPr>
        <w:t xml:space="preserve">  </w:t>
      </w:r>
      <w:r w:rsidR="00B95276">
        <w:rPr>
          <w:rFonts w:ascii="Calibri" w:hAnsi="Calibri" w:cs="Calibri"/>
          <w:b/>
          <w:bCs/>
          <w:lang w:val="en-US"/>
        </w:rPr>
        <w:t>UAT</w:t>
      </w:r>
      <w:proofErr w:type="gramEnd"/>
      <w:r w:rsidR="005831CB" w:rsidRPr="009C1146">
        <w:rPr>
          <w:rFonts w:ascii="Calibri" w:hAnsi="Calibri" w:cs="Calibri"/>
          <w:b/>
          <w:bCs/>
          <w:lang w:val="en-US"/>
        </w:rPr>
        <w:t xml:space="preserve">  </w:t>
      </w:r>
      <w:r w:rsidR="00B95276">
        <w:rPr>
          <w:rFonts w:ascii="Calibri" w:hAnsi="Calibri" w:cs="Calibri"/>
          <w:b/>
          <w:lang w:val="en-US"/>
        </w:rPr>
        <w:t>ORAS</w:t>
      </w:r>
      <w:r w:rsidRPr="009C1146">
        <w:rPr>
          <w:rFonts w:ascii="Calibri" w:hAnsi="Calibri" w:cs="Calibri"/>
          <w:b/>
          <w:lang w:val="en-US"/>
        </w:rPr>
        <w:t xml:space="preserve"> </w:t>
      </w:r>
      <w:r w:rsidR="003C07CC" w:rsidRPr="009C1146">
        <w:rPr>
          <w:rFonts w:ascii="Calibri" w:hAnsi="Calibri" w:cs="Calibri"/>
          <w:b/>
          <w:lang w:val="en-US"/>
        </w:rPr>
        <w:t>MACIN</w:t>
      </w:r>
      <w:r w:rsidRPr="009C1146">
        <w:rPr>
          <w:rFonts w:ascii="Calibri" w:hAnsi="Calibri" w:cs="Calibri"/>
          <w:b/>
          <w:lang w:val="en-US"/>
        </w:rPr>
        <w:t xml:space="preserve">        </w:t>
      </w:r>
      <w:r w:rsidRPr="009C1146">
        <w:rPr>
          <w:rFonts w:ascii="Calibri" w:hAnsi="Calibri" w:cs="Calibri"/>
          <w:b/>
          <w:lang w:val="en-US"/>
        </w:rPr>
        <w:tab/>
      </w:r>
      <w:r w:rsidRPr="009C1146">
        <w:rPr>
          <w:rFonts w:ascii="Calibri" w:hAnsi="Calibri" w:cs="Calibri"/>
          <w:b/>
          <w:lang w:val="en-US"/>
        </w:rPr>
        <w:tab/>
      </w:r>
      <w:r w:rsidRPr="009C1146">
        <w:rPr>
          <w:rFonts w:ascii="Calibri" w:hAnsi="Calibri" w:cs="Calibri"/>
          <w:b/>
          <w:lang w:val="en-US"/>
        </w:rPr>
        <w:tab/>
        <w:t xml:space="preserve">      </w:t>
      </w:r>
      <w:r w:rsidRPr="009C1146">
        <w:rPr>
          <w:rFonts w:ascii="Calibri" w:hAnsi="Calibri" w:cs="Calibri"/>
          <w:b/>
          <w:lang w:val="en-US"/>
        </w:rPr>
        <w:tab/>
        <w:t xml:space="preserve">        </w:t>
      </w:r>
      <w:r w:rsidRPr="009C1146">
        <w:rPr>
          <w:rFonts w:ascii="Calibri" w:hAnsi="Calibri" w:cs="Calibri"/>
          <w:b/>
          <w:lang w:val="en-US"/>
        </w:rPr>
        <w:tab/>
        <w:t xml:space="preserve"> </w:t>
      </w:r>
    </w:p>
    <w:p w14:paraId="0095DD05" w14:textId="77777777" w:rsidR="0075593F" w:rsidRPr="000D57FF" w:rsidRDefault="001566DD" w:rsidP="0075593F">
      <w:pPr>
        <w:rPr>
          <w:rFonts w:ascii="Calibri" w:hAnsi="Calibri" w:cs="Calibri"/>
          <w:lang w:val="en-US"/>
        </w:rPr>
      </w:pPr>
      <w:r w:rsidRPr="009C1146">
        <w:rPr>
          <w:rFonts w:ascii="Calibri" w:hAnsi="Calibri" w:cs="Calibri"/>
          <w:b/>
          <w:lang w:val="en-US"/>
        </w:rPr>
        <w:tab/>
      </w:r>
      <w:r w:rsidRPr="000D57FF">
        <w:rPr>
          <w:rFonts w:ascii="Calibri" w:hAnsi="Calibri" w:cs="Calibri"/>
          <w:lang w:val="en-US"/>
        </w:rPr>
        <w:t xml:space="preserve">            </w:t>
      </w:r>
      <w:r w:rsidR="0075593F" w:rsidRPr="000D57FF">
        <w:rPr>
          <w:rFonts w:ascii="Calibri" w:hAnsi="Calibri" w:cs="Calibri"/>
          <w:lang w:val="en-US"/>
        </w:rPr>
        <w:t>PRIMAR</w:t>
      </w:r>
      <w:r w:rsidR="0075593F" w:rsidRPr="000D57FF">
        <w:rPr>
          <w:rFonts w:ascii="Calibri" w:hAnsi="Calibri" w:cs="Calibri"/>
          <w:lang w:val="en-US"/>
        </w:rPr>
        <w:tab/>
      </w:r>
      <w:r w:rsidR="0075593F" w:rsidRPr="000D57FF">
        <w:rPr>
          <w:rFonts w:ascii="Calibri" w:hAnsi="Calibri" w:cs="Calibri"/>
          <w:lang w:val="en-US"/>
        </w:rPr>
        <w:tab/>
        <w:t xml:space="preserve">     </w:t>
      </w:r>
    </w:p>
    <w:p w14:paraId="104CC596" w14:textId="77777777" w:rsidR="0075593F" w:rsidRPr="009C1146" w:rsidRDefault="0075593F" w:rsidP="0075593F">
      <w:pPr>
        <w:pStyle w:val="DefaultText"/>
        <w:jc w:val="both"/>
        <w:rPr>
          <w:rFonts w:ascii="Calibri" w:hAnsi="Calibri" w:cs="Calibri"/>
          <w:b/>
          <w:szCs w:val="24"/>
        </w:rPr>
      </w:pPr>
      <w:r w:rsidRPr="009C1146">
        <w:rPr>
          <w:rFonts w:ascii="Calibri" w:hAnsi="Calibri" w:cs="Calibri"/>
          <w:b/>
          <w:szCs w:val="24"/>
        </w:rPr>
        <w:t xml:space="preserve">            </w:t>
      </w:r>
    </w:p>
    <w:p w14:paraId="6C44CAE1" w14:textId="77777777" w:rsidR="0075593F" w:rsidRPr="009C1146" w:rsidRDefault="0075593F" w:rsidP="0075593F">
      <w:pPr>
        <w:pStyle w:val="DefaultText"/>
        <w:jc w:val="both"/>
        <w:rPr>
          <w:rFonts w:ascii="Calibri" w:hAnsi="Calibri" w:cs="Calibri"/>
          <w:b/>
          <w:szCs w:val="24"/>
        </w:rPr>
      </w:pPr>
    </w:p>
    <w:p w14:paraId="262818B5" w14:textId="77777777" w:rsidR="0075593F" w:rsidRPr="009C1146" w:rsidRDefault="0075593F" w:rsidP="0075593F">
      <w:pPr>
        <w:pStyle w:val="DefaultText"/>
        <w:jc w:val="both"/>
        <w:rPr>
          <w:rFonts w:ascii="Calibri" w:hAnsi="Calibri" w:cs="Calibri"/>
          <w:b/>
          <w:szCs w:val="24"/>
        </w:rPr>
      </w:pPr>
    </w:p>
    <w:p w14:paraId="6B489651" w14:textId="77777777" w:rsidR="0075593F" w:rsidRPr="009C1146" w:rsidRDefault="0075593F" w:rsidP="0075593F">
      <w:pPr>
        <w:pStyle w:val="DefaultText"/>
        <w:jc w:val="both"/>
        <w:rPr>
          <w:rFonts w:ascii="Calibri" w:hAnsi="Calibri" w:cs="Calibri"/>
          <w:b/>
          <w:szCs w:val="24"/>
        </w:rPr>
      </w:pPr>
    </w:p>
    <w:p w14:paraId="5ABB94F7" w14:textId="77777777" w:rsidR="0075593F" w:rsidRPr="009C1146" w:rsidRDefault="0075593F" w:rsidP="0075593F">
      <w:pPr>
        <w:pStyle w:val="DefaultText"/>
        <w:jc w:val="both"/>
        <w:rPr>
          <w:rFonts w:ascii="Calibri" w:hAnsi="Calibri" w:cs="Calibri"/>
          <w:b/>
          <w:szCs w:val="24"/>
        </w:rPr>
      </w:pPr>
    </w:p>
    <w:p w14:paraId="694EA504" w14:textId="77777777" w:rsidR="0075593F" w:rsidRPr="009C1146" w:rsidRDefault="0075593F" w:rsidP="0075593F">
      <w:pPr>
        <w:pStyle w:val="DefaultText"/>
        <w:jc w:val="both"/>
        <w:rPr>
          <w:rFonts w:ascii="Calibri" w:hAnsi="Calibri" w:cs="Calibri"/>
          <w:b/>
          <w:szCs w:val="24"/>
        </w:rPr>
      </w:pPr>
    </w:p>
    <w:p w14:paraId="091D69C4" w14:textId="77777777" w:rsidR="000D57FF" w:rsidRPr="000D57FF" w:rsidRDefault="0075593F" w:rsidP="0075593F">
      <w:pPr>
        <w:pStyle w:val="DefaultText"/>
        <w:jc w:val="both"/>
        <w:rPr>
          <w:rFonts w:ascii="Arial" w:hAnsi="Arial" w:cs="Arial"/>
          <w:b/>
          <w:color w:val="444444"/>
          <w:sz w:val="23"/>
          <w:szCs w:val="23"/>
          <w:shd w:val="clear" w:color="auto" w:fill="FFFFFF"/>
        </w:rPr>
      </w:pPr>
      <w:r w:rsidRPr="009C1146">
        <w:rPr>
          <w:rFonts w:ascii="Calibri" w:hAnsi="Calibri" w:cs="Calibri"/>
          <w:b/>
          <w:szCs w:val="24"/>
        </w:rPr>
        <w:t xml:space="preserve">            </w:t>
      </w:r>
      <w:r w:rsidR="001566DD" w:rsidRPr="009C1146">
        <w:rPr>
          <w:rFonts w:ascii="Calibri" w:hAnsi="Calibri" w:cs="Calibri"/>
          <w:b/>
          <w:szCs w:val="24"/>
        </w:rPr>
        <w:t xml:space="preserve"> </w:t>
      </w:r>
      <w:r w:rsidR="000D57FF" w:rsidRPr="000D57FF">
        <w:rPr>
          <w:rFonts w:ascii="Arial" w:hAnsi="Arial" w:cs="Arial"/>
          <w:b/>
          <w:color w:val="444444"/>
          <w:sz w:val="23"/>
          <w:szCs w:val="23"/>
          <w:shd w:val="clear" w:color="auto" w:fill="FFFFFF"/>
        </w:rPr>
        <w:t xml:space="preserve">Birou buget, </w:t>
      </w:r>
      <w:proofErr w:type="spellStart"/>
      <w:r w:rsidR="000D57FF" w:rsidRPr="000D57FF">
        <w:rPr>
          <w:rFonts w:ascii="Arial" w:hAnsi="Arial" w:cs="Arial"/>
          <w:b/>
          <w:color w:val="444444"/>
          <w:sz w:val="23"/>
          <w:szCs w:val="23"/>
          <w:shd w:val="clear" w:color="auto" w:fill="FFFFFF"/>
        </w:rPr>
        <w:t>finanţe</w:t>
      </w:r>
      <w:proofErr w:type="spellEnd"/>
      <w:r w:rsidR="000D57FF" w:rsidRPr="000D57FF">
        <w:rPr>
          <w:rFonts w:ascii="Arial" w:hAnsi="Arial" w:cs="Arial"/>
          <w:b/>
          <w:color w:val="444444"/>
          <w:sz w:val="23"/>
          <w:szCs w:val="23"/>
          <w:shd w:val="clear" w:color="auto" w:fill="FFFFFF"/>
        </w:rPr>
        <w:t xml:space="preserve">, contabilitate </w:t>
      </w:r>
    </w:p>
    <w:p w14:paraId="486F397A" w14:textId="77777777" w:rsidR="0075593F" w:rsidRPr="000D57FF" w:rsidRDefault="000D57FF" w:rsidP="0075593F">
      <w:pPr>
        <w:pStyle w:val="DefaultText"/>
        <w:jc w:val="both"/>
        <w:rPr>
          <w:rFonts w:ascii="Calibri" w:hAnsi="Calibri" w:cs="Calibri"/>
          <w:b/>
          <w:szCs w:val="24"/>
        </w:rPr>
      </w:pPr>
      <w:r w:rsidRPr="000D57FF">
        <w:rPr>
          <w:rFonts w:ascii="Arial" w:hAnsi="Arial" w:cs="Arial"/>
          <w:b/>
          <w:color w:val="444444"/>
          <w:sz w:val="23"/>
          <w:szCs w:val="23"/>
          <w:shd w:val="clear" w:color="auto" w:fill="FFFFFF"/>
        </w:rPr>
        <w:t xml:space="preserve">Resurse umane, sănătate </w:t>
      </w:r>
      <w:proofErr w:type="spellStart"/>
      <w:r w:rsidRPr="000D57FF">
        <w:rPr>
          <w:rFonts w:ascii="Arial" w:hAnsi="Arial" w:cs="Arial"/>
          <w:b/>
          <w:color w:val="444444"/>
          <w:sz w:val="23"/>
          <w:szCs w:val="23"/>
          <w:shd w:val="clear" w:color="auto" w:fill="FFFFFF"/>
        </w:rPr>
        <w:t>şi</w:t>
      </w:r>
      <w:proofErr w:type="spellEnd"/>
      <w:r w:rsidRPr="000D57FF">
        <w:rPr>
          <w:rFonts w:ascii="Arial" w:hAnsi="Arial" w:cs="Arial"/>
          <w:b/>
          <w:color w:val="444444"/>
          <w:sz w:val="23"/>
          <w:szCs w:val="23"/>
          <w:shd w:val="clear" w:color="auto" w:fill="FFFFFF"/>
        </w:rPr>
        <w:t xml:space="preserve"> securitate în muncă</w:t>
      </w:r>
    </w:p>
    <w:p w14:paraId="6DFCDCC7" w14:textId="77777777" w:rsidR="0075593F" w:rsidRPr="000D57FF" w:rsidRDefault="0075593F" w:rsidP="0075593F">
      <w:pPr>
        <w:pStyle w:val="DefaultText"/>
        <w:jc w:val="both"/>
        <w:rPr>
          <w:rFonts w:ascii="Calibri" w:hAnsi="Calibri" w:cs="Calibri"/>
          <w:szCs w:val="24"/>
        </w:rPr>
      </w:pPr>
      <w:r w:rsidRPr="000D57FF">
        <w:rPr>
          <w:rFonts w:ascii="Calibri" w:hAnsi="Calibri" w:cs="Calibri"/>
          <w:szCs w:val="24"/>
        </w:rPr>
        <w:t xml:space="preserve">              </w:t>
      </w:r>
      <w:r w:rsidR="000D57FF" w:rsidRPr="000D57FF">
        <w:rPr>
          <w:rFonts w:ascii="Calibri" w:hAnsi="Calibri" w:cs="Calibri"/>
          <w:szCs w:val="24"/>
        </w:rPr>
        <w:t xml:space="preserve">                Șef Birou</w:t>
      </w:r>
      <w:r w:rsidRPr="000D57FF">
        <w:rPr>
          <w:rFonts w:ascii="Calibri" w:hAnsi="Calibri" w:cs="Calibri"/>
          <w:szCs w:val="24"/>
        </w:rPr>
        <w:t xml:space="preserve">,                                        </w:t>
      </w:r>
    </w:p>
    <w:p w14:paraId="18AEA7DF" w14:textId="77777777" w:rsidR="0075593F" w:rsidRPr="009C1146" w:rsidRDefault="0075593F" w:rsidP="0075593F">
      <w:pPr>
        <w:pStyle w:val="DefaultText"/>
        <w:jc w:val="both"/>
        <w:rPr>
          <w:rFonts w:ascii="Calibri" w:hAnsi="Calibri" w:cs="Calibri"/>
          <w:b/>
          <w:szCs w:val="24"/>
        </w:rPr>
      </w:pPr>
      <w:r w:rsidRPr="009C1146">
        <w:rPr>
          <w:rFonts w:ascii="Calibri" w:hAnsi="Calibri" w:cs="Calibri"/>
          <w:b/>
          <w:szCs w:val="24"/>
        </w:rPr>
        <w:tab/>
      </w:r>
      <w:r w:rsidRPr="009C1146">
        <w:rPr>
          <w:rFonts w:ascii="Calibri" w:hAnsi="Calibri" w:cs="Calibri"/>
          <w:b/>
          <w:szCs w:val="24"/>
        </w:rPr>
        <w:tab/>
      </w:r>
      <w:r w:rsidRPr="009C1146">
        <w:rPr>
          <w:rFonts w:ascii="Calibri" w:hAnsi="Calibri" w:cs="Calibri"/>
          <w:b/>
          <w:szCs w:val="24"/>
        </w:rPr>
        <w:tab/>
      </w:r>
      <w:r w:rsidRPr="009C1146">
        <w:rPr>
          <w:rFonts w:ascii="Calibri" w:hAnsi="Calibri" w:cs="Calibri"/>
          <w:b/>
          <w:szCs w:val="24"/>
        </w:rPr>
        <w:tab/>
        <w:t xml:space="preserve">                     </w:t>
      </w:r>
    </w:p>
    <w:p w14:paraId="7F6AC6F0" w14:textId="77777777" w:rsidR="0075593F" w:rsidRPr="009C1146" w:rsidRDefault="0075593F" w:rsidP="0075593F">
      <w:pPr>
        <w:pStyle w:val="DefaultText"/>
        <w:jc w:val="both"/>
        <w:rPr>
          <w:rFonts w:ascii="Calibri" w:hAnsi="Calibri" w:cs="Calibri"/>
          <w:b/>
          <w:szCs w:val="24"/>
        </w:rPr>
      </w:pPr>
    </w:p>
    <w:p w14:paraId="3E5ED67B" w14:textId="77777777" w:rsidR="0075593F" w:rsidRPr="009C1146" w:rsidRDefault="0075593F" w:rsidP="0075593F">
      <w:pPr>
        <w:pStyle w:val="DefaultText"/>
        <w:jc w:val="both"/>
        <w:rPr>
          <w:rFonts w:ascii="Calibri" w:hAnsi="Calibri" w:cs="Calibri"/>
          <w:szCs w:val="24"/>
        </w:rPr>
      </w:pPr>
    </w:p>
    <w:p w14:paraId="5756F8BC" w14:textId="77777777" w:rsidR="0075593F" w:rsidRPr="009C1146" w:rsidRDefault="008643BB" w:rsidP="0075593F">
      <w:pPr>
        <w:pStyle w:val="Title"/>
        <w:jc w:val="left"/>
        <w:rPr>
          <w:rFonts w:ascii="Calibri" w:hAnsi="Calibri" w:cs="Calibri"/>
          <w:u w:val="none"/>
        </w:rPr>
      </w:pPr>
      <w:r w:rsidRPr="009C1146">
        <w:rPr>
          <w:rFonts w:ascii="Calibri" w:hAnsi="Calibri" w:cs="Calibri"/>
          <w:u w:val="none"/>
        </w:rPr>
        <w:t xml:space="preserve">                     </w:t>
      </w:r>
      <w:r w:rsidR="000D57FF">
        <w:rPr>
          <w:rFonts w:ascii="Calibri" w:hAnsi="Calibri" w:cs="Calibri"/>
          <w:u w:val="none"/>
        </w:rPr>
        <w:t>Compartiment</w:t>
      </w:r>
      <w:r w:rsidRPr="009C1146">
        <w:rPr>
          <w:rFonts w:ascii="Calibri" w:hAnsi="Calibri" w:cs="Calibri"/>
          <w:u w:val="none"/>
        </w:rPr>
        <w:t xml:space="preserve"> juridic</w:t>
      </w:r>
      <w:r w:rsidR="0075593F" w:rsidRPr="009C1146">
        <w:rPr>
          <w:rFonts w:ascii="Calibri" w:hAnsi="Calibri" w:cs="Calibri"/>
          <w:u w:val="none"/>
        </w:rPr>
        <w:tab/>
      </w:r>
      <w:r w:rsidR="0075593F" w:rsidRPr="009C1146">
        <w:rPr>
          <w:rFonts w:ascii="Calibri" w:hAnsi="Calibri" w:cs="Calibri"/>
          <w:u w:val="none"/>
        </w:rPr>
        <w:tab/>
      </w:r>
      <w:r w:rsidR="0075593F" w:rsidRPr="009C1146">
        <w:rPr>
          <w:rFonts w:ascii="Calibri" w:hAnsi="Calibri" w:cs="Calibri"/>
          <w:u w:val="none"/>
        </w:rPr>
        <w:tab/>
      </w:r>
      <w:r w:rsidR="0075593F" w:rsidRPr="009C1146">
        <w:rPr>
          <w:rFonts w:ascii="Calibri" w:hAnsi="Calibri" w:cs="Calibri"/>
          <w:u w:val="none"/>
        </w:rPr>
        <w:tab/>
      </w:r>
    </w:p>
    <w:p w14:paraId="3E912C26" w14:textId="77777777" w:rsidR="0075593F" w:rsidRDefault="000D57FF" w:rsidP="0075593F">
      <w:pPr>
        <w:pStyle w:val="Title"/>
        <w:jc w:val="left"/>
        <w:rPr>
          <w:rFonts w:ascii="Calibri" w:hAnsi="Calibri" w:cs="Calibri"/>
          <w:b w:val="0"/>
          <w:u w:val="none"/>
        </w:rPr>
      </w:pPr>
      <w:r>
        <w:rPr>
          <w:rFonts w:ascii="Calibri" w:hAnsi="Calibri" w:cs="Calibri"/>
          <w:sz w:val="20"/>
          <w:u w:val="none"/>
        </w:rPr>
        <w:t xml:space="preserve">                                </w:t>
      </w:r>
      <w:r w:rsidRPr="000D57FF">
        <w:rPr>
          <w:rFonts w:ascii="Calibri" w:hAnsi="Calibri" w:cs="Calibri"/>
          <w:b w:val="0"/>
          <w:u w:val="none"/>
        </w:rPr>
        <w:t>Consilier juridic</w:t>
      </w:r>
      <w:r w:rsidR="00203D5A">
        <w:rPr>
          <w:rFonts w:ascii="Calibri" w:hAnsi="Calibri" w:cs="Calibri"/>
          <w:b w:val="0"/>
          <w:u w:val="none"/>
        </w:rPr>
        <w:t xml:space="preserve">     </w:t>
      </w:r>
    </w:p>
    <w:p w14:paraId="62577E33" w14:textId="77777777" w:rsidR="00652F03" w:rsidRDefault="00652F03" w:rsidP="00652F03">
      <w:pPr>
        <w:pStyle w:val="Subtitle"/>
      </w:pPr>
    </w:p>
    <w:p w14:paraId="519166E8" w14:textId="77777777" w:rsidR="00652F03" w:rsidRPr="00652F03" w:rsidRDefault="00652F03" w:rsidP="00652F03">
      <w:pPr>
        <w:pStyle w:val="BodyText"/>
      </w:pPr>
    </w:p>
    <w:p w14:paraId="5225C033" w14:textId="77777777" w:rsidR="0075593F" w:rsidRPr="009C1146" w:rsidRDefault="0075593F" w:rsidP="0075593F">
      <w:pPr>
        <w:pStyle w:val="Title"/>
        <w:jc w:val="left"/>
        <w:rPr>
          <w:rFonts w:ascii="Calibri" w:hAnsi="Calibri" w:cs="Calibri"/>
          <w:sz w:val="20"/>
          <w:u w:val="none"/>
        </w:rPr>
      </w:pPr>
    </w:p>
    <w:p w14:paraId="0D4B5047" w14:textId="77777777" w:rsidR="0075593F" w:rsidRDefault="0075593F" w:rsidP="0075593F">
      <w:pPr>
        <w:pStyle w:val="Title"/>
        <w:jc w:val="left"/>
        <w:rPr>
          <w:rFonts w:ascii="Calibri" w:hAnsi="Calibri" w:cs="Calibri"/>
          <w:sz w:val="20"/>
          <w:u w:val="none"/>
        </w:rPr>
      </w:pPr>
    </w:p>
    <w:p w14:paraId="1D536EEA" w14:textId="77777777" w:rsidR="00652F03" w:rsidRDefault="00652F03" w:rsidP="00652F03">
      <w:pPr>
        <w:autoSpaceDE w:val="0"/>
        <w:autoSpaceDN w:val="0"/>
        <w:adjustRightInd w:val="0"/>
        <w:jc w:val="both"/>
        <w:rPr>
          <w:rFonts w:ascii="Calibri" w:hAnsi="Calibri" w:cs="Calibri"/>
          <w:b/>
          <w:lang w:eastAsia="ro-RO"/>
        </w:rPr>
      </w:pPr>
      <w:r>
        <w:rPr>
          <w:rFonts w:ascii="Calibri" w:hAnsi="Calibri" w:cs="Calibri"/>
          <w:b/>
          <w:lang w:eastAsia="ro-RO"/>
        </w:rPr>
        <w:t>PREȘEDINTE DE ȘED</w:t>
      </w:r>
      <w:r w:rsidR="00840CFE">
        <w:rPr>
          <w:rFonts w:ascii="Calibri" w:hAnsi="Calibri" w:cs="Calibri"/>
          <w:b/>
          <w:lang w:eastAsia="ro-RO"/>
        </w:rPr>
        <w:t>INȚĂ</w:t>
      </w:r>
      <w:r w:rsidR="00840CFE">
        <w:rPr>
          <w:rFonts w:ascii="Calibri" w:hAnsi="Calibri" w:cs="Calibri"/>
          <w:b/>
          <w:lang w:eastAsia="ro-RO"/>
        </w:rPr>
        <w:tab/>
      </w:r>
      <w:r w:rsidR="00840CFE">
        <w:rPr>
          <w:rFonts w:ascii="Calibri" w:hAnsi="Calibri" w:cs="Calibri"/>
          <w:b/>
          <w:lang w:eastAsia="ro-RO"/>
        </w:rPr>
        <w:tab/>
      </w:r>
      <w:r w:rsidR="00840CFE">
        <w:rPr>
          <w:rFonts w:ascii="Calibri" w:hAnsi="Calibri" w:cs="Calibri"/>
          <w:b/>
          <w:lang w:eastAsia="ro-RO"/>
        </w:rPr>
        <w:tab/>
      </w:r>
      <w:r w:rsidR="00840CFE">
        <w:rPr>
          <w:rFonts w:ascii="Calibri" w:hAnsi="Calibri" w:cs="Calibri"/>
          <w:b/>
          <w:lang w:eastAsia="ro-RO"/>
        </w:rPr>
        <w:tab/>
      </w:r>
      <w:r w:rsidR="00840CFE">
        <w:rPr>
          <w:rFonts w:ascii="Calibri" w:hAnsi="Calibri" w:cs="Calibri"/>
          <w:b/>
          <w:lang w:eastAsia="ro-RO"/>
        </w:rPr>
        <w:tab/>
        <w:t xml:space="preserve">            </w:t>
      </w:r>
      <w:r>
        <w:rPr>
          <w:rFonts w:ascii="Calibri" w:hAnsi="Calibri" w:cs="Calibri"/>
          <w:b/>
          <w:lang w:eastAsia="ro-RO"/>
        </w:rPr>
        <w:t>SECRETAR GENERAL U.A.T.</w:t>
      </w:r>
      <w:r w:rsidR="00840CFE">
        <w:rPr>
          <w:rFonts w:ascii="Calibri" w:hAnsi="Calibri" w:cs="Calibri"/>
          <w:b/>
          <w:lang w:eastAsia="ro-RO"/>
        </w:rPr>
        <w:t xml:space="preserve"> MĂCIN</w:t>
      </w:r>
      <w:r>
        <w:rPr>
          <w:rFonts w:ascii="Calibri" w:hAnsi="Calibri" w:cs="Calibri"/>
          <w:b/>
          <w:lang w:eastAsia="ro-RO"/>
        </w:rPr>
        <w:t>,</w:t>
      </w:r>
    </w:p>
    <w:p w14:paraId="24D2C68D" w14:textId="77777777" w:rsidR="00652F03" w:rsidRDefault="00652F03" w:rsidP="00652F03">
      <w:pPr>
        <w:autoSpaceDE w:val="0"/>
        <w:autoSpaceDN w:val="0"/>
        <w:adjustRightInd w:val="0"/>
        <w:jc w:val="both"/>
        <w:rPr>
          <w:rFonts w:ascii="Calibri" w:hAnsi="Calibri" w:cs="Calibri"/>
          <w:lang w:eastAsia="ro-RO"/>
        </w:rPr>
      </w:pPr>
      <w:r>
        <w:rPr>
          <w:rFonts w:ascii="Calibri" w:hAnsi="Calibri" w:cs="Calibri"/>
          <w:lang w:eastAsia="ro-RO"/>
        </w:rPr>
        <w:t xml:space="preserve">     </w:t>
      </w:r>
      <w:proofErr w:type="spellStart"/>
      <w:r>
        <w:rPr>
          <w:rFonts w:ascii="Calibri" w:hAnsi="Calibri" w:cs="Calibri"/>
          <w:lang w:eastAsia="ro-RO"/>
        </w:rPr>
        <w:t>Antonel</w:t>
      </w:r>
      <w:proofErr w:type="spellEnd"/>
      <w:r>
        <w:rPr>
          <w:rFonts w:ascii="Calibri" w:hAnsi="Calibri" w:cs="Calibri"/>
          <w:lang w:eastAsia="ro-RO"/>
        </w:rPr>
        <w:t xml:space="preserve"> ORBEANU        </w:t>
      </w:r>
      <w:r>
        <w:rPr>
          <w:rFonts w:ascii="Calibri" w:hAnsi="Calibri" w:cs="Calibri"/>
          <w:lang w:eastAsia="ro-RO"/>
        </w:rPr>
        <w:tab/>
      </w:r>
      <w:r w:rsidR="00840CFE">
        <w:rPr>
          <w:rFonts w:ascii="Calibri" w:hAnsi="Calibri" w:cs="Calibri"/>
          <w:lang w:eastAsia="ro-RO"/>
        </w:rPr>
        <w:tab/>
      </w:r>
      <w:r w:rsidR="00840CFE">
        <w:rPr>
          <w:rFonts w:ascii="Calibri" w:hAnsi="Calibri" w:cs="Calibri"/>
          <w:lang w:eastAsia="ro-RO"/>
        </w:rPr>
        <w:tab/>
      </w:r>
      <w:r w:rsidR="00840CFE">
        <w:rPr>
          <w:rFonts w:ascii="Calibri" w:hAnsi="Calibri" w:cs="Calibri"/>
          <w:lang w:eastAsia="ro-RO"/>
        </w:rPr>
        <w:tab/>
      </w:r>
      <w:r w:rsidR="00840CFE">
        <w:rPr>
          <w:rFonts w:ascii="Calibri" w:hAnsi="Calibri" w:cs="Calibri"/>
          <w:lang w:eastAsia="ro-RO"/>
        </w:rPr>
        <w:tab/>
      </w:r>
      <w:r w:rsidR="00840CFE">
        <w:rPr>
          <w:rFonts w:ascii="Calibri" w:hAnsi="Calibri" w:cs="Calibri"/>
          <w:lang w:eastAsia="ro-RO"/>
        </w:rPr>
        <w:tab/>
        <w:t xml:space="preserve">             </w:t>
      </w:r>
      <w:r w:rsidR="00513976">
        <w:rPr>
          <w:rFonts w:ascii="Calibri" w:hAnsi="Calibri" w:cs="Calibri"/>
          <w:lang w:eastAsia="ro-RO"/>
        </w:rPr>
        <w:t xml:space="preserve"> </w:t>
      </w:r>
      <w:r>
        <w:rPr>
          <w:rFonts w:ascii="Calibri" w:hAnsi="Calibri" w:cs="Calibri"/>
          <w:lang w:eastAsia="ro-RO"/>
        </w:rPr>
        <w:t xml:space="preserve"> Florin </w:t>
      </w:r>
      <w:r w:rsidR="00513976">
        <w:rPr>
          <w:rFonts w:ascii="Calibri" w:hAnsi="Calibri" w:cs="Calibri"/>
          <w:lang w:eastAsia="ro-RO"/>
        </w:rPr>
        <w:t>NEACȘU</w:t>
      </w:r>
    </w:p>
    <w:p w14:paraId="4517C3E6" w14:textId="77777777" w:rsidR="00652F03" w:rsidRPr="00652F03" w:rsidRDefault="00652F03" w:rsidP="00652F03">
      <w:pPr>
        <w:pStyle w:val="Subtitle"/>
        <w:jc w:val="both"/>
      </w:pPr>
    </w:p>
    <w:p w14:paraId="0F7331DD" w14:textId="263AD1FD" w:rsidR="0075593F" w:rsidRPr="005A0A40" w:rsidRDefault="0075593F" w:rsidP="005A0A40">
      <w:pPr>
        <w:pStyle w:val="Title"/>
        <w:jc w:val="left"/>
        <w:rPr>
          <w:rFonts w:ascii="Calibri" w:hAnsi="Calibri" w:cs="Calibri"/>
          <w:u w:val="none"/>
        </w:rPr>
      </w:pPr>
    </w:p>
    <w:sectPr w:rsidR="0075593F" w:rsidRPr="005A0A40" w:rsidSect="00896E6B">
      <w:headerReference w:type="default" r:id="rId20"/>
      <w:footerReference w:type="even" r:id="rId21"/>
      <w:footerReference w:type="default" r:id="rId22"/>
      <w:pgSz w:w="12240" w:h="15840"/>
      <w:pgMar w:top="547" w:right="720" w:bottom="720" w:left="1267" w:header="720" w:footer="720" w:gutter="0"/>
      <w:pgNumType w:start="3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B019F" w14:textId="77777777" w:rsidR="00C1589B" w:rsidRDefault="00C1589B">
      <w:r>
        <w:separator/>
      </w:r>
    </w:p>
  </w:endnote>
  <w:endnote w:type="continuationSeparator" w:id="0">
    <w:p w14:paraId="150AC4D5" w14:textId="77777777" w:rsidR="00C1589B" w:rsidRDefault="00C15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MS Gothic"/>
    <w:panose1 w:val="020B0604020202020204"/>
    <w:charset w:val="8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Optima">
    <w:panose1 w:val="02000503060000020004"/>
    <w:charset w:val="00"/>
    <w:family w:val="auto"/>
    <w:pitch w:val="variable"/>
    <w:sig w:usb0="80000067"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7992" w14:textId="77777777" w:rsidR="0092309D" w:rsidRDefault="0092309D" w:rsidP="005C5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F0BAD1" w14:textId="77777777" w:rsidR="0092309D" w:rsidRDefault="0092309D" w:rsidP="00952F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20572" w14:textId="77777777" w:rsidR="0092309D" w:rsidRDefault="0092309D" w:rsidP="00952FF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A68CA" w14:textId="77777777" w:rsidR="00B53F0D" w:rsidRDefault="00B53F0D">
    <w:pPr>
      <w:pStyle w:val="Footer"/>
      <w:jc w:val="center"/>
    </w:pPr>
  </w:p>
  <w:p w14:paraId="1712F456" w14:textId="77777777" w:rsidR="0092309D" w:rsidRDefault="0092309D" w:rsidP="00ED5CD1">
    <w:pPr>
      <w:pStyle w:val="Footer"/>
      <w:tabs>
        <w:tab w:val="left" w:pos="7560"/>
      </w:tabs>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A907E" w14:textId="77777777" w:rsidR="0092309D" w:rsidRDefault="0092309D" w:rsidP="00C91807">
    <w:pPr>
      <w:pStyle w:val="Footer"/>
      <w:framePr w:wrap="around" w:vAnchor="text" w:hAnchor="margin" w:xAlign="right" w:y="1"/>
      <w:rPr>
        <w:rStyle w:val="PageNumber"/>
      </w:rPr>
    </w:pPr>
  </w:p>
  <w:p w14:paraId="0F561B33" w14:textId="77777777" w:rsidR="0092309D" w:rsidRDefault="0092309D" w:rsidP="005C5F79">
    <w:pPr>
      <w:pStyle w:val="Footer"/>
      <w:framePr w:wrap="around" w:vAnchor="text" w:hAnchor="margin" w:xAlign="center" w:y="1"/>
      <w:ind w:right="360"/>
      <w:rPr>
        <w:rStyle w:val="PageNumber"/>
      </w:rPr>
    </w:pPr>
  </w:p>
  <w:p w14:paraId="755E3CE1" w14:textId="77777777" w:rsidR="0092309D" w:rsidRDefault="0092309D" w:rsidP="00952FF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93542" w14:textId="77777777" w:rsidR="0092309D" w:rsidRDefault="0092309D" w:rsidP="00BC55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7D1D9D" w14:textId="77777777" w:rsidR="0092309D" w:rsidRDefault="0092309D" w:rsidP="00952FF1">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3ED09" w14:textId="77777777" w:rsidR="0092309D" w:rsidRPr="004E4051" w:rsidRDefault="0092309D" w:rsidP="00BC55A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4EB3B" w14:textId="77777777" w:rsidR="00C1589B" w:rsidRDefault="00C1589B">
      <w:r>
        <w:separator/>
      </w:r>
    </w:p>
  </w:footnote>
  <w:footnote w:type="continuationSeparator" w:id="0">
    <w:p w14:paraId="6A258E1A" w14:textId="77777777" w:rsidR="00C1589B" w:rsidRDefault="00C1589B">
      <w:r>
        <w:continuationSeparator/>
      </w:r>
    </w:p>
  </w:footnote>
  <w:footnote w:id="1">
    <w:p w14:paraId="33E1BF7A" w14:textId="77777777" w:rsidR="0092309D" w:rsidRDefault="0092309D" w:rsidP="0075593F">
      <w:pPr>
        <w:pStyle w:val="FootnoteText"/>
        <w:jc w:val="both"/>
        <w:rPr>
          <w:rFonts w:ascii="Arial" w:hAnsi="Arial" w:cs="Arial"/>
          <w:sz w:val="18"/>
          <w:szCs w:val="18"/>
          <w:lang w:val="it-IT"/>
        </w:rPr>
      </w:pPr>
      <w:r>
        <w:rPr>
          <w:rStyle w:val="FootnoteCharacters"/>
          <w:rFonts w:ascii="Arial" w:hAnsi="Arial"/>
        </w:rPr>
        <w:footnoteRef/>
      </w:r>
      <w:r>
        <w:rPr>
          <w:rFonts w:ascii="Arial" w:hAnsi="Arial" w:cs="Arial"/>
          <w:lang w:val="it-IT"/>
        </w:rPr>
        <w:tab/>
        <w:t xml:space="preserve"> </w:t>
      </w:r>
      <w:r>
        <w:rPr>
          <w:sz w:val="18"/>
          <w:szCs w:val="18"/>
          <w:lang w:val="it-IT"/>
        </w:rPr>
        <w:t>La veniturile obtinute din donatii, sponsorizari si alte surse, la rubrica de observatii se va specifica denumirea persoanei fizice sau juridice care acorda finanţarea, inclusiv datele de contact (sediu, cod fiscal, telefon, fax, email, reprezentant legal)</w:t>
      </w:r>
      <w:r>
        <w:rPr>
          <w:rFonts w:ascii="Arial" w:hAnsi="Arial" w:cs="Arial"/>
          <w:sz w:val="18"/>
          <w:szCs w:val="18"/>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0BEB2" w14:textId="77777777" w:rsidR="0092309D" w:rsidRPr="005D0D02" w:rsidRDefault="0092309D" w:rsidP="005D0D02">
    <w:pPr>
      <w:pStyle w:val="Header"/>
      <w:ind w:left="1260"/>
      <w:rPr>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9078" w14:textId="77777777" w:rsidR="001C51CE" w:rsidRDefault="001C51CE" w:rsidP="001C51CE">
    <w:pPr>
      <w:pStyle w:val="Header"/>
      <w:spacing w:line="276" w:lineRule="auto"/>
      <w:rPr>
        <w:b/>
        <w:sz w:val="22"/>
        <w:szCs w:val="22"/>
      </w:rPr>
    </w:pPr>
  </w:p>
  <w:p w14:paraId="0F390405" w14:textId="77777777" w:rsidR="001C51CE" w:rsidRPr="001C51CE" w:rsidRDefault="001C51CE" w:rsidP="001C51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CB1BB" w14:textId="77777777" w:rsidR="0092309D" w:rsidRPr="005D0D02" w:rsidRDefault="0092309D" w:rsidP="005D0D02">
    <w:pPr>
      <w:pStyle w:val="Header"/>
      <w:ind w:left="1260"/>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6F4F788"/>
    <w:lvl w:ilvl="0">
      <w:start w:val="1"/>
      <w:numFmt w:val="bullet"/>
      <w:pStyle w:val="ListParagraph1"/>
      <w:lvlText w:val=""/>
      <w:lvlJc w:val="left"/>
      <w:pPr>
        <w:tabs>
          <w:tab w:val="num" w:pos="928"/>
        </w:tabs>
        <w:ind w:left="928"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1"/>
    <w:lvl w:ilvl="0">
      <w:start w:val="1"/>
      <w:numFmt w:val="bullet"/>
      <w:lvlText w:val="-"/>
      <w:lvlJc w:val="left"/>
      <w:pPr>
        <w:tabs>
          <w:tab w:val="num" w:pos="1800"/>
        </w:tabs>
        <w:ind w:left="1800" w:hanging="360"/>
      </w:pPr>
      <w:rPr>
        <w:rFonts w:ascii="StarSymbol" w:hAnsi="StarSymbol"/>
      </w:rPr>
    </w:lvl>
  </w:abstractNum>
  <w:abstractNum w:abstractNumId="3" w15:restartNumberingAfterBreak="0">
    <w:nsid w:val="00000003"/>
    <w:multiLevelType w:val="singleLevel"/>
    <w:tmpl w:val="6638F344"/>
    <w:name w:val="WW8Num2"/>
    <w:lvl w:ilvl="0">
      <w:start w:val="1"/>
      <w:numFmt w:val="decimal"/>
      <w:lvlText w:val="%1."/>
      <w:lvlJc w:val="left"/>
      <w:pPr>
        <w:tabs>
          <w:tab w:val="num" w:pos="360"/>
        </w:tabs>
        <w:ind w:left="360" w:hanging="360"/>
      </w:pPr>
      <w:rPr>
        <w:rFonts w:ascii="Arial" w:eastAsia="Times New Roman" w:hAnsi="Arial" w:cs="Arial" w:hint="default"/>
        <w:u w:val="single"/>
      </w:rPr>
    </w:lvl>
  </w:abstractNum>
  <w:abstractNum w:abstractNumId="4" w15:restartNumberingAfterBreak="0">
    <w:nsid w:val="00000004"/>
    <w:multiLevelType w:val="singleLevel"/>
    <w:tmpl w:val="0409000F"/>
    <w:name w:val="WW8Num12"/>
    <w:lvl w:ilvl="0">
      <w:start w:val="1"/>
      <w:numFmt w:val="decimal"/>
      <w:lvlText w:val="%1."/>
      <w:lvlJc w:val="left"/>
      <w:pPr>
        <w:tabs>
          <w:tab w:val="num" w:pos="360"/>
        </w:tabs>
        <w:ind w:left="360" w:hanging="360"/>
      </w:pPr>
    </w:lvl>
  </w:abstractNum>
  <w:abstractNum w:abstractNumId="5" w15:restartNumberingAfterBreak="0">
    <w:nsid w:val="00000005"/>
    <w:multiLevelType w:val="multilevel"/>
    <w:tmpl w:val="00000005"/>
    <w:name w:val="WW8Num21"/>
    <w:lvl w:ilvl="0">
      <w:start w:val="1"/>
      <w:numFmt w:val="lowerLetter"/>
      <w:lvlText w:val="%1)"/>
      <w:lvlJc w:val="left"/>
      <w:pPr>
        <w:tabs>
          <w:tab w:val="num" w:pos="644"/>
        </w:tabs>
        <w:ind w:left="644" w:hanging="360"/>
      </w:pPr>
    </w:lvl>
    <w:lvl w:ilvl="1">
      <w:start w:val="1"/>
      <w:numFmt w:val="bullet"/>
      <w:lvlText w:val="-"/>
      <w:lvlJc w:val="left"/>
      <w:pPr>
        <w:tabs>
          <w:tab w:val="num" w:pos="720"/>
        </w:tabs>
        <w:ind w:left="720" w:hanging="360"/>
      </w:pPr>
      <w:rPr>
        <w:rFonts w:ascii="Times New Roman" w:hAnsi="Times New Roman" w:cs="Times New Roman"/>
      </w:r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6" w15:restartNumberingAfterBreak="0">
    <w:nsid w:val="005610DB"/>
    <w:multiLevelType w:val="hybridMultilevel"/>
    <w:tmpl w:val="00E46404"/>
    <w:lvl w:ilvl="0" w:tplc="F512377E">
      <w:start w:val="1"/>
      <w:numFmt w:val="lowerLetter"/>
      <w:lvlText w:val="%1."/>
      <w:lvlJc w:val="left"/>
      <w:pPr>
        <w:tabs>
          <w:tab w:val="num" w:pos="1080"/>
        </w:tabs>
        <w:ind w:left="1080" w:hanging="380"/>
      </w:pPr>
      <w:rPr>
        <w:rFonts w:hint="default"/>
      </w:rPr>
    </w:lvl>
    <w:lvl w:ilvl="1" w:tplc="82822B48">
      <w:start w:val="1"/>
      <w:numFmt w:val="decimal"/>
      <w:lvlText w:val="%2."/>
      <w:lvlJc w:val="left"/>
      <w:pPr>
        <w:tabs>
          <w:tab w:val="num" w:pos="1800"/>
        </w:tabs>
        <w:ind w:left="1800" w:hanging="360"/>
      </w:pPr>
      <w:rPr>
        <w:rFonts w:hint="default"/>
        <w:b w:val="0"/>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1E71CFD"/>
    <w:multiLevelType w:val="hybridMultilevel"/>
    <w:tmpl w:val="526C4A34"/>
    <w:lvl w:ilvl="0" w:tplc="04090017">
      <w:start w:val="1"/>
      <w:numFmt w:val="lowerLetter"/>
      <w:lvlText w:val="%1)"/>
      <w:lvlJc w:val="left"/>
      <w:pPr>
        <w:tabs>
          <w:tab w:val="num" w:pos="1060"/>
        </w:tabs>
        <w:ind w:left="10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98E3DB4"/>
    <w:multiLevelType w:val="hybridMultilevel"/>
    <w:tmpl w:val="ECAAF18E"/>
    <w:lvl w:ilvl="0" w:tplc="6FAC73E2">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DF76001"/>
    <w:multiLevelType w:val="hybridMultilevel"/>
    <w:tmpl w:val="6922999C"/>
    <w:lvl w:ilvl="0" w:tplc="62142610">
      <w:start w:val="1"/>
      <w:numFmt w:val="lowerLetter"/>
      <w:lvlText w:val="%1)"/>
      <w:lvlJc w:val="left"/>
      <w:pPr>
        <w:tabs>
          <w:tab w:val="num" w:pos="720"/>
        </w:tabs>
        <w:ind w:left="720" w:hanging="360"/>
      </w:pPr>
      <w:rPr>
        <w:rFonts w:ascii="Calibri" w:hAnsi="Calibri" w:cs="Calibri"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FF14B4C"/>
    <w:multiLevelType w:val="hybridMultilevel"/>
    <w:tmpl w:val="CC2AE234"/>
    <w:lvl w:ilvl="0" w:tplc="9A6A594A">
      <w:start w:val="1"/>
      <w:numFmt w:val="lowerLetter"/>
      <w:lvlText w:val="%1."/>
      <w:lvlJc w:val="left"/>
      <w:pPr>
        <w:tabs>
          <w:tab w:val="num" w:pos="740"/>
        </w:tabs>
        <w:ind w:left="740" w:hanging="380"/>
      </w:pPr>
      <w:rPr>
        <w:rFonts w:ascii="Arial" w:hAnsi="Arial" w:cs="Arial" w:hint="default"/>
        <w:b w:val="0"/>
        <w:strike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2DD4E4F"/>
    <w:multiLevelType w:val="multilevel"/>
    <w:tmpl w:val="ECC4D29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7035EA"/>
    <w:multiLevelType w:val="hybridMultilevel"/>
    <w:tmpl w:val="2298AAC4"/>
    <w:lvl w:ilvl="0" w:tplc="8A208CC8">
      <w:start w:val="11"/>
      <w:numFmt w:val="decimal"/>
      <w:lvlText w:val="%1."/>
      <w:lvlJc w:val="left"/>
      <w:pPr>
        <w:tabs>
          <w:tab w:val="num" w:pos="776"/>
        </w:tabs>
        <w:ind w:left="776" w:hanging="4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F51192E"/>
    <w:multiLevelType w:val="hybridMultilevel"/>
    <w:tmpl w:val="0B6C76F8"/>
    <w:lvl w:ilvl="0" w:tplc="48F8B40C">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A971AD1"/>
    <w:multiLevelType w:val="multilevel"/>
    <w:tmpl w:val="00000005"/>
    <w:lvl w:ilvl="0">
      <w:start w:val="1"/>
      <w:numFmt w:val="lowerLetter"/>
      <w:lvlText w:val="%1)"/>
      <w:lvlJc w:val="left"/>
      <w:pPr>
        <w:tabs>
          <w:tab w:val="num" w:pos="644"/>
        </w:tabs>
        <w:ind w:left="644" w:hanging="360"/>
      </w:pPr>
    </w:lvl>
    <w:lvl w:ilvl="1">
      <w:start w:val="1"/>
      <w:numFmt w:val="bullet"/>
      <w:lvlText w:val="-"/>
      <w:lvlJc w:val="left"/>
      <w:pPr>
        <w:tabs>
          <w:tab w:val="num" w:pos="720"/>
        </w:tabs>
        <w:ind w:left="720" w:hanging="360"/>
      </w:pPr>
      <w:rPr>
        <w:rFonts w:ascii="Times New Roman" w:hAnsi="Times New Roman" w:cs="Times New Roman"/>
      </w:r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5" w15:restartNumberingAfterBreak="0">
    <w:nsid w:val="2EF3653A"/>
    <w:multiLevelType w:val="singleLevel"/>
    <w:tmpl w:val="B12EE05C"/>
    <w:lvl w:ilvl="0">
      <w:start w:val="1"/>
      <w:numFmt w:val="decimal"/>
      <w:lvlText w:val="%1."/>
      <w:lvlJc w:val="left"/>
      <w:pPr>
        <w:tabs>
          <w:tab w:val="num" w:pos="1212"/>
        </w:tabs>
        <w:ind w:left="1212" w:hanging="1212"/>
      </w:pPr>
      <w:rPr>
        <w:rFonts w:hint="default"/>
      </w:rPr>
    </w:lvl>
  </w:abstractNum>
  <w:abstractNum w:abstractNumId="16" w15:restartNumberingAfterBreak="0">
    <w:nsid w:val="433D324E"/>
    <w:multiLevelType w:val="singleLevel"/>
    <w:tmpl w:val="4458792A"/>
    <w:lvl w:ilvl="0">
      <w:start w:val="1"/>
      <w:numFmt w:val="bullet"/>
      <w:lvlText w:val="-"/>
      <w:lvlJc w:val="left"/>
      <w:pPr>
        <w:tabs>
          <w:tab w:val="num" w:pos="360"/>
        </w:tabs>
        <w:ind w:left="360" w:hanging="360"/>
      </w:pPr>
      <w:rPr>
        <w:rFonts w:hint="default"/>
      </w:rPr>
    </w:lvl>
  </w:abstractNum>
  <w:abstractNum w:abstractNumId="17" w15:restartNumberingAfterBreak="0">
    <w:nsid w:val="4A352849"/>
    <w:multiLevelType w:val="hybridMultilevel"/>
    <w:tmpl w:val="48869F84"/>
    <w:lvl w:ilvl="0" w:tplc="373A14CE">
      <w:start w:val="18"/>
      <w:numFmt w:val="bullet"/>
      <w:lvlText w:val="-"/>
      <w:lvlJc w:val="left"/>
      <w:pPr>
        <w:tabs>
          <w:tab w:val="num" w:pos="1440"/>
        </w:tabs>
        <w:ind w:left="1440" w:hanging="360"/>
      </w:pPr>
      <w:rPr>
        <w:rFonts w:ascii="Times New Roman" w:eastAsia="Times New Roman" w:hAnsi="Times New Roman" w:cs="Times New Roman" w:hint="default"/>
        <w:b w:val="0"/>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2A55D1A"/>
    <w:multiLevelType w:val="hybridMultilevel"/>
    <w:tmpl w:val="3B26939A"/>
    <w:lvl w:ilvl="0" w:tplc="D1124D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0159CF"/>
    <w:multiLevelType w:val="hybridMultilevel"/>
    <w:tmpl w:val="6B169B10"/>
    <w:lvl w:ilvl="0" w:tplc="2B8AD17A">
      <w:start w:val="1"/>
      <w:numFmt w:val="lowerLetter"/>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CF209A"/>
    <w:multiLevelType w:val="multilevel"/>
    <w:tmpl w:val="00000005"/>
    <w:lvl w:ilvl="0">
      <w:start w:val="1"/>
      <w:numFmt w:val="lowerLetter"/>
      <w:lvlText w:val="%1)"/>
      <w:lvlJc w:val="left"/>
      <w:pPr>
        <w:tabs>
          <w:tab w:val="num" w:pos="644"/>
        </w:tabs>
        <w:ind w:left="644" w:hanging="360"/>
      </w:pPr>
    </w:lvl>
    <w:lvl w:ilvl="1">
      <w:start w:val="1"/>
      <w:numFmt w:val="bullet"/>
      <w:lvlText w:val="-"/>
      <w:lvlJc w:val="left"/>
      <w:pPr>
        <w:tabs>
          <w:tab w:val="num" w:pos="720"/>
        </w:tabs>
        <w:ind w:left="720" w:hanging="360"/>
      </w:pPr>
      <w:rPr>
        <w:rFonts w:ascii="Times New Roman" w:hAnsi="Times New Roman" w:cs="Times New Roman"/>
      </w:r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1" w15:restartNumberingAfterBreak="0">
    <w:nsid w:val="5A4D7A03"/>
    <w:multiLevelType w:val="hybridMultilevel"/>
    <w:tmpl w:val="484E4EEE"/>
    <w:lvl w:ilvl="0" w:tplc="FFFFFFFF">
      <w:start w:val="1"/>
      <w:numFmt w:val="decimal"/>
      <w:lvlText w:val="%1."/>
      <w:lvlJc w:val="left"/>
      <w:pPr>
        <w:tabs>
          <w:tab w:val="num" w:pos="776"/>
        </w:tabs>
        <w:ind w:left="776" w:hanging="41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00328B9"/>
    <w:multiLevelType w:val="hybridMultilevel"/>
    <w:tmpl w:val="ECC4D29E"/>
    <w:lvl w:ilvl="0" w:tplc="DFCEA476">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7E287C"/>
    <w:multiLevelType w:val="multilevel"/>
    <w:tmpl w:val="00000005"/>
    <w:lvl w:ilvl="0">
      <w:start w:val="1"/>
      <w:numFmt w:val="lowerLetter"/>
      <w:lvlText w:val="%1)"/>
      <w:lvlJc w:val="left"/>
      <w:pPr>
        <w:tabs>
          <w:tab w:val="num" w:pos="644"/>
        </w:tabs>
        <w:ind w:left="644" w:hanging="360"/>
      </w:pPr>
    </w:lvl>
    <w:lvl w:ilvl="1">
      <w:start w:val="1"/>
      <w:numFmt w:val="bullet"/>
      <w:lvlText w:val="-"/>
      <w:lvlJc w:val="left"/>
      <w:pPr>
        <w:tabs>
          <w:tab w:val="num" w:pos="720"/>
        </w:tabs>
        <w:ind w:left="720" w:hanging="360"/>
      </w:pPr>
      <w:rPr>
        <w:rFonts w:ascii="Times New Roman" w:hAnsi="Times New Roman" w:cs="Times New Roman"/>
      </w:r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4" w15:restartNumberingAfterBreak="0">
    <w:nsid w:val="65357B29"/>
    <w:multiLevelType w:val="hybridMultilevel"/>
    <w:tmpl w:val="D5D4D0BE"/>
    <w:lvl w:ilvl="0" w:tplc="426CA36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3E1E38"/>
    <w:multiLevelType w:val="hybridMultilevel"/>
    <w:tmpl w:val="FA7874C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306C53"/>
    <w:multiLevelType w:val="hybridMultilevel"/>
    <w:tmpl w:val="055853CE"/>
    <w:lvl w:ilvl="0" w:tplc="04090001">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2F06D7"/>
    <w:multiLevelType w:val="singleLevel"/>
    <w:tmpl w:val="2B8AD17A"/>
    <w:lvl w:ilvl="0">
      <w:start w:val="1"/>
      <w:numFmt w:val="lowerLetter"/>
      <w:lvlText w:val="%1)"/>
      <w:legacy w:legacy="1" w:legacySpace="0" w:legacyIndent="264"/>
      <w:lvlJc w:val="left"/>
      <w:rPr>
        <w:rFonts w:ascii="Arial" w:hAnsi="Arial" w:cs="Arial" w:hint="default"/>
      </w:rPr>
    </w:lvl>
  </w:abstractNum>
  <w:abstractNum w:abstractNumId="28" w15:restartNumberingAfterBreak="0">
    <w:nsid w:val="6C02672F"/>
    <w:multiLevelType w:val="hybridMultilevel"/>
    <w:tmpl w:val="B79EE0D6"/>
    <w:lvl w:ilvl="0" w:tplc="FFFFFFFF">
      <w:start w:val="10"/>
      <w:numFmt w:val="decimal"/>
      <w:lvlText w:val="%1."/>
      <w:lvlJc w:val="left"/>
      <w:pPr>
        <w:tabs>
          <w:tab w:val="num" w:pos="927"/>
        </w:tabs>
        <w:ind w:left="927" w:hanging="360"/>
      </w:pPr>
      <w:rPr>
        <w:rFonts w:hint="default"/>
        <w:u w:val="none"/>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29" w15:restartNumberingAfterBreak="0">
    <w:nsid w:val="72020428"/>
    <w:multiLevelType w:val="hybridMultilevel"/>
    <w:tmpl w:val="234A4416"/>
    <w:lvl w:ilvl="0" w:tplc="48F8B40C">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4D97DDC"/>
    <w:multiLevelType w:val="hybridMultilevel"/>
    <w:tmpl w:val="2A06A88C"/>
    <w:lvl w:ilvl="0" w:tplc="BBD467BA">
      <w:start w:val="1"/>
      <w:numFmt w:val="decimal"/>
      <w:lvlText w:val="%1."/>
      <w:lvlJc w:val="left"/>
      <w:pPr>
        <w:tabs>
          <w:tab w:val="num" w:pos="1080"/>
        </w:tabs>
        <w:ind w:left="1080" w:hanging="720"/>
      </w:pPr>
      <w:rPr>
        <w:rFonts w:ascii="Arial" w:eastAsia="Times New Roman" w:hAnsi="Arial" w:cs="Arial"/>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7EB3A80"/>
    <w:multiLevelType w:val="hybridMultilevel"/>
    <w:tmpl w:val="8A4C1C16"/>
    <w:lvl w:ilvl="0" w:tplc="649640E8">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B2B0186"/>
    <w:multiLevelType w:val="hybridMultilevel"/>
    <w:tmpl w:val="B64E860A"/>
    <w:lvl w:ilvl="0" w:tplc="76589DDC">
      <w:start w:val="1"/>
      <w:numFmt w:val="decimal"/>
      <w:lvlText w:val="%1."/>
      <w:lvlJc w:val="left"/>
      <w:pPr>
        <w:tabs>
          <w:tab w:val="num" w:pos="3192"/>
        </w:tabs>
        <w:ind w:left="3192" w:hanging="1212"/>
      </w:pPr>
      <w:rPr>
        <w:rFonts w:ascii="Arial" w:hAnsi="Arial" w:cs="Arial" w:hint="default"/>
        <w:b w:val="0"/>
      </w:rPr>
    </w:lvl>
    <w:lvl w:ilvl="1" w:tplc="04090019">
      <w:start w:val="1"/>
      <w:numFmt w:val="low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97311597">
    <w:abstractNumId w:val="1"/>
  </w:num>
  <w:num w:numId="2" w16cid:durableId="147985250">
    <w:abstractNumId w:val="2"/>
  </w:num>
  <w:num w:numId="3" w16cid:durableId="1561937388">
    <w:abstractNumId w:val="3"/>
  </w:num>
  <w:num w:numId="4" w16cid:durableId="745108337">
    <w:abstractNumId w:val="4"/>
  </w:num>
  <w:num w:numId="5" w16cid:durableId="2045641912">
    <w:abstractNumId w:val="5"/>
  </w:num>
  <w:num w:numId="6" w16cid:durableId="598370947">
    <w:abstractNumId w:val="25"/>
  </w:num>
  <w:num w:numId="7" w16cid:durableId="1601522314">
    <w:abstractNumId w:val="30"/>
  </w:num>
  <w:num w:numId="8" w16cid:durableId="1469132530">
    <w:abstractNumId w:val="23"/>
  </w:num>
  <w:num w:numId="9" w16cid:durableId="1030492313">
    <w:abstractNumId w:val="14"/>
  </w:num>
  <w:num w:numId="10" w16cid:durableId="2072923393">
    <w:abstractNumId w:val="20"/>
  </w:num>
  <w:num w:numId="11" w16cid:durableId="1651669706">
    <w:abstractNumId w:val="22"/>
  </w:num>
  <w:num w:numId="12" w16cid:durableId="1932811841">
    <w:abstractNumId w:val="11"/>
  </w:num>
  <w:num w:numId="13" w16cid:durableId="1049768683">
    <w:abstractNumId w:val="26"/>
  </w:num>
  <w:num w:numId="14" w16cid:durableId="668866511">
    <w:abstractNumId w:val="27"/>
  </w:num>
  <w:num w:numId="15" w16cid:durableId="83259561">
    <w:abstractNumId w:val="28"/>
  </w:num>
  <w:num w:numId="16" w16cid:durableId="1217088957">
    <w:abstractNumId w:val="32"/>
  </w:num>
  <w:num w:numId="17" w16cid:durableId="459609778">
    <w:abstractNumId w:val="21"/>
  </w:num>
  <w:num w:numId="18" w16cid:durableId="1839615264">
    <w:abstractNumId w:val="15"/>
  </w:num>
  <w:num w:numId="19" w16cid:durableId="315884502">
    <w:abstractNumId w:val="6"/>
  </w:num>
  <w:num w:numId="20" w16cid:durableId="1327052510">
    <w:abstractNumId w:val="3"/>
    <w:lvlOverride w:ilvl="0">
      <w:startOverride w:val="1"/>
    </w:lvlOverride>
  </w:num>
  <w:num w:numId="21" w16cid:durableId="7366352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3012003">
    <w:abstractNumId w:val="29"/>
  </w:num>
  <w:num w:numId="23" w16cid:durableId="501749656">
    <w:abstractNumId w:val="13"/>
  </w:num>
  <w:num w:numId="24" w16cid:durableId="1684939019">
    <w:abstractNumId w:val="19"/>
  </w:num>
  <w:num w:numId="25" w16cid:durableId="1413501926">
    <w:abstractNumId w:val="0"/>
  </w:num>
  <w:num w:numId="26" w16cid:durableId="1593121828">
    <w:abstractNumId w:val="7"/>
  </w:num>
  <w:num w:numId="27" w16cid:durableId="1398086375">
    <w:abstractNumId w:val="12"/>
  </w:num>
  <w:num w:numId="28" w16cid:durableId="1374234561">
    <w:abstractNumId w:val="17"/>
  </w:num>
  <w:num w:numId="29" w16cid:durableId="1664238468">
    <w:abstractNumId w:val="9"/>
  </w:num>
  <w:num w:numId="30" w16cid:durableId="1527525408">
    <w:abstractNumId w:val="31"/>
  </w:num>
  <w:num w:numId="31" w16cid:durableId="1982998204">
    <w:abstractNumId w:val="8"/>
  </w:num>
  <w:num w:numId="32" w16cid:durableId="1110203526">
    <w:abstractNumId w:val="10"/>
  </w:num>
  <w:num w:numId="33" w16cid:durableId="1224634650">
    <w:abstractNumId w:val="16"/>
  </w:num>
  <w:num w:numId="34" w16cid:durableId="1137258267">
    <w:abstractNumId w:val="18"/>
  </w:num>
  <w:num w:numId="35" w16cid:durableId="121454195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988"/>
    <w:rsid w:val="00003B7A"/>
    <w:rsid w:val="00003D71"/>
    <w:rsid w:val="00006E24"/>
    <w:rsid w:val="00016F26"/>
    <w:rsid w:val="00027EBE"/>
    <w:rsid w:val="00031C1A"/>
    <w:rsid w:val="00040421"/>
    <w:rsid w:val="0005312F"/>
    <w:rsid w:val="000551AF"/>
    <w:rsid w:val="00071FD2"/>
    <w:rsid w:val="00073757"/>
    <w:rsid w:val="00076140"/>
    <w:rsid w:val="00077335"/>
    <w:rsid w:val="00083E86"/>
    <w:rsid w:val="00097770"/>
    <w:rsid w:val="000A45BA"/>
    <w:rsid w:val="000A7EB8"/>
    <w:rsid w:val="000B44F9"/>
    <w:rsid w:val="000C1A53"/>
    <w:rsid w:val="000C38F1"/>
    <w:rsid w:val="000D25E5"/>
    <w:rsid w:val="000D53D7"/>
    <w:rsid w:val="000D57FF"/>
    <w:rsid w:val="000E229D"/>
    <w:rsid w:val="000E27FC"/>
    <w:rsid w:val="000E5558"/>
    <w:rsid w:val="000E6393"/>
    <w:rsid w:val="000F0356"/>
    <w:rsid w:val="0010286C"/>
    <w:rsid w:val="00125396"/>
    <w:rsid w:val="00150216"/>
    <w:rsid w:val="00153E6F"/>
    <w:rsid w:val="001566DD"/>
    <w:rsid w:val="00156D4A"/>
    <w:rsid w:val="00165629"/>
    <w:rsid w:val="00176252"/>
    <w:rsid w:val="0019519D"/>
    <w:rsid w:val="001A123C"/>
    <w:rsid w:val="001A161E"/>
    <w:rsid w:val="001A2E84"/>
    <w:rsid w:val="001A4944"/>
    <w:rsid w:val="001A5FBF"/>
    <w:rsid w:val="001A6014"/>
    <w:rsid w:val="001A7D95"/>
    <w:rsid w:val="001B11D1"/>
    <w:rsid w:val="001B2A7A"/>
    <w:rsid w:val="001C51CE"/>
    <w:rsid w:val="001E1F71"/>
    <w:rsid w:val="001F1A2E"/>
    <w:rsid w:val="001F1C81"/>
    <w:rsid w:val="001F5CAC"/>
    <w:rsid w:val="001F656A"/>
    <w:rsid w:val="001F6946"/>
    <w:rsid w:val="001F6DA0"/>
    <w:rsid w:val="00200C8E"/>
    <w:rsid w:val="00203D5A"/>
    <w:rsid w:val="00223982"/>
    <w:rsid w:val="00232074"/>
    <w:rsid w:val="002357E5"/>
    <w:rsid w:val="00236210"/>
    <w:rsid w:val="00237DAD"/>
    <w:rsid w:val="0025600E"/>
    <w:rsid w:val="00257AFF"/>
    <w:rsid w:val="00271134"/>
    <w:rsid w:val="00272FBA"/>
    <w:rsid w:val="0028024A"/>
    <w:rsid w:val="0028110D"/>
    <w:rsid w:val="00285359"/>
    <w:rsid w:val="002947C0"/>
    <w:rsid w:val="002A20C4"/>
    <w:rsid w:val="002B238B"/>
    <w:rsid w:val="002C169B"/>
    <w:rsid w:val="002C778A"/>
    <w:rsid w:val="002D220B"/>
    <w:rsid w:val="002D2AFF"/>
    <w:rsid w:val="002D40C1"/>
    <w:rsid w:val="002E1EA8"/>
    <w:rsid w:val="002E2670"/>
    <w:rsid w:val="002E26C6"/>
    <w:rsid w:val="002E2788"/>
    <w:rsid w:val="002E4FA8"/>
    <w:rsid w:val="002E7CA8"/>
    <w:rsid w:val="002F6622"/>
    <w:rsid w:val="002F73EA"/>
    <w:rsid w:val="00316869"/>
    <w:rsid w:val="00326261"/>
    <w:rsid w:val="00327236"/>
    <w:rsid w:val="003322EE"/>
    <w:rsid w:val="00350062"/>
    <w:rsid w:val="00351809"/>
    <w:rsid w:val="00352149"/>
    <w:rsid w:val="00352830"/>
    <w:rsid w:val="0036429B"/>
    <w:rsid w:val="00370F96"/>
    <w:rsid w:val="00371A2B"/>
    <w:rsid w:val="0038439C"/>
    <w:rsid w:val="00386A90"/>
    <w:rsid w:val="00393581"/>
    <w:rsid w:val="003965AA"/>
    <w:rsid w:val="003A5C7F"/>
    <w:rsid w:val="003A6328"/>
    <w:rsid w:val="003B2694"/>
    <w:rsid w:val="003B6CB0"/>
    <w:rsid w:val="003B765F"/>
    <w:rsid w:val="003C07CC"/>
    <w:rsid w:val="003C1F9D"/>
    <w:rsid w:val="003D784D"/>
    <w:rsid w:val="003E4806"/>
    <w:rsid w:val="003F0A14"/>
    <w:rsid w:val="003F1EB8"/>
    <w:rsid w:val="003F3655"/>
    <w:rsid w:val="0040317C"/>
    <w:rsid w:val="0040733D"/>
    <w:rsid w:val="0041315A"/>
    <w:rsid w:val="004179E2"/>
    <w:rsid w:val="00417E7A"/>
    <w:rsid w:val="00424593"/>
    <w:rsid w:val="0042703A"/>
    <w:rsid w:val="00427F0F"/>
    <w:rsid w:val="00437788"/>
    <w:rsid w:val="00441D87"/>
    <w:rsid w:val="00442DA3"/>
    <w:rsid w:val="00451762"/>
    <w:rsid w:val="00461C1E"/>
    <w:rsid w:val="00461D60"/>
    <w:rsid w:val="0046504E"/>
    <w:rsid w:val="004652DF"/>
    <w:rsid w:val="0048085C"/>
    <w:rsid w:val="00483D22"/>
    <w:rsid w:val="004852B1"/>
    <w:rsid w:val="004B2010"/>
    <w:rsid w:val="004D61ED"/>
    <w:rsid w:val="004E09A0"/>
    <w:rsid w:val="004E315B"/>
    <w:rsid w:val="004E4051"/>
    <w:rsid w:val="004E5A18"/>
    <w:rsid w:val="004F3E76"/>
    <w:rsid w:val="004F609E"/>
    <w:rsid w:val="00500C34"/>
    <w:rsid w:val="005072BE"/>
    <w:rsid w:val="00513976"/>
    <w:rsid w:val="00520949"/>
    <w:rsid w:val="00520BBC"/>
    <w:rsid w:val="00523ACC"/>
    <w:rsid w:val="00526D12"/>
    <w:rsid w:val="00533FA8"/>
    <w:rsid w:val="00557544"/>
    <w:rsid w:val="00563451"/>
    <w:rsid w:val="00565BFC"/>
    <w:rsid w:val="0056745F"/>
    <w:rsid w:val="0057028D"/>
    <w:rsid w:val="00571DEC"/>
    <w:rsid w:val="005723B6"/>
    <w:rsid w:val="005831CB"/>
    <w:rsid w:val="005842DE"/>
    <w:rsid w:val="00586061"/>
    <w:rsid w:val="005862C9"/>
    <w:rsid w:val="00587181"/>
    <w:rsid w:val="00587D7D"/>
    <w:rsid w:val="00590AA9"/>
    <w:rsid w:val="00592C78"/>
    <w:rsid w:val="00596B8F"/>
    <w:rsid w:val="005A0A40"/>
    <w:rsid w:val="005A2538"/>
    <w:rsid w:val="005B29D4"/>
    <w:rsid w:val="005B76A3"/>
    <w:rsid w:val="005C5F79"/>
    <w:rsid w:val="005C77CF"/>
    <w:rsid w:val="005D0CDA"/>
    <w:rsid w:val="005D0D02"/>
    <w:rsid w:val="005E4877"/>
    <w:rsid w:val="005F5150"/>
    <w:rsid w:val="006041E3"/>
    <w:rsid w:val="006152A6"/>
    <w:rsid w:val="00616285"/>
    <w:rsid w:val="00624EE9"/>
    <w:rsid w:val="00626ADF"/>
    <w:rsid w:val="0063756E"/>
    <w:rsid w:val="0064780F"/>
    <w:rsid w:val="006528F7"/>
    <w:rsid w:val="00652F03"/>
    <w:rsid w:val="0065742A"/>
    <w:rsid w:val="00657C50"/>
    <w:rsid w:val="00662C0B"/>
    <w:rsid w:val="00666700"/>
    <w:rsid w:val="00667040"/>
    <w:rsid w:val="00676EE9"/>
    <w:rsid w:val="006A132C"/>
    <w:rsid w:val="006A3082"/>
    <w:rsid w:val="006A5586"/>
    <w:rsid w:val="006A5BE4"/>
    <w:rsid w:val="006B1565"/>
    <w:rsid w:val="006B68A8"/>
    <w:rsid w:val="006B711B"/>
    <w:rsid w:val="006C38CF"/>
    <w:rsid w:val="006F0826"/>
    <w:rsid w:val="00712C43"/>
    <w:rsid w:val="007153F0"/>
    <w:rsid w:val="00721219"/>
    <w:rsid w:val="0072440F"/>
    <w:rsid w:val="00726E0B"/>
    <w:rsid w:val="007449C3"/>
    <w:rsid w:val="0075593F"/>
    <w:rsid w:val="00761F25"/>
    <w:rsid w:val="0076225A"/>
    <w:rsid w:val="007631B9"/>
    <w:rsid w:val="00763CD5"/>
    <w:rsid w:val="007737AF"/>
    <w:rsid w:val="00781983"/>
    <w:rsid w:val="00781E97"/>
    <w:rsid w:val="007821B0"/>
    <w:rsid w:val="00783C06"/>
    <w:rsid w:val="00792279"/>
    <w:rsid w:val="00793778"/>
    <w:rsid w:val="00793A0C"/>
    <w:rsid w:val="0079406B"/>
    <w:rsid w:val="0079588D"/>
    <w:rsid w:val="007A1F32"/>
    <w:rsid w:val="007A58C5"/>
    <w:rsid w:val="007B05B1"/>
    <w:rsid w:val="007B2880"/>
    <w:rsid w:val="007B2A2D"/>
    <w:rsid w:val="007B750A"/>
    <w:rsid w:val="007C0428"/>
    <w:rsid w:val="007C3B9F"/>
    <w:rsid w:val="008004FE"/>
    <w:rsid w:val="00800AF5"/>
    <w:rsid w:val="00800F2A"/>
    <w:rsid w:val="008028C8"/>
    <w:rsid w:val="00823057"/>
    <w:rsid w:val="00823CCB"/>
    <w:rsid w:val="00826825"/>
    <w:rsid w:val="00834225"/>
    <w:rsid w:val="00836A68"/>
    <w:rsid w:val="00840CFE"/>
    <w:rsid w:val="00843532"/>
    <w:rsid w:val="00846B02"/>
    <w:rsid w:val="00847021"/>
    <w:rsid w:val="008643BB"/>
    <w:rsid w:val="00864E56"/>
    <w:rsid w:val="00872B99"/>
    <w:rsid w:val="00873218"/>
    <w:rsid w:val="00876B59"/>
    <w:rsid w:val="00877E07"/>
    <w:rsid w:val="00881BA7"/>
    <w:rsid w:val="00883411"/>
    <w:rsid w:val="008836AA"/>
    <w:rsid w:val="008847B3"/>
    <w:rsid w:val="00884BF2"/>
    <w:rsid w:val="0088733E"/>
    <w:rsid w:val="00887DF6"/>
    <w:rsid w:val="00895164"/>
    <w:rsid w:val="00896E6B"/>
    <w:rsid w:val="008A670B"/>
    <w:rsid w:val="008A7884"/>
    <w:rsid w:val="008B04DC"/>
    <w:rsid w:val="008B720F"/>
    <w:rsid w:val="008C3AAD"/>
    <w:rsid w:val="008C4336"/>
    <w:rsid w:val="008C54EB"/>
    <w:rsid w:val="008E626B"/>
    <w:rsid w:val="008F0757"/>
    <w:rsid w:val="008F4653"/>
    <w:rsid w:val="008F52BA"/>
    <w:rsid w:val="008F6001"/>
    <w:rsid w:val="009008C2"/>
    <w:rsid w:val="00900C58"/>
    <w:rsid w:val="0090607D"/>
    <w:rsid w:val="00911691"/>
    <w:rsid w:val="00916C4A"/>
    <w:rsid w:val="0091700C"/>
    <w:rsid w:val="0092309D"/>
    <w:rsid w:val="00924828"/>
    <w:rsid w:val="00926D1C"/>
    <w:rsid w:val="00927A59"/>
    <w:rsid w:val="00927AE6"/>
    <w:rsid w:val="00935010"/>
    <w:rsid w:val="009408A1"/>
    <w:rsid w:val="00943C35"/>
    <w:rsid w:val="00950CFA"/>
    <w:rsid w:val="00951774"/>
    <w:rsid w:val="00952FF1"/>
    <w:rsid w:val="00954269"/>
    <w:rsid w:val="00967D68"/>
    <w:rsid w:val="0097243C"/>
    <w:rsid w:val="00972A34"/>
    <w:rsid w:val="00973921"/>
    <w:rsid w:val="00974E9F"/>
    <w:rsid w:val="0097626A"/>
    <w:rsid w:val="00984218"/>
    <w:rsid w:val="00993E65"/>
    <w:rsid w:val="00995944"/>
    <w:rsid w:val="009A41FB"/>
    <w:rsid w:val="009A455B"/>
    <w:rsid w:val="009A5F8B"/>
    <w:rsid w:val="009A7D45"/>
    <w:rsid w:val="009B1CA5"/>
    <w:rsid w:val="009B7412"/>
    <w:rsid w:val="009B78F4"/>
    <w:rsid w:val="009C1146"/>
    <w:rsid w:val="009D003E"/>
    <w:rsid w:val="009D4878"/>
    <w:rsid w:val="009E40D4"/>
    <w:rsid w:val="009E7397"/>
    <w:rsid w:val="009F6390"/>
    <w:rsid w:val="00A01CD3"/>
    <w:rsid w:val="00A05347"/>
    <w:rsid w:val="00A07CE1"/>
    <w:rsid w:val="00A13884"/>
    <w:rsid w:val="00A17B6E"/>
    <w:rsid w:val="00A24B3F"/>
    <w:rsid w:val="00A265E0"/>
    <w:rsid w:val="00A44C71"/>
    <w:rsid w:val="00A909B3"/>
    <w:rsid w:val="00A92DBF"/>
    <w:rsid w:val="00A94120"/>
    <w:rsid w:val="00A9464B"/>
    <w:rsid w:val="00A96992"/>
    <w:rsid w:val="00AA56E9"/>
    <w:rsid w:val="00AA6269"/>
    <w:rsid w:val="00AB1781"/>
    <w:rsid w:val="00AB28E0"/>
    <w:rsid w:val="00AC372E"/>
    <w:rsid w:val="00AD6324"/>
    <w:rsid w:val="00AD6988"/>
    <w:rsid w:val="00AE60D9"/>
    <w:rsid w:val="00AE63D8"/>
    <w:rsid w:val="00AF11BB"/>
    <w:rsid w:val="00AF3BA8"/>
    <w:rsid w:val="00AF3D7A"/>
    <w:rsid w:val="00B02229"/>
    <w:rsid w:val="00B11041"/>
    <w:rsid w:val="00B1337C"/>
    <w:rsid w:val="00B1550B"/>
    <w:rsid w:val="00B164E1"/>
    <w:rsid w:val="00B16AAA"/>
    <w:rsid w:val="00B200C9"/>
    <w:rsid w:val="00B21225"/>
    <w:rsid w:val="00B227B6"/>
    <w:rsid w:val="00B26C5C"/>
    <w:rsid w:val="00B30888"/>
    <w:rsid w:val="00B3218F"/>
    <w:rsid w:val="00B53F0D"/>
    <w:rsid w:val="00B55847"/>
    <w:rsid w:val="00B5773A"/>
    <w:rsid w:val="00B734ED"/>
    <w:rsid w:val="00B73F5D"/>
    <w:rsid w:val="00B768E6"/>
    <w:rsid w:val="00B76C3C"/>
    <w:rsid w:val="00B81D54"/>
    <w:rsid w:val="00B9049E"/>
    <w:rsid w:val="00B9211C"/>
    <w:rsid w:val="00B93505"/>
    <w:rsid w:val="00B95276"/>
    <w:rsid w:val="00B96AD9"/>
    <w:rsid w:val="00B97CEF"/>
    <w:rsid w:val="00BA4214"/>
    <w:rsid w:val="00BB34E1"/>
    <w:rsid w:val="00BB7B7A"/>
    <w:rsid w:val="00BC55A1"/>
    <w:rsid w:val="00BC5660"/>
    <w:rsid w:val="00BD10D7"/>
    <w:rsid w:val="00BD35C7"/>
    <w:rsid w:val="00BD4CDD"/>
    <w:rsid w:val="00BE0B8C"/>
    <w:rsid w:val="00BE357D"/>
    <w:rsid w:val="00BE54B3"/>
    <w:rsid w:val="00BE5866"/>
    <w:rsid w:val="00BE7D37"/>
    <w:rsid w:val="00BF1B1E"/>
    <w:rsid w:val="00BF1E83"/>
    <w:rsid w:val="00C04D42"/>
    <w:rsid w:val="00C1015A"/>
    <w:rsid w:val="00C13A95"/>
    <w:rsid w:val="00C1589B"/>
    <w:rsid w:val="00C20D09"/>
    <w:rsid w:val="00C2114F"/>
    <w:rsid w:val="00C22BF6"/>
    <w:rsid w:val="00C23416"/>
    <w:rsid w:val="00C266BC"/>
    <w:rsid w:val="00C266E5"/>
    <w:rsid w:val="00C32046"/>
    <w:rsid w:val="00C34739"/>
    <w:rsid w:val="00C451AA"/>
    <w:rsid w:val="00C460AD"/>
    <w:rsid w:val="00C4795A"/>
    <w:rsid w:val="00C532E9"/>
    <w:rsid w:val="00C7216A"/>
    <w:rsid w:val="00C7276E"/>
    <w:rsid w:val="00C75D28"/>
    <w:rsid w:val="00C86216"/>
    <w:rsid w:val="00C90B39"/>
    <w:rsid w:val="00C9110E"/>
    <w:rsid w:val="00C91807"/>
    <w:rsid w:val="00CA079E"/>
    <w:rsid w:val="00CA14CC"/>
    <w:rsid w:val="00CA297C"/>
    <w:rsid w:val="00CB7B9D"/>
    <w:rsid w:val="00CC58D6"/>
    <w:rsid w:val="00CC7692"/>
    <w:rsid w:val="00CD5CFB"/>
    <w:rsid w:val="00CF57A1"/>
    <w:rsid w:val="00D05E89"/>
    <w:rsid w:val="00D07F37"/>
    <w:rsid w:val="00D212F3"/>
    <w:rsid w:val="00D21A21"/>
    <w:rsid w:val="00D27E8A"/>
    <w:rsid w:val="00D31AFC"/>
    <w:rsid w:val="00D31C68"/>
    <w:rsid w:val="00D34DF0"/>
    <w:rsid w:val="00D36200"/>
    <w:rsid w:val="00D47723"/>
    <w:rsid w:val="00D63039"/>
    <w:rsid w:val="00D73B2C"/>
    <w:rsid w:val="00D80DBF"/>
    <w:rsid w:val="00D8241F"/>
    <w:rsid w:val="00D910AF"/>
    <w:rsid w:val="00DA74A2"/>
    <w:rsid w:val="00DB0A16"/>
    <w:rsid w:val="00DB28AE"/>
    <w:rsid w:val="00DC3579"/>
    <w:rsid w:val="00DC3FDC"/>
    <w:rsid w:val="00DC51EE"/>
    <w:rsid w:val="00DC5778"/>
    <w:rsid w:val="00DD231E"/>
    <w:rsid w:val="00DD3C3B"/>
    <w:rsid w:val="00DD5D7B"/>
    <w:rsid w:val="00DE082A"/>
    <w:rsid w:val="00DE0DED"/>
    <w:rsid w:val="00DF01EA"/>
    <w:rsid w:val="00DF0C00"/>
    <w:rsid w:val="00DF2BAA"/>
    <w:rsid w:val="00DF4386"/>
    <w:rsid w:val="00E0594E"/>
    <w:rsid w:val="00E06F6E"/>
    <w:rsid w:val="00E15ECE"/>
    <w:rsid w:val="00E267A2"/>
    <w:rsid w:val="00E302A1"/>
    <w:rsid w:val="00E33C1D"/>
    <w:rsid w:val="00E35792"/>
    <w:rsid w:val="00E45FB5"/>
    <w:rsid w:val="00E4754C"/>
    <w:rsid w:val="00E56050"/>
    <w:rsid w:val="00E61905"/>
    <w:rsid w:val="00E635D0"/>
    <w:rsid w:val="00E743C3"/>
    <w:rsid w:val="00E758D0"/>
    <w:rsid w:val="00E80D2F"/>
    <w:rsid w:val="00E85B96"/>
    <w:rsid w:val="00E863F8"/>
    <w:rsid w:val="00E9208F"/>
    <w:rsid w:val="00E94E15"/>
    <w:rsid w:val="00EA6904"/>
    <w:rsid w:val="00EB0B42"/>
    <w:rsid w:val="00EB6DE5"/>
    <w:rsid w:val="00EB7572"/>
    <w:rsid w:val="00EC2AA5"/>
    <w:rsid w:val="00EC39C2"/>
    <w:rsid w:val="00EC3B15"/>
    <w:rsid w:val="00ED4486"/>
    <w:rsid w:val="00ED5CD1"/>
    <w:rsid w:val="00ED5DC8"/>
    <w:rsid w:val="00EE2C7A"/>
    <w:rsid w:val="00EF064B"/>
    <w:rsid w:val="00EF0E37"/>
    <w:rsid w:val="00EF0EAD"/>
    <w:rsid w:val="00EF24C5"/>
    <w:rsid w:val="00EF502D"/>
    <w:rsid w:val="00F035BF"/>
    <w:rsid w:val="00F07BDE"/>
    <w:rsid w:val="00F103AD"/>
    <w:rsid w:val="00F10EA2"/>
    <w:rsid w:val="00F12082"/>
    <w:rsid w:val="00F14888"/>
    <w:rsid w:val="00F14CBA"/>
    <w:rsid w:val="00F268ED"/>
    <w:rsid w:val="00F31499"/>
    <w:rsid w:val="00F40D9E"/>
    <w:rsid w:val="00F41D6C"/>
    <w:rsid w:val="00F41E20"/>
    <w:rsid w:val="00F56CA4"/>
    <w:rsid w:val="00F57922"/>
    <w:rsid w:val="00F62331"/>
    <w:rsid w:val="00F65D87"/>
    <w:rsid w:val="00F71749"/>
    <w:rsid w:val="00F85858"/>
    <w:rsid w:val="00F86F34"/>
    <w:rsid w:val="00F87656"/>
    <w:rsid w:val="00F97C70"/>
    <w:rsid w:val="00FA6A54"/>
    <w:rsid w:val="00FA75DE"/>
    <w:rsid w:val="00FB2E13"/>
    <w:rsid w:val="00FB7CF0"/>
    <w:rsid w:val="00FC6B9D"/>
    <w:rsid w:val="00FD3E9C"/>
    <w:rsid w:val="00FF7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7890D"/>
  <w15:chartTrackingRefBased/>
  <w15:docId w15:val="{6410A07C-7401-EB4C-BCA0-9807F3D11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593F"/>
    <w:rPr>
      <w:sz w:val="24"/>
      <w:szCs w:val="24"/>
      <w:lang w:val="ro-RO"/>
    </w:rPr>
  </w:style>
  <w:style w:type="paragraph" w:styleId="Heading1">
    <w:name w:val="heading 1"/>
    <w:basedOn w:val="Normal"/>
    <w:next w:val="BodyText"/>
    <w:qFormat/>
    <w:rsid w:val="00662C0B"/>
    <w:pPr>
      <w:numPr>
        <w:numId w:val="1"/>
      </w:numPr>
      <w:suppressAutoHyphens/>
      <w:spacing w:before="280" w:after="280"/>
      <w:outlineLvl w:val="0"/>
    </w:pPr>
    <w:rPr>
      <w:b/>
      <w:bCs/>
      <w:kern w:val="1"/>
      <w:sz w:val="48"/>
      <w:szCs w:val="48"/>
      <w:lang w:eastAsia="ar-SA"/>
    </w:rPr>
  </w:style>
  <w:style w:type="paragraph" w:styleId="Heading2">
    <w:name w:val="heading 2"/>
    <w:basedOn w:val="Normal"/>
    <w:next w:val="Normal"/>
    <w:qFormat/>
    <w:rsid w:val="00662C0B"/>
    <w:pPr>
      <w:keepNext/>
      <w:numPr>
        <w:ilvl w:val="1"/>
        <w:numId w:val="1"/>
      </w:numPr>
      <w:suppressAutoHyphens/>
      <w:spacing w:before="240" w:after="60"/>
      <w:outlineLvl w:val="1"/>
    </w:pPr>
    <w:rPr>
      <w:rFonts w:ascii="Arial" w:hAnsi="Arial" w:cs="Arial"/>
      <w:b/>
      <w:bCs/>
      <w:i/>
      <w:iCs/>
      <w:sz w:val="28"/>
      <w:szCs w:val="28"/>
      <w:lang w:eastAsia="ar-SA"/>
    </w:rPr>
  </w:style>
  <w:style w:type="paragraph" w:styleId="Heading7">
    <w:name w:val="heading 7"/>
    <w:basedOn w:val="Normal"/>
    <w:next w:val="Normal"/>
    <w:qFormat/>
    <w:rsid w:val="00662C0B"/>
    <w:pPr>
      <w:numPr>
        <w:ilvl w:val="6"/>
        <w:numId w:val="1"/>
      </w:numPr>
      <w:suppressAutoHyphens/>
      <w:spacing w:before="240" w:after="60"/>
      <w:outlineLvl w:val="6"/>
    </w:pPr>
    <w:rPr>
      <w:lang w:eastAsia="ar-SA"/>
    </w:rPr>
  </w:style>
  <w:style w:type="paragraph" w:styleId="Heading8">
    <w:name w:val="heading 8"/>
    <w:basedOn w:val="Normal"/>
    <w:next w:val="Normal"/>
    <w:qFormat/>
    <w:rsid w:val="00662C0B"/>
    <w:pPr>
      <w:numPr>
        <w:ilvl w:val="7"/>
        <w:numId w:val="1"/>
      </w:numPr>
      <w:suppressAutoHyphens/>
      <w:spacing w:before="240" w:after="60"/>
      <w:outlineLvl w:val="7"/>
    </w:pPr>
    <w:rPr>
      <w:i/>
      <w:iCs/>
      <w:lang w:eastAsia="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662C0B"/>
    <w:pPr>
      <w:suppressAutoHyphens/>
      <w:spacing w:before="280" w:after="280"/>
    </w:pPr>
    <w:rPr>
      <w:lang w:eastAsia="ar-SA"/>
    </w:rPr>
  </w:style>
  <w:style w:type="paragraph" w:customStyle="1" w:styleId="CharCharCaracterCaracterCharCaracterCaracter">
    <w:name w:val=" Char Char Caracter Caracter Char Caracter Caracter"/>
    <w:basedOn w:val="Normal"/>
    <w:rsid w:val="005D0D02"/>
    <w:rPr>
      <w:lang w:val="pl-PL" w:eastAsia="pl-PL"/>
    </w:rPr>
  </w:style>
  <w:style w:type="character" w:customStyle="1" w:styleId="FootnoteCharacters">
    <w:name w:val="Footnote Characters"/>
    <w:rsid w:val="00662C0B"/>
    <w:rPr>
      <w:vertAlign w:val="superscript"/>
    </w:rPr>
  </w:style>
  <w:style w:type="character" w:styleId="Strong">
    <w:name w:val="Strong"/>
    <w:qFormat/>
    <w:rsid w:val="00662C0B"/>
    <w:rPr>
      <w:b/>
    </w:rPr>
  </w:style>
  <w:style w:type="character" w:customStyle="1" w:styleId="ln2tparagraf">
    <w:name w:val="ln2tparagraf"/>
    <w:basedOn w:val="DefaultParagraphFont"/>
    <w:rsid w:val="00662C0B"/>
  </w:style>
  <w:style w:type="paragraph" w:styleId="Footer">
    <w:name w:val="footer"/>
    <w:basedOn w:val="Normal"/>
    <w:link w:val="FooterChar"/>
    <w:uiPriority w:val="99"/>
    <w:rsid w:val="00662C0B"/>
    <w:pPr>
      <w:suppressAutoHyphens/>
      <w:spacing w:before="280" w:after="280"/>
    </w:pPr>
    <w:rPr>
      <w:lang w:val="x-none" w:eastAsia="ar-SA"/>
    </w:rPr>
  </w:style>
  <w:style w:type="paragraph" w:styleId="FootnoteText">
    <w:name w:val="footnote text"/>
    <w:basedOn w:val="Normal"/>
    <w:semiHidden/>
    <w:rsid w:val="00662C0B"/>
    <w:pPr>
      <w:suppressAutoHyphens/>
    </w:pPr>
    <w:rPr>
      <w:sz w:val="20"/>
      <w:szCs w:val="20"/>
      <w:lang w:eastAsia="ar-SA"/>
    </w:rPr>
  </w:style>
  <w:style w:type="paragraph" w:styleId="Header">
    <w:name w:val="header"/>
    <w:aliases w:val="Header1"/>
    <w:basedOn w:val="Normal"/>
    <w:link w:val="HeaderChar"/>
    <w:uiPriority w:val="99"/>
    <w:rsid w:val="00662C0B"/>
    <w:pPr>
      <w:tabs>
        <w:tab w:val="center" w:pos="4153"/>
        <w:tab w:val="right" w:pos="8306"/>
      </w:tabs>
      <w:suppressAutoHyphens/>
      <w:spacing w:after="240"/>
      <w:jc w:val="both"/>
    </w:pPr>
    <w:rPr>
      <w:szCs w:val="20"/>
      <w:lang w:val="en-GB" w:eastAsia="ar-SA"/>
    </w:rPr>
  </w:style>
  <w:style w:type="character" w:customStyle="1" w:styleId="HeaderChar">
    <w:name w:val="Header Char"/>
    <w:aliases w:val="Header1 Char"/>
    <w:link w:val="Header"/>
    <w:uiPriority w:val="99"/>
    <w:qFormat/>
    <w:rsid w:val="009B7412"/>
    <w:rPr>
      <w:sz w:val="24"/>
      <w:lang w:val="en-GB" w:eastAsia="ar-SA" w:bidi="ar-SA"/>
    </w:rPr>
  </w:style>
  <w:style w:type="paragraph" w:customStyle="1" w:styleId="normaltableau">
    <w:name w:val="normal_tableau"/>
    <w:basedOn w:val="Normal"/>
    <w:rsid w:val="00662C0B"/>
    <w:pPr>
      <w:suppressAutoHyphens/>
      <w:spacing w:before="120" w:after="120"/>
      <w:jc w:val="both"/>
    </w:pPr>
    <w:rPr>
      <w:rFonts w:ascii="Optima" w:hAnsi="Optima"/>
      <w:sz w:val="22"/>
      <w:szCs w:val="20"/>
      <w:lang w:val="en-GB" w:eastAsia="ar-SA"/>
    </w:rPr>
  </w:style>
  <w:style w:type="paragraph" w:customStyle="1" w:styleId="Indentcorptext21">
    <w:name w:val="Indent corp text 21"/>
    <w:basedOn w:val="Normal"/>
    <w:rsid w:val="00662C0B"/>
    <w:pPr>
      <w:suppressAutoHyphens/>
      <w:spacing w:after="120" w:line="480" w:lineRule="auto"/>
      <w:ind w:left="283"/>
    </w:pPr>
    <w:rPr>
      <w:lang w:eastAsia="ar-SA"/>
    </w:rPr>
  </w:style>
  <w:style w:type="character" w:styleId="Hyperlink">
    <w:name w:val="Hyperlink"/>
    <w:uiPriority w:val="99"/>
    <w:rsid w:val="007B750A"/>
    <w:rPr>
      <w:color w:val="0000FF"/>
      <w:u w:val="single"/>
    </w:rPr>
  </w:style>
  <w:style w:type="table" w:styleId="TableGrid">
    <w:name w:val="Table Grid"/>
    <w:basedOn w:val="TableNormal"/>
    <w:rsid w:val="00D21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VTitle">
    <w:name w:val="CV Title"/>
    <w:basedOn w:val="Normal"/>
    <w:rsid w:val="00B3218F"/>
    <w:pPr>
      <w:suppressAutoHyphens/>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B3218F"/>
    <w:pPr>
      <w:suppressAutoHyphens/>
      <w:spacing w:before="74"/>
      <w:ind w:left="113" w:right="113"/>
      <w:jc w:val="right"/>
    </w:pPr>
    <w:rPr>
      <w:rFonts w:ascii="Arial Narrow" w:hAnsi="Arial Narrow"/>
      <w:b/>
      <w:szCs w:val="20"/>
      <w:lang w:val="it-IT" w:eastAsia="ar-SA"/>
    </w:rPr>
  </w:style>
  <w:style w:type="paragraph" w:customStyle="1" w:styleId="CVHeading2">
    <w:name w:val="CV Heading 2"/>
    <w:basedOn w:val="CVHeading1"/>
    <w:next w:val="Normal"/>
    <w:rsid w:val="00B3218F"/>
    <w:pPr>
      <w:spacing w:before="0"/>
    </w:pPr>
    <w:rPr>
      <w:b w:val="0"/>
      <w:sz w:val="22"/>
    </w:rPr>
  </w:style>
  <w:style w:type="paragraph" w:customStyle="1" w:styleId="CVHeading2-FirstLine">
    <w:name w:val="CV Heading 2 - First Line"/>
    <w:basedOn w:val="CVHeading2"/>
    <w:next w:val="CVHeading2"/>
    <w:rsid w:val="00B3218F"/>
    <w:pPr>
      <w:spacing w:before="74"/>
    </w:pPr>
  </w:style>
  <w:style w:type="paragraph" w:customStyle="1" w:styleId="CVHeading3">
    <w:name w:val="CV Heading 3"/>
    <w:basedOn w:val="Normal"/>
    <w:next w:val="Normal"/>
    <w:rsid w:val="00B3218F"/>
    <w:pPr>
      <w:suppressAutoHyphens/>
      <w:ind w:left="113" w:right="113"/>
      <w:jc w:val="right"/>
      <w:textAlignment w:val="center"/>
    </w:pPr>
    <w:rPr>
      <w:rFonts w:ascii="Arial Narrow" w:hAnsi="Arial Narrow"/>
      <w:sz w:val="20"/>
      <w:szCs w:val="20"/>
      <w:lang w:val="it-IT" w:eastAsia="ar-SA"/>
    </w:rPr>
  </w:style>
  <w:style w:type="paragraph" w:customStyle="1" w:styleId="CVHeading3-FirstLine">
    <w:name w:val="CV Heading 3 - First Line"/>
    <w:basedOn w:val="CVHeading3"/>
    <w:next w:val="CVHeading3"/>
    <w:rsid w:val="00B3218F"/>
    <w:pPr>
      <w:spacing w:before="74"/>
    </w:pPr>
  </w:style>
  <w:style w:type="paragraph" w:customStyle="1" w:styleId="CVHeadingLanguage">
    <w:name w:val="CV Heading Language"/>
    <w:basedOn w:val="CVHeading2"/>
    <w:next w:val="LevelAssessment-Code"/>
    <w:rsid w:val="00B3218F"/>
    <w:rPr>
      <w:b/>
    </w:rPr>
  </w:style>
  <w:style w:type="paragraph" w:customStyle="1" w:styleId="LevelAssessment-Code">
    <w:name w:val="Level Assessment - Code"/>
    <w:basedOn w:val="Normal"/>
    <w:next w:val="LevelAssessment-Description"/>
    <w:rsid w:val="00B3218F"/>
    <w:pPr>
      <w:suppressAutoHyphens/>
      <w:ind w:left="28"/>
      <w:jc w:val="center"/>
    </w:pPr>
    <w:rPr>
      <w:rFonts w:ascii="Arial Narrow" w:hAnsi="Arial Narrow"/>
      <w:sz w:val="18"/>
      <w:szCs w:val="20"/>
      <w:lang w:val="it-IT" w:eastAsia="ar-SA"/>
    </w:rPr>
  </w:style>
  <w:style w:type="paragraph" w:customStyle="1" w:styleId="LevelAssessment-Description">
    <w:name w:val="Level Assessment - Description"/>
    <w:basedOn w:val="LevelAssessment-Code"/>
    <w:next w:val="LevelAssessment-Code"/>
    <w:rsid w:val="00B3218F"/>
    <w:pPr>
      <w:textAlignment w:val="bottom"/>
    </w:pPr>
  </w:style>
  <w:style w:type="paragraph" w:customStyle="1" w:styleId="CVHeadingLevel">
    <w:name w:val="CV Heading Level"/>
    <w:basedOn w:val="CVHeading3"/>
    <w:next w:val="Normal"/>
    <w:rsid w:val="00B3218F"/>
    <w:rPr>
      <w:i/>
    </w:rPr>
  </w:style>
  <w:style w:type="paragraph" w:customStyle="1" w:styleId="LevelAssessment-Heading1">
    <w:name w:val="Level Assessment - Heading 1"/>
    <w:basedOn w:val="LevelAssessment-Code"/>
    <w:rsid w:val="00B3218F"/>
    <w:pPr>
      <w:ind w:left="57" w:right="57"/>
    </w:pPr>
    <w:rPr>
      <w:b/>
      <w:sz w:val="22"/>
    </w:rPr>
  </w:style>
  <w:style w:type="paragraph" w:customStyle="1" w:styleId="LevelAssessment-Heading2">
    <w:name w:val="Level Assessment - Heading 2"/>
    <w:basedOn w:val="Normal"/>
    <w:rsid w:val="00B3218F"/>
    <w:pPr>
      <w:suppressAutoHyphens/>
      <w:ind w:left="57" w:right="57"/>
      <w:jc w:val="center"/>
    </w:pPr>
    <w:rPr>
      <w:rFonts w:ascii="Arial Narrow" w:hAnsi="Arial Narrow"/>
      <w:sz w:val="18"/>
      <w:szCs w:val="20"/>
      <w:lang w:eastAsia="ar-SA"/>
    </w:rPr>
  </w:style>
  <w:style w:type="paragraph" w:customStyle="1" w:styleId="LevelAssessment-Note">
    <w:name w:val="Level Assessment - Note"/>
    <w:basedOn w:val="LevelAssessment-Code"/>
    <w:rsid w:val="00B3218F"/>
    <w:pPr>
      <w:ind w:left="113"/>
      <w:jc w:val="left"/>
    </w:pPr>
    <w:rPr>
      <w:i/>
    </w:rPr>
  </w:style>
  <w:style w:type="paragraph" w:customStyle="1" w:styleId="CVMajor-FirstLine">
    <w:name w:val="CV Major - First Line"/>
    <w:basedOn w:val="Normal"/>
    <w:next w:val="Normal"/>
    <w:rsid w:val="00B3218F"/>
    <w:pPr>
      <w:suppressAutoHyphens/>
      <w:spacing w:before="74"/>
      <w:ind w:left="113" w:right="113"/>
    </w:pPr>
    <w:rPr>
      <w:rFonts w:ascii="Arial Narrow" w:hAnsi="Arial Narrow"/>
      <w:b/>
      <w:szCs w:val="20"/>
      <w:lang w:val="it-IT" w:eastAsia="ar-SA"/>
    </w:rPr>
  </w:style>
  <w:style w:type="paragraph" w:customStyle="1" w:styleId="CVMedium-FirstLine">
    <w:name w:val="CV Medium - First Line"/>
    <w:basedOn w:val="Normal"/>
    <w:next w:val="Normal"/>
    <w:rsid w:val="00B3218F"/>
    <w:pPr>
      <w:suppressAutoHyphens/>
      <w:spacing w:before="74"/>
      <w:ind w:left="113" w:right="113"/>
    </w:pPr>
    <w:rPr>
      <w:rFonts w:ascii="Arial Narrow" w:hAnsi="Arial Narrow"/>
      <w:b/>
      <w:sz w:val="22"/>
      <w:szCs w:val="20"/>
      <w:lang w:val="it-IT" w:eastAsia="ar-SA"/>
    </w:rPr>
  </w:style>
  <w:style w:type="paragraph" w:customStyle="1" w:styleId="CVNormal">
    <w:name w:val="CV Normal"/>
    <w:basedOn w:val="Normal"/>
    <w:rsid w:val="00B3218F"/>
    <w:pPr>
      <w:suppressAutoHyphens/>
      <w:ind w:left="113" w:right="113"/>
    </w:pPr>
    <w:rPr>
      <w:rFonts w:ascii="Arial Narrow" w:hAnsi="Arial Narrow"/>
      <w:sz w:val="20"/>
      <w:szCs w:val="20"/>
      <w:lang w:val="it-IT" w:eastAsia="ar-SA"/>
    </w:rPr>
  </w:style>
  <w:style w:type="paragraph" w:customStyle="1" w:styleId="CVSpacer">
    <w:name w:val="CV Spacer"/>
    <w:basedOn w:val="CVNormal"/>
    <w:rsid w:val="00B3218F"/>
    <w:rPr>
      <w:sz w:val="4"/>
    </w:rPr>
  </w:style>
  <w:style w:type="paragraph" w:customStyle="1" w:styleId="CVNormal-FirstLine">
    <w:name w:val="CV Normal - First Line"/>
    <w:basedOn w:val="CVNormal"/>
    <w:next w:val="CVNormal"/>
    <w:rsid w:val="00B3218F"/>
    <w:pPr>
      <w:spacing w:before="74"/>
    </w:pPr>
  </w:style>
  <w:style w:type="character" w:styleId="PageNumber">
    <w:name w:val="page number"/>
    <w:basedOn w:val="DefaultParagraphFont"/>
    <w:rsid w:val="00952FF1"/>
  </w:style>
  <w:style w:type="paragraph" w:styleId="BodyTextIndent2">
    <w:name w:val="Body Text Indent 2"/>
    <w:basedOn w:val="Normal"/>
    <w:rsid w:val="00F41D6C"/>
    <w:pPr>
      <w:spacing w:after="120" w:line="480" w:lineRule="auto"/>
      <w:ind w:left="360"/>
    </w:pPr>
  </w:style>
  <w:style w:type="paragraph" w:styleId="BodyTextIndent3">
    <w:name w:val="Body Text Indent 3"/>
    <w:basedOn w:val="Normal"/>
    <w:rsid w:val="00F41D6C"/>
    <w:pPr>
      <w:spacing w:after="120"/>
      <w:ind w:left="360"/>
    </w:pPr>
    <w:rPr>
      <w:sz w:val="16"/>
      <w:szCs w:val="16"/>
    </w:rPr>
  </w:style>
  <w:style w:type="paragraph" w:styleId="Title">
    <w:name w:val="Title"/>
    <w:basedOn w:val="Normal"/>
    <w:next w:val="Subtitle"/>
    <w:qFormat/>
    <w:rsid w:val="00F41D6C"/>
    <w:pPr>
      <w:suppressAutoHyphens/>
      <w:jc w:val="center"/>
    </w:pPr>
    <w:rPr>
      <w:b/>
      <w:bCs/>
      <w:u w:val="single"/>
      <w:lang w:eastAsia="ar-SA"/>
    </w:rPr>
  </w:style>
  <w:style w:type="paragraph" w:styleId="Subtitle">
    <w:name w:val="Subtitle"/>
    <w:basedOn w:val="Normal"/>
    <w:next w:val="BodyText"/>
    <w:qFormat/>
    <w:rsid w:val="00F41D6C"/>
    <w:pPr>
      <w:keepNext/>
      <w:suppressAutoHyphens/>
      <w:spacing w:before="240" w:after="120"/>
      <w:jc w:val="center"/>
    </w:pPr>
    <w:rPr>
      <w:rFonts w:ascii="Arial" w:eastAsia="Lucida Sans Unicode" w:hAnsi="Arial" w:cs="Tahoma"/>
      <w:i/>
      <w:iCs/>
      <w:sz w:val="28"/>
      <w:szCs w:val="28"/>
      <w:lang w:eastAsia="ar-SA"/>
    </w:rPr>
  </w:style>
  <w:style w:type="paragraph" w:customStyle="1" w:styleId="DefaultText">
    <w:name w:val="Default Text"/>
    <w:basedOn w:val="Normal"/>
    <w:rsid w:val="00F41D6C"/>
    <w:pPr>
      <w:overflowPunct w:val="0"/>
      <w:autoSpaceDE w:val="0"/>
      <w:textAlignment w:val="baseline"/>
    </w:pPr>
    <w:rPr>
      <w:szCs w:val="20"/>
      <w:lang w:eastAsia="ar-SA"/>
    </w:rPr>
  </w:style>
  <w:style w:type="paragraph" w:styleId="NormalWeb">
    <w:name w:val="Normal (Web)"/>
    <w:basedOn w:val="Normal"/>
    <w:rsid w:val="00B02229"/>
    <w:pPr>
      <w:spacing w:before="100" w:beforeAutospacing="1" w:after="100" w:afterAutospacing="1"/>
    </w:pPr>
  </w:style>
  <w:style w:type="paragraph" w:styleId="BodyText3">
    <w:name w:val="Body Text 3"/>
    <w:basedOn w:val="Normal"/>
    <w:rsid w:val="00200C8E"/>
    <w:pPr>
      <w:spacing w:after="120"/>
    </w:pPr>
    <w:rPr>
      <w:sz w:val="16"/>
      <w:szCs w:val="16"/>
    </w:rPr>
  </w:style>
  <w:style w:type="character" w:customStyle="1" w:styleId="tal1">
    <w:name w:val="tal1"/>
    <w:basedOn w:val="DefaultParagraphFont"/>
    <w:rsid w:val="00571DEC"/>
  </w:style>
  <w:style w:type="paragraph" w:customStyle="1" w:styleId="CharCharCaracterCaracterCharCaracterCaracter0">
    <w:name w:val="Char Char Caracter Caracter Char Caracter Caracter"/>
    <w:basedOn w:val="Normal"/>
    <w:rsid w:val="009B78F4"/>
    <w:rPr>
      <w:lang w:val="pl-PL" w:eastAsia="pl-PL"/>
    </w:rPr>
  </w:style>
  <w:style w:type="paragraph" w:customStyle="1" w:styleId="ListParagraph1">
    <w:name w:val="List Paragraph1"/>
    <w:basedOn w:val="Normal"/>
    <w:qFormat/>
    <w:rsid w:val="00666700"/>
    <w:pPr>
      <w:spacing w:after="200" w:line="276" w:lineRule="auto"/>
      <w:ind w:left="720"/>
      <w:contextualSpacing/>
    </w:pPr>
    <w:rPr>
      <w:rFonts w:ascii="Calibri" w:hAnsi="Calibri"/>
      <w:sz w:val="22"/>
      <w:szCs w:val="22"/>
      <w:lang w:val="en-GB" w:eastAsia="en-GB"/>
    </w:rPr>
  </w:style>
  <w:style w:type="paragraph" w:styleId="ListBullet2">
    <w:name w:val="List Bullet 2"/>
    <w:basedOn w:val="Normal"/>
    <w:rsid w:val="00666700"/>
    <w:pPr>
      <w:numPr>
        <w:numId w:val="25"/>
      </w:numPr>
      <w:contextualSpacing/>
    </w:pPr>
  </w:style>
  <w:style w:type="paragraph" w:styleId="BalloonText">
    <w:name w:val="Balloon Text"/>
    <w:basedOn w:val="Normal"/>
    <w:semiHidden/>
    <w:rsid w:val="002E26C6"/>
    <w:rPr>
      <w:rFonts w:ascii="Tahoma" w:hAnsi="Tahoma" w:cs="Tahoma"/>
      <w:sz w:val="16"/>
      <w:szCs w:val="16"/>
    </w:rPr>
  </w:style>
  <w:style w:type="character" w:styleId="LineNumber">
    <w:name w:val="line number"/>
    <w:basedOn w:val="DefaultParagraphFont"/>
    <w:rsid w:val="0075593F"/>
  </w:style>
  <w:style w:type="paragraph" w:styleId="BodyTextFirstIndent">
    <w:name w:val="Body Text First Indent"/>
    <w:basedOn w:val="BodyText"/>
    <w:rsid w:val="0075593F"/>
    <w:pPr>
      <w:suppressAutoHyphens w:val="0"/>
      <w:spacing w:before="0" w:after="120"/>
      <w:ind w:firstLine="210"/>
    </w:pPr>
    <w:rPr>
      <w:lang w:eastAsia="en-US"/>
    </w:rPr>
  </w:style>
  <w:style w:type="character" w:customStyle="1" w:styleId="tpa1">
    <w:name w:val="tpa1"/>
    <w:basedOn w:val="DefaultParagraphFont"/>
    <w:rsid w:val="00B164E1"/>
  </w:style>
  <w:style w:type="character" w:customStyle="1" w:styleId="tli1">
    <w:name w:val="tli1"/>
    <w:basedOn w:val="DefaultParagraphFont"/>
    <w:rsid w:val="00B164E1"/>
  </w:style>
  <w:style w:type="character" w:customStyle="1" w:styleId="li1">
    <w:name w:val="li1"/>
    <w:rsid w:val="00B164E1"/>
    <w:rPr>
      <w:b/>
      <w:bCs/>
      <w:color w:val="8F0000"/>
    </w:rPr>
  </w:style>
  <w:style w:type="paragraph" w:customStyle="1" w:styleId="Clause">
    <w:name w:val="Clause"/>
    <w:basedOn w:val="Normal"/>
    <w:autoRedefine/>
    <w:rsid w:val="00520949"/>
    <w:pPr>
      <w:ind w:firstLine="720"/>
      <w:jc w:val="both"/>
    </w:pPr>
  </w:style>
  <w:style w:type="character" w:customStyle="1" w:styleId="FooterChar">
    <w:name w:val="Footer Char"/>
    <w:link w:val="Footer"/>
    <w:uiPriority w:val="99"/>
    <w:rsid w:val="00B1550B"/>
    <w:rPr>
      <w:sz w:val="24"/>
      <w:szCs w:val="24"/>
      <w:lang w:eastAsia="ar-SA"/>
    </w:rPr>
  </w:style>
  <w:style w:type="character" w:styleId="UnresolvedMention">
    <w:name w:val="Unresolved Mention"/>
    <w:uiPriority w:val="99"/>
    <w:semiHidden/>
    <w:unhideWhenUsed/>
    <w:rsid w:val="00526D12"/>
    <w:rPr>
      <w:color w:val="605E5C"/>
      <w:shd w:val="clear" w:color="auto" w:fill="E1DFDD"/>
    </w:rPr>
  </w:style>
  <w:style w:type="paragraph" w:customStyle="1" w:styleId="FrameContents">
    <w:name w:val="Frame Contents"/>
    <w:basedOn w:val="Normal"/>
    <w:qFormat/>
    <w:rsid w:val="001C51CE"/>
    <w:pPr>
      <w:suppressAutoHyphens/>
      <w:spacing w:after="160" w:line="252" w:lineRule="auto"/>
    </w:pPr>
    <w:rPr>
      <w:rFonts w:ascii="Calibri" w:eastAsia="Calibri"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846829">
      <w:bodyDiv w:val="1"/>
      <w:marLeft w:val="0"/>
      <w:marRight w:val="0"/>
      <w:marTop w:val="0"/>
      <w:marBottom w:val="0"/>
      <w:divBdr>
        <w:top w:val="none" w:sz="0" w:space="0" w:color="auto"/>
        <w:left w:val="none" w:sz="0" w:space="0" w:color="auto"/>
        <w:bottom w:val="none" w:sz="0" w:space="0" w:color="auto"/>
        <w:right w:val="none" w:sz="0" w:space="0" w:color="auto"/>
      </w:divBdr>
    </w:div>
    <w:div w:id="79452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mailto:primarie@macin.ro"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cin.r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mailto:primarie@macin.ro"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2DC61-035B-48CE-9436-D55E31AD2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13174</Words>
  <Characters>75092</Characters>
  <Application>Microsoft Office Word</Application>
  <DocSecurity>0</DocSecurity>
  <Lines>625</Lines>
  <Paragraphs>176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vt:lpstr>
      <vt:lpstr>ROMÂNIA</vt:lpstr>
    </vt:vector>
  </TitlesOfParts>
  <Company/>
  <LinksUpToDate>false</LinksUpToDate>
  <CharactersWithSpaces>88090</CharactersWithSpaces>
  <SharedDoc>false</SharedDoc>
  <HLinks>
    <vt:vector size="30" baseType="variant">
      <vt:variant>
        <vt:i4>7340128</vt:i4>
      </vt:variant>
      <vt:variant>
        <vt:i4>14</vt:i4>
      </vt:variant>
      <vt:variant>
        <vt:i4>0</vt:i4>
      </vt:variant>
      <vt:variant>
        <vt:i4>5</vt:i4>
      </vt:variant>
      <vt:variant>
        <vt:lpwstr>http://europass.cedefop.europa.eu/LanguageSelfAssessmentGrid/ro</vt:lpwstr>
      </vt:variant>
      <vt:variant>
        <vt:lpwstr/>
      </vt:variant>
      <vt:variant>
        <vt:i4>5177356</vt:i4>
      </vt:variant>
      <vt:variant>
        <vt:i4>9</vt:i4>
      </vt:variant>
      <vt:variant>
        <vt:i4>0</vt:i4>
      </vt:variant>
      <vt:variant>
        <vt:i4>5</vt:i4>
      </vt:variant>
      <vt:variant>
        <vt:lpwstr/>
      </vt:variant>
      <vt:variant>
        <vt:lpwstr>_Anexa_VII_la_Ghidul solicitantului</vt:lpwstr>
      </vt:variant>
      <vt:variant>
        <vt:i4>7995472</vt:i4>
      </vt:variant>
      <vt:variant>
        <vt:i4>6</vt:i4>
      </vt:variant>
      <vt:variant>
        <vt:i4>0</vt:i4>
      </vt:variant>
      <vt:variant>
        <vt:i4>5</vt:i4>
      </vt:variant>
      <vt:variant>
        <vt:lpwstr>mailto:primarie@macin.ro</vt:lpwstr>
      </vt:variant>
      <vt:variant>
        <vt:lpwstr/>
      </vt:variant>
      <vt:variant>
        <vt:i4>1441817</vt:i4>
      </vt:variant>
      <vt:variant>
        <vt:i4>3</vt:i4>
      </vt:variant>
      <vt:variant>
        <vt:i4>0</vt:i4>
      </vt:variant>
      <vt:variant>
        <vt:i4>5</vt:i4>
      </vt:variant>
      <vt:variant>
        <vt:lpwstr>http://www.macin.ro/</vt:lpwstr>
      </vt:variant>
      <vt:variant>
        <vt:lpwstr/>
      </vt:variant>
      <vt:variant>
        <vt:i4>7995472</vt:i4>
      </vt:variant>
      <vt:variant>
        <vt:i4>0</vt:i4>
      </vt:variant>
      <vt:variant>
        <vt:i4>0</vt:i4>
      </vt:variant>
      <vt:variant>
        <vt:i4>5</vt:i4>
      </vt:variant>
      <vt:variant>
        <vt:lpwstr>mailto:primarie@macin.ro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Name</dc:creator>
  <cp:keywords/>
  <cp:lastModifiedBy>Office</cp:lastModifiedBy>
  <cp:revision>2</cp:revision>
  <cp:lastPrinted>2026-03-24T08:47:00Z</cp:lastPrinted>
  <dcterms:created xsi:type="dcterms:W3CDTF">2026-06-14T22:01:00Z</dcterms:created>
  <dcterms:modified xsi:type="dcterms:W3CDTF">2026-06-14T22:01:00Z</dcterms:modified>
</cp:coreProperties>
</file>